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CD2" w:rsidRPr="00AF1D72" w:rsidRDefault="00FA5CD2" w:rsidP="00FA5CD2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195708749"/>
      <w:bookmarkStart w:id="1" w:name="_GoBack"/>
      <w:bookmarkEnd w:id="1"/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AF1D7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FA5CD2" w:rsidRPr="007F34EE" w:rsidRDefault="00FA5CD2" w:rsidP="00FA5CD2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F34EE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MD</w:t>
      </w:r>
    </w:p>
    <w:bookmarkEnd w:id="0"/>
    <w:p w:rsidR="00574C86" w:rsidRPr="00BC4E13" w:rsidRDefault="00574C86" w:rsidP="00BC4E1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siatki1jasn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A25C60" w:rsidTr="00FA5C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auto"/>
          </w:tcPr>
          <w:p w:rsidR="00BC4E13" w:rsidRPr="00A25C60" w:rsidRDefault="00BC4E13" w:rsidP="00F93AB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  <w:shd w:val="clear" w:color="auto" w:fill="auto"/>
          </w:tcPr>
          <w:p w:rsidR="00BC4E13" w:rsidRPr="00A25C60" w:rsidRDefault="00BC4E13" w:rsidP="00F93AB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C4E13" w:rsidRPr="00A25C60" w:rsidTr="00FA5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BC4E13" w:rsidRPr="00A25C60" w:rsidRDefault="00BC4E13" w:rsidP="00F93ABC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  <w:shd w:val="clear" w:color="auto" w:fill="auto"/>
          </w:tcPr>
          <w:p w:rsidR="00BC4E13" w:rsidRPr="00A25C60" w:rsidRDefault="00BC4E13" w:rsidP="00F93AB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574C86" w:rsidRDefault="00574C86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383F8C" w:rsidRPr="00FA5CD2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A5CD2">
        <w:rPr>
          <w:rFonts w:asciiTheme="minorHAnsi" w:hAnsiTheme="minorHAnsi" w:cstheme="minorHAnsi"/>
          <w:b/>
          <w:sz w:val="26"/>
          <w:szCs w:val="26"/>
          <w:u w:val="single"/>
        </w:rPr>
        <w:t>Oświadczenie Wykonawcy</w:t>
      </w:r>
      <w:r w:rsidR="0091198E" w:rsidRPr="00FA5CD2">
        <w:rPr>
          <w:rFonts w:asciiTheme="minorHAnsi" w:hAnsiTheme="minorHAnsi" w:cstheme="minorHAnsi"/>
          <w:b/>
          <w:sz w:val="26"/>
          <w:szCs w:val="26"/>
          <w:u w:val="single"/>
        </w:rPr>
        <w:t xml:space="preserve"> </w:t>
      </w:r>
    </w:p>
    <w:p w:rsidR="00912A43" w:rsidRDefault="00912A4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C4E13" w:rsidRPr="00A25C60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 xml:space="preserve">składane na podstawie art. 125 ust. 1 w związku z art. 273 ust. 2 </w:t>
      </w:r>
    </w:p>
    <w:p w:rsid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25C60">
        <w:rPr>
          <w:rFonts w:asciiTheme="minorHAnsi" w:hAnsiTheme="minorHAnsi" w:cstheme="minorHAnsi"/>
          <w:b/>
          <w:sz w:val="26"/>
          <w:szCs w:val="26"/>
        </w:rPr>
        <w:t>ustawy z dnia 11 września 2019 r. Prawo zamówień publicznych</w:t>
      </w:r>
      <w:bookmarkStart w:id="2" w:name="_Hlk67571209"/>
    </w:p>
    <w:p w:rsidR="00BC4E13" w:rsidRPr="00BC4E13" w:rsidRDefault="00BC4E13" w:rsidP="00BC4E13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A5CD2" w:rsidRDefault="00BC4E13" w:rsidP="00FA5CD2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3" w:name="_Hlk195708809"/>
      <w:r w:rsidRPr="00FA5CD2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 w:rsidR="00FA5CD2">
        <w:rPr>
          <w:rFonts w:asciiTheme="minorHAnsi" w:hAnsiTheme="minorHAnsi" w:cstheme="minorHAnsi"/>
          <w:sz w:val="22"/>
          <w:szCs w:val="22"/>
        </w:rPr>
        <w:t>:</w:t>
      </w:r>
      <w:r w:rsidRPr="00FA5CD2">
        <w:rPr>
          <w:rFonts w:asciiTheme="minorHAnsi" w:hAnsiTheme="minorHAnsi" w:cstheme="minorHAnsi"/>
          <w:sz w:val="22"/>
          <w:szCs w:val="22"/>
        </w:rPr>
        <w:t xml:space="preserve"> </w:t>
      </w:r>
      <w:bookmarkStart w:id="4" w:name="_Hlk86830343"/>
      <w:bookmarkStart w:id="5" w:name="_Hlk142476563"/>
    </w:p>
    <w:p w:rsidR="00FA5CD2" w:rsidRDefault="00BC4E13" w:rsidP="00FA5CD2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bookmarkStart w:id="6" w:name="_Hlk195709202"/>
      <w:r w:rsidRPr="00FA5CD2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4"/>
      <w:r w:rsidR="00FA5CD2" w:rsidRPr="00FA5CD2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zadania pn.: </w:t>
      </w:r>
      <w:r w:rsidR="00FA5CD2" w:rsidRPr="00FA5CD2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zh-CN"/>
        </w:rPr>
        <w:t>„Przebudowa drogi powiatowej nr 3116 G w miejscowości Cieszymowo, Gm. Mikołajki Pomorskie”</w:t>
      </w:r>
      <w:bookmarkEnd w:id="6"/>
      <w:r w:rsidRPr="00FA5CD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5"/>
      <w:r w:rsidRPr="00FA5CD2">
        <w:rPr>
          <w:rFonts w:asciiTheme="minorHAnsi" w:hAnsiTheme="minorHAnsi" w:cstheme="minorHAnsi"/>
          <w:sz w:val="22"/>
          <w:szCs w:val="22"/>
        </w:rPr>
        <w:t>prowadzonego przez Powiat Sztumski, ul.</w:t>
      </w:r>
      <w:r w:rsidR="001E2656">
        <w:rPr>
          <w:rFonts w:asciiTheme="minorHAnsi" w:hAnsiTheme="minorHAnsi" w:cstheme="minorHAnsi"/>
          <w:sz w:val="22"/>
          <w:szCs w:val="22"/>
        </w:rPr>
        <w:t> </w:t>
      </w:r>
      <w:r w:rsidRPr="00FA5CD2">
        <w:rPr>
          <w:rFonts w:asciiTheme="minorHAnsi" w:hAnsiTheme="minorHAnsi" w:cstheme="minorHAnsi"/>
          <w:sz w:val="22"/>
          <w:szCs w:val="22"/>
        </w:rPr>
        <w:t>Mickiewicza 31,</w:t>
      </w:r>
      <w:r w:rsidR="00574C86" w:rsidRPr="00FA5CD2">
        <w:rPr>
          <w:rFonts w:asciiTheme="minorHAnsi" w:hAnsiTheme="minorHAnsi" w:cstheme="minorHAnsi"/>
          <w:sz w:val="22"/>
          <w:szCs w:val="22"/>
        </w:rPr>
        <w:t xml:space="preserve"> </w:t>
      </w:r>
      <w:r w:rsidRPr="00FA5CD2">
        <w:rPr>
          <w:rFonts w:asciiTheme="minorHAnsi" w:hAnsiTheme="minorHAnsi" w:cstheme="minorHAnsi"/>
          <w:sz w:val="22"/>
          <w:szCs w:val="22"/>
        </w:rPr>
        <w:t>82-400 Sztum</w:t>
      </w:r>
      <w:r w:rsidRPr="00FA5CD2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bookmarkEnd w:id="3"/>
    <w:p w:rsidR="00BC4E13" w:rsidRPr="00FA5CD2" w:rsidRDefault="00BC4E13" w:rsidP="00FA5CD2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5CD2">
        <w:rPr>
          <w:rFonts w:asciiTheme="minorHAnsi" w:hAnsiTheme="minorHAnsi" w:cstheme="minorHAnsi"/>
          <w:sz w:val="22"/>
          <w:szCs w:val="22"/>
        </w:rPr>
        <w:t>oświadczam, co następuje:</w:t>
      </w:r>
      <w:bookmarkEnd w:id="2"/>
    </w:p>
    <w:p w:rsidR="00652ABD" w:rsidRPr="00574C86" w:rsidRDefault="00652ABD" w:rsidP="00BC4E13">
      <w:pPr>
        <w:pStyle w:val="Tekstpodstawowy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52ABD" w:rsidRPr="00A25C60" w:rsidRDefault="00652ABD" w:rsidP="00652ABD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SPEŁNIANIA WARUNKÓW UDZIAŁU W POSTĘPOWANIU: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przez Zamawiającego w 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>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:rsidR="00BC4E13" w:rsidRPr="00A25C60" w:rsidRDefault="00BC4E13" w:rsidP="0022004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BC4E13" w:rsidRPr="00A25C60" w:rsidRDefault="00BC4E13" w:rsidP="00BC4E1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PRZESŁANEK WYKLUCZENIA Z POSTĘPOWANIA: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BC4E13" w:rsidRPr="00652ABD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108 ust. 1 ustawy </w:t>
      </w:r>
      <w:bookmarkStart w:id="7" w:name="_Hlk63414614"/>
      <w:r w:rsidRPr="00652ABD">
        <w:rPr>
          <w:rFonts w:asciiTheme="minorHAnsi" w:hAnsiTheme="minorHAnsi" w:cstheme="minorHAnsi"/>
          <w:sz w:val="22"/>
          <w:szCs w:val="22"/>
        </w:rPr>
        <w:t>PZP</w:t>
      </w:r>
      <w:bookmarkEnd w:id="7"/>
      <w:r w:rsidRPr="00652ABD">
        <w:rPr>
          <w:rFonts w:asciiTheme="minorHAnsi" w:hAnsiTheme="minorHAnsi" w:cstheme="minorHAnsi"/>
          <w:sz w:val="22"/>
          <w:szCs w:val="22"/>
        </w:rPr>
        <w:t>.</w:t>
      </w:r>
    </w:p>
    <w:p w:rsidR="00BC4E13" w:rsidRPr="00652ABD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PZP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b/>
          <w:sz w:val="24"/>
          <w:szCs w:val="24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vertAlign w:val="superscript"/>
        </w:rPr>
        <w:t>)</w:t>
      </w:r>
      <w:r w:rsidRPr="00A25C60"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 xml:space="preserve">(podać mającą zastosowanie podstawę wykluczenia spośród wymienionych w art. 108 ust. 1 ustawy PZP). </w:t>
      </w:r>
      <w:r w:rsidRPr="00652ABD">
        <w:rPr>
          <w:rFonts w:asciiTheme="minorHAnsi" w:hAnsiTheme="minorHAnsi" w:cstheme="minorHAnsi"/>
          <w:sz w:val="22"/>
          <w:szCs w:val="22"/>
        </w:rPr>
        <w:t>Jednocześnie oświadczam, że w związku z ww.</w:t>
      </w:r>
      <w:r w:rsidR="00652ABD" w:rsidRPr="00652ABD">
        <w:rPr>
          <w:rFonts w:asciiTheme="minorHAnsi" w:hAnsiTheme="minorHAnsi" w:cstheme="minorHAnsi"/>
          <w:sz w:val="22"/>
          <w:szCs w:val="22"/>
        </w:rPr>
        <w:t xml:space="preserve"> </w:t>
      </w:r>
      <w:r w:rsidRPr="00652ABD">
        <w:rPr>
          <w:rFonts w:asciiTheme="minorHAnsi" w:hAnsiTheme="minorHAnsi" w:cstheme="minorHAnsi"/>
          <w:sz w:val="22"/>
          <w:szCs w:val="22"/>
        </w:rPr>
        <w:t xml:space="preserve">okolicznością, na podstawie art. 110 ust. 2 ustawy PZP podjąłem następujące środki naprawcze: </w:t>
      </w:r>
      <w:r w:rsidRPr="00652ABD">
        <w:rPr>
          <w:rFonts w:asciiTheme="minorHAnsi" w:hAnsiTheme="minorHAnsi" w:cstheme="minorHAnsi"/>
          <w:b/>
          <w:sz w:val="22"/>
          <w:szCs w:val="22"/>
        </w:rPr>
        <w:t>**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:rsidR="00BC4E13" w:rsidRPr="00A25C60" w:rsidRDefault="00BC4E13" w:rsidP="00BC4E13">
      <w:pPr>
        <w:pStyle w:val="Akapitzlist"/>
        <w:spacing w:line="360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A25C6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BC4E13" w:rsidRDefault="00BC4E13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32739" w:rsidRDefault="00D32739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D01E21" w:rsidRPr="00A25C60" w:rsidRDefault="00D01E21" w:rsidP="00B70458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652ABD" w:rsidRPr="00A25C60" w:rsidRDefault="00652ABD" w:rsidP="00652ABD">
      <w:pPr>
        <w:spacing w:after="240" w:line="360" w:lineRule="auto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 xml:space="preserve">INFORMACJA W ZWIĄZKU Z POLEGANIEM NA ZASOBACH INNYCH PODMIOTÓW </w:t>
      </w:r>
      <w:r w:rsidR="00220DD8">
        <w:rPr>
          <w:rFonts w:asciiTheme="minorHAnsi" w:hAnsiTheme="minorHAnsi" w:cstheme="minorHAnsi"/>
          <w:b/>
          <w:sz w:val="24"/>
          <w:szCs w:val="24"/>
          <w:u w:val="single"/>
        </w:rPr>
        <w:t>*</w:t>
      </w:r>
      <w:r w:rsidRPr="00A25C60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)</w:t>
      </w:r>
    </w:p>
    <w:p w:rsid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</w:t>
      </w:r>
      <w:r w:rsidRPr="00652AB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Specyfikacji Warunków Zamówienia</w:t>
      </w:r>
      <w:r w:rsidRPr="00652ABD">
        <w:rPr>
          <w:rFonts w:asciiTheme="minorHAnsi" w:hAnsiTheme="minorHAnsi" w:cstheme="minorHAnsi"/>
          <w:sz w:val="22"/>
          <w:szCs w:val="22"/>
          <w:lang w:eastAsia="ar-SA"/>
        </w:rPr>
        <w:t>,</w:t>
      </w:r>
      <w:r w:rsidRPr="00652ABD">
        <w:rPr>
          <w:rFonts w:asciiTheme="minorHAnsi" w:hAnsiTheme="minorHAnsi" w:cstheme="minorHAnsi"/>
          <w:sz w:val="22"/>
          <w:szCs w:val="22"/>
        </w:rPr>
        <w:t xml:space="preserve"> polegam na zasobach następującego/</w:t>
      </w:r>
      <w:proofErr w:type="spellStart"/>
      <w:r w:rsidRPr="00652ABD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652ABD">
        <w:rPr>
          <w:rFonts w:asciiTheme="minorHAnsi" w:hAnsiTheme="minorHAnsi" w:cstheme="minorHAnsi"/>
          <w:sz w:val="22"/>
          <w:szCs w:val="22"/>
        </w:rPr>
        <w:t xml:space="preserve"> podmiotu/ów: </w:t>
      </w:r>
      <w:r w:rsidR="00220DD8">
        <w:rPr>
          <w:rFonts w:asciiTheme="minorHAnsi" w:hAnsiTheme="minorHAnsi" w:cstheme="minorHAnsi"/>
          <w:b/>
          <w:sz w:val="22"/>
          <w:szCs w:val="22"/>
        </w:rPr>
        <w:t>*</w:t>
      </w:r>
      <w:r w:rsidRPr="00652ABD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  <w:r w:rsidRPr="00652ABD">
        <w:rPr>
          <w:rFonts w:asciiTheme="minorHAnsi" w:hAnsiTheme="minorHAnsi" w:cstheme="minorHAnsi"/>
          <w:sz w:val="22"/>
          <w:szCs w:val="22"/>
        </w:rPr>
        <w:t xml:space="preserve"> ..…………………………………… w następującym zakresie: 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25C60">
        <w:rPr>
          <w:rFonts w:asciiTheme="minorHAnsi" w:hAnsiTheme="minorHAnsi" w:cstheme="minorHAnsi"/>
          <w:i/>
        </w:rPr>
        <w:t>(wskazać podmiot i określić odpowiedni zakres dla wskazanego podmiotu).</w:t>
      </w:r>
    </w:p>
    <w:p w:rsidR="00652ABD" w:rsidRPr="00A25C60" w:rsidRDefault="00652ABD" w:rsidP="00652ABD">
      <w:pPr>
        <w:rPr>
          <w:rFonts w:asciiTheme="minorHAnsi" w:hAnsiTheme="minorHAnsi" w:cstheme="minorHAnsi"/>
          <w:i/>
          <w:sz w:val="24"/>
          <w:szCs w:val="24"/>
        </w:rPr>
      </w:pPr>
    </w:p>
    <w:p w:rsidR="00652ABD" w:rsidRPr="00A25C60" w:rsidRDefault="00652ABD" w:rsidP="00652ABD">
      <w:pPr>
        <w:rPr>
          <w:rFonts w:asciiTheme="minorHAnsi" w:hAnsiTheme="minorHAnsi" w:cstheme="minorHAnsi"/>
          <w:i/>
          <w:sz w:val="22"/>
          <w:szCs w:val="22"/>
        </w:rPr>
      </w:pPr>
    </w:p>
    <w:p w:rsidR="00652ABD" w:rsidRPr="00A25C60" w:rsidRDefault="00652ABD" w:rsidP="00652ABD">
      <w:pPr>
        <w:spacing w:after="240" w:line="360" w:lineRule="auto"/>
        <w:ind w:left="5664" w:hanging="5664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25C60">
        <w:rPr>
          <w:rFonts w:asciiTheme="minorHAnsi" w:hAnsiTheme="minorHAnsi" w:cstheme="minorHAnsi"/>
          <w:b/>
          <w:sz w:val="24"/>
          <w:szCs w:val="24"/>
          <w:u w:val="single"/>
        </w:rPr>
        <w:t>OŚWIADCZENIE DOTYCZĄCE PODANYCH INFORMACJI</w:t>
      </w:r>
    </w:p>
    <w:p w:rsidR="00652ABD" w:rsidRPr="00652ABD" w:rsidRDefault="00652ABD" w:rsidP="00652A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2ABD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2004A" w:rsidRDefault="0022004A" w:rsidP="00C22F44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8" w:name="_Hlk195708889"/>
    </w:p>
    <w:p w:rsidR="00B70458" w:rsidRDefault="00B70458" w:rsidP="00C22F44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BC4E13" w:rsidRPr="00A25C60" w:rsidRDefault="00BC4E13" w:rsidP="00C22F44">
      <w:pPr>
        <w:spacing w:before="57"/>
        <w:ind w:left="283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BC4E13" w:rsidRDefault="00BC4E13" w:rsidP="00C22F44">
      <w:pPr>
        <w:spacing w:before="57"/>
        <w:ind w:left="2832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p w:rsidR="0022004A" w:rsidRPr="00A25C60" w:rsidRDefault="0022004A" w:rsidP="00C22F44">
      <w:pPr>
        <w:spacing w:before="57"/>
        <w:ind w:left="2832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bookmarkEnd w:id="8"/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70458" w:rsidRPr="00A25C60" w:rsidRDefault="00B70458" w:rsidP="00BC4E13">
      <w:pPr>
        <w:rPr>
          <w:rFonts w:asciiTheme="minorHAnsi" w:hAnsiTheme="minorHAnsi" w:cstheme="minorHAnsi"/>
          <w:i/>
          <w:sz w:val="22"/>
          <w:szCs w:val="22"/>
        </w:rPr>
      </w:pPr>
    </w:p>
    <w:p w:rsidR="00BC4E13" w:rsidRPr="00AD5D5A" w:rsidRDefault="00BC4E13" w:rsidP="00BC4E13">
      <w:pPr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D5D5A">
        <w:rPr>
          <w:rFonts w:asciiTheme="minorHAnsi" w:hAnsiTheme="minorHAnsi" w:cstheme="minorHAnsi"/>
          <w:bCs/>
          <w:sz w:val="18"/>
          <w:szCs w:val="18"/>
        </w:rPr>
        <w:t>*) wypełnić tylko w przypadku zaistnienia wskazanej okoliczności</w:t>
      </w:r>
    </w:p>
    <w:p w:rsidR="008D22C2" w:rsidRPr="00AD5D5A" w:rsidRDefault="00BC4E13" w:rsidP="00E558C5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AD5D5A">
        <w:rPr>
          <w:rFonts w:asciiTheme="minorHAnsi" w:hAnsiTheme="minorHAnsi" w:cstheme="minorHAnsi"/>
          <w:sz w:val="18"/>
          <w:szCs w:val="18"/>
        </w:rPr>
        <w:t>**</w:t>
      </w:r>
      <w:r w:rsidRPr="00AD5D5A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AD5D5A">
        <w:rPr>
          <w:rFonts w:asciiTheme="minorHAnsi" w:hAnsiTheme="minorHAnsi" w:cstheme="minorHAnsi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AD5D5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D88" w:rsidRDefault="00336D88">
      <w:r>
        <w:separator/>
      </w:r>
    </w:p>
  </w:endnote>
  <w:endnote w:type="continuationSeparator" w:id="0">
    <w:p w:rsidR="00336D88" w:rsidRDefault="0033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53A9A" w:rsidRDefault="00D53A9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D88" w:rsidRDefault="00336D88">
      <w:r>
        <w:separator/>
      </w:r>
    </w:p>
  </w:footnote>
  <w:footnote w:type="continuationSeparator" w:id="0">
    <w:p w:rsidR="00336D88" w:rsidRDefault="0033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ABD" w:rsidRDefault="00912A43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5408" behindDoc="1" locked="0" layoutInCell="1" allowOverlap="1" wp14:anchorId="4351553B" wp14:editId="223F8217">
          <wp:simplePos x="0" y="0"/>
          <wp:positionH relativeFrom="margin">
            <wp:align>left</wp:align>
          </wp:positionH>
          <wp:positionV relativeFrom="paragraph">
            <wp:posOffset>-82550</wp:posOffset>
          </wp:positionV>
          <wp:extent cx="257175" cy="314325"/>
          <wp:effectExtent l="0" t="0" r="9525" b="9525"/>
          <wp:wrapSquare wrapText="bothSides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9" w:name="_Hlk68091100"/>
    <w:bookmarkStart w:id="10" w:name="_Hlk68091101"/>
    <w:bookmarkEnd w:id="9"/>
    <w:bookmarkEnd w:id="10"/>
  </w:p>
  <w:p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11" w:name="_Hlk78495495"/>
    <w:bookmarkStart w:id="12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11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672A"/>
    <w:rsid w:val="000F71C1"/>
    <w:rsid w:val="00131FFA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E2656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A2D58"/>
    <w:rsid w:val="002C3B76"/>
    <w:rsid w:val="002D3E80"/>
    <w:rsid w:val="002E2FAB"/>
    <w:rsid w:val="0030057B"/>
    <w:rsid w:val="00316D9D"/>
    <w:rsid w:val="0032526E"/>
    <w:rsid w:val="00336D88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963E8"/>
    <w:rsid w:val="004A02CC"/>
    <w:rsid w:val="004A4AB2"/>
    <w:rsid w:val="004A7C37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01B2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005D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A43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5079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2F44"/>
    <w:rsid w:val="00C23266"/>
    <w:rsid w:val="00C65C3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32739"/>
    <w:rsid w:val="00D53A9A"/>
    <w:rsid w:val="00D646AC"/>
    <w:rsid w:val="00D70482"/>
    <w:rsid w:val="00D719E5"/>
    <w:rsid w:val="00D71FB6"/>
    <w:rsid w:val="00D85824"/>
    <w:rsid w:val="00DD66AA"/>
    <w:rsid w:val="00DE41EB"/>
    <w:rsid w:val="00DE6670"/>
    <w:rsid w:val="00DF4A75"/>
    <w:rsid w:val="00E232E0"/>
    <w:rsid w:val="00E355DC"/>
    <w:rsid w:val="00E42D58"/>
    <w:rsid w:val="00E558C5"/>
    <w:rsid w:val="00E56C56"/>
    <w:rsid w:val="00E56CD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93ABC"/>
    <w:rsid w:val="00FA5CD2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1EFB2E-ACB6-49CE-B851-D05FCD06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A5A08-43AB-4BAE-8753-58F1CFCC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subject/>
  <dc:creator>Dominika</dc:creator>
  <cp:keywords/>
  <dc:description/>
  <cp:lastModifiedBy>Dominika</cp:lastModifiedBy>
  <cp:revision>1</cp:revision>
  <cp:lastPrinted>2018-02-07T13:32:00Z</cp:lastPrinted>
  <dcterms:created xsi:type="dcterms:W3CDTF">2024-05-23T07:12:00Z</dcterms:created>
  <dcterms:modified xsi:type="dcterms:W3CDTF">2025-04-16T13:53:00Z</dcterms:modified>
</cp:coreProperties>
</file>