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428A2" w14:textId="30209280" w:rsidR="00BC4E13" w:rsidRPr="00FD3DDB" w:rsidRDefault="00BC4E13" w:rsidP="00BC4E13">
      <w:pPr>
        <w:jc w:val="right"/>
        <w:rPr>
          <w:rFonts w:ascii="Calibri Light" w:hAnsi="Calibri Light" w:cs="Calibri Light"/>
          <w:bCs/>
        </w:rPr>
      </w:pPr>
      <w:r w:rsidRPr="00FD3DDB">
        <w:rPr>
          <w:rFonts w:ascii="Calibri Light" w:hAnsi="Calibri Light" w:cs="Calibri Light"/>
          <w:bCs/>
        </w:rPr>
        <w:t xml:space="preserve">Załącznik nr </w:t>
      </w:r>
      <w:r w:rsidR="004B055D" w:rsidRPr="00FD3DDB">
        <w:rPr>
          <w:rFonts w:ascii="Calibri Light" w:hAnsi="Calibri Light" w:cs="Calibri Light"/>
          <w:bCs/>
        </w:rPr>
        <w:t>4</w:t>
      </w:r>
      <w:r w:rsidRPr="00FD3DDB">
        <w:rPr>
          <w:rFonts w:ascii="Calibri Light" w:hAnsi="Calibri Light" w:cs="Calibri Light"/>
          <w:bCs/>
        </w:rPr>
        <w:t xml:space="preserve"> do SWZ</w:t>
      </w:r>
    </w:p>
    <w:p w14:paraId="62C7BE7E" w14:textId="75CEB2D6" w:rsidR="00BC4E13" w:rsidRPr="00FD3DDB" w:rsidRDefault="00BC4E13" w:rsidP="00BC4E13">
      <w:pPr>
        <w:rPr>
          <w:rFonts w:ascii="Calibri Light" w:hAnsi="Calibri Light" w:cs="Calibri Light"/>
          <w:b/>
          <w:sz w:val="24"/>
          <w:szCs w:val="24"/>
        </w:rPr>
      </w:pPr>
      <w:r w:rsidRPr="00FD3DDB">
        <w:rPr>
          <w:rFonts w:ascii="Calibri Light" w:hAnsi="Calibri Light" w:cs="Calibri Light"/>
          <w:b/>
          <w:sz w:val="24"/>
          <w:szCs w:val="24"/>
        </w:rPr>
        <w:t>RI.272.</w:t>
      </w:r>
      <w:r w:rsidR="0071701E">
        <w:rPr>
          <w:rFonts w:ascii="Calibri Light" w:hAnsi="Calibri Light" w:cs="Calibri Light"/>
          <w:b/>
          <w:sz w:val="24"/>
          <w:szCs w:val="24"/>
        </w:rPr>
        <w:t>6</w:t>
      </w:r>
      <w:bookmarkStart w:id="0" w:name="_GoBack"/>
      <w:bookmarkEnd w:id="0"/>
      <w:r w:rsidRPr="00FD3DDB">
        <w:rPr>
          <w:rFonts w:ascii="Calibri Light" w:hAnsi="Calibri Light" w:cs="Calibri Light"/>
          <w:b/>
          <w:sz w:val="24"/>
          <w:szCs w:val="24"/>
        </w:rPr>
        <w:t>.202</w:t>
      </w:r>
      <w:r w:rsidR="004B055D" w:rsidRPr="00FD3DDB">
        <w:rPr>
          <w:rFonts w:ascii="Calibri Light" w:hAnsi="Calibri Light" w:cs="Calibri Light"/>
          <w:b/>
          <w:sz w:val="24"/>
          <w:szCs w:val="24"/>
        </w:rPr>
        <w:t>5</w:t>
      </w:r>
      <w:r w:rsidRPr="00FD3DDB">
        <w:rPr>
          <w:rFonts w:ascii="Calibri Light" w:hAnsi="Calibri Light" w:cs="Calibri Light"/>
          <w:b/>
          <w:sz w:val="24"/>
          <w:szCs w:val="24"/>
        </w:rPr>
        <w:t>.</w:t>
      </w:r>
      <w:r w:rsidR="004B055D" w:rsidRPr="00FD3DDB">
        <w:rPr>
          <w:rFonts w:ascii="Calibri Light" w:hAnsi="Calibri Light" w:cs="Calibri Light"/>
          <w:b/>
          <w:sz w:val="24"/>
          <w:szCs w:val="24"/>
        </w:rPr>
        <w:t>M</w:t>
      </w:r>
      <w:r w:rsidRPr="00FD3DDB">
        <w:rPr>
          <w:rFonts w:ascii="Calibri Light" w:hAnsi="Calibri Light" w:cs="Calibri Light"/>
          <w:b/>
          <w:sz w:val="24"/>
          <w:szCs w:val="24"/>
        </w:rPr>
        <w:t>D</w:t>
      </w:r>
    </w:p>
    <w:p w14:paraId="23E3DA57" w14:textId="77777777" w:rsidR="00574C86" w:rsidRPr="00FD3DDB" w:rsidRDefault="00574C86" w:rsidP="00BC4E13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FD3DDB" w14:paraId="29A90EA8" w14:textId="77777777" w:rsidTr="00717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</w:tcPr>
          <w:p w14:paraId="773C0B07" w14:textId="77777777" w:rsidR="00BC4E13" w:rsidRPr="00FD3DDB" w:rsidRDefault="00BC4E13" w:rsidP="001408F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D3DDB">
              <w:rPr>
                <w:rFonts w:ascii="Calibri Light" w:hAnsi="Calibri Light" w:cs="Calibri Light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  <w:tcBorders>
              <w:bottom w:val="none" w:sz="0" w:space="0" w:color="auto"/>
            </w:tcBorders>
          </w:tcPr>
          <w:p w14:paraId="557FFA10" w14:textId="77777777" w:rsidR="00BC4E13" w:rsidRPr="00FD3DDB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C4E13" w:rsidRPr="00FD3DDB" w14:paraId="18FD83C1" w14:textId="77777777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5A40A83" w14:textId="77777777" w:rsidR="00BC4E13" w:rsidRPr="00FD3DDB" w:rsidRDefault="00BC4E13" w:rsidP="001408F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D3DDB">
              <w:rPr>
                <w:rFonts w:ascii="Calibri Light" w:hAnsi="Calibri Light" w:cs="Calibri Light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14:paraId="1134285F" w14:textId="77777777" w:rsidR="00BC4E13" w:rsidRPr="00FD3DDB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0B44247" w14:textId="77777777" w:rsidR="00574C86" w:rsidRPr="00FD3DDB" w:rsidRDefault="00574C86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2E5F7C5B" w14:textId="77777777" w:rsidR="00383F8C" w:rsidRPr="00FD3DDB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FD3DDB">
        <w:rPr>
          <w:rFonts w:ascii="Calibri Light" w:hAnsi="Calibri Light" w:cs="Calibri Light"/>
          <w:b/>
          <w:sz w:val="26"/>
          <w:szCs w:val="26"/>
        </w:rPr>
        <w:t xml:space="preserve">Oświadczenie </w:t>
      </w:r>
      <w:r w:rsidRPr="00FD3DDB">
        <w:rPr>
          <w:rFonts w:ascii="Calibri Light" w:hAnsi="Calibri Light" w:cs="Calibri Light"/>
          <w:b/>
          <w:sz w:val="26"/>
          <w:szCs w:val="26"/>
          <w:u w:val="single"/>
        </w:rPr>
        <w:t>Wykonawcy</w:t>
      </w:r>
      <w:r w:rsidR="0091198E" w:rsidRPr="00FD3DDB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20326B61" w14:textId="77777777" w:rsidR="00BC4E13" w:rsidRPr="00FD3DDB" w:rsidRDefault="0091198E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FD3DDB">
        <w:rPr>
          <w:rFonts w:ascii="Calibri Light" w:hAnsi="Calibri Light" w:cs="Calibri Light"/>
          <w:b/>
          <w:sz w:val="26"/>
          <w:szCs w:val="26"/>
        </w:rPr>
        <w:t>(</w:t>
      </w:r>
      <w:r w:rsidR="00181C57" w:rsidRPr="00FD3DDB">
        <w:rPr>
          <w:rFonts w:ascii="Calibri Light" w:hAnsi="Calibri Light" w:cs="Calibri Light"/>
          <w:b/>
          <w:sz w:val="26"/>
          <w:szCs w:val="26"/>
        </w:rPr>
        <w:t xml:space="preserve">składane </w:t>
      </w:r>
      <w:r w:rsidRPr="00FD3DDB">
        <w:rPr>
          <w:rFonts w:ascii="Calibri Light" w:hAnsi="Calibri Light" w:cs="Calibri Light"/>
          <w:b/>
          <w:sz w:val="26"/>
          <w:szCs w:val="26"/>
        </w:rPr>
        <w:t xml:space="preserve">na każdą część </w:t>
      </w:r>
      <w:r w:rsidRPr="00FD3DDB">
        <w:rPr>
          <w:rFonts w:ascii="Calibri Light" w:hAnsi="Calibri Light" w:cs="Calibri Light"/>
          <w:b/>
          <w:color w:val="FF0000"/>
          <w:sz w:val="26"/>
          <w:szCs w:val="26"/>
          <w:u w:val="single"/>
        </w:rPr>
        <w:t>osobno</w:t>
      </w:r>
      <w:r w:rsidRPr="00FD3DDB">
        <w:rPr>
          <w:rFonts w:ascii="Calibri Light" w:hAnsi="Calibri Light" w:cs="Calibri Light"/>
          <w:b/>
          <w:sz w:val="26"/>
          <w:szCs w:val="26"/>
        </w:rPr>
        <w:t>)</w:t>
      </w:r>
    </w:p>
    <w:p w14:paraId="494E242E" w14:textId="77777777" w:rsidR="00BC4E13" w:rsidRPr="00FD3DDB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FD3DDB">
        <w:rPr>
          <w:rFonts w:ascii="Calibri Light" w:hAnsi="Calibri Light" w:cs="Calibri Light"/>
          <w:b/>
          <w:sz w:val="26"/>
          <w:szCs w:val="26"/>
        </w:rPr>
        <w:t xml:space="preserve">składane na podstawie art. 125 ust. 1 w związku z art. 273 ust. 2 </w:t>
      </w:r>
    </w:p>
    <w:p w14:paraId="55CEDE8A" w14:textId="77777777" w:rsidR="00BC4E13" w:rsidRPr="00FD3DDB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FD3DDB">
        <w:rPr>
          <w:rFonts w:ascii="Calibri Light" w:hAnsi="Calibri Light" w:cs="Calibri Light"/>
          <w:b/>
          <w:sz w:val="26"/>
          <w:szCs w:val="26"/>
        </w:rPr>
        <w:t>ustawy z dnia 11 września 2019 r. Prawo zamówień publicznych</w:t>
      </w:r>
      <w:bookmarkStart w:id="1" w:name="_Hlk67571209"/>
    </w:p>
    <w:p w14:paraId="7C3C2833" w14:textId="77777777" w:rsidR="00BC4E13" w:rsidRPr="00FD3DDB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ADF2517" w14:textId="1B89F5F5" w:rsidR="00BC4E13" w:rsidRPr="00FD3DDB" w:rsidRDefault="00BC4E13" w:rsidP="00BC4E13">
      <w:pPr>
        <w:pStyle w:val="Tekstpodstawowy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 xml:space="preserve">Na potrzeby postępowania o udzielenie zamówienia publicznego pn. </w:t>
      </w:r>
      <w:bookmarkStart w:id="2" w:name="_Hlk86830343"/>
      <w:bookmarkStart w:id="3" w:name="_Hlk142476563"/>
      <w:r w:rsidRPr="00FD3DDB">
        <w:rPr>
          <w:rFonts w:ascii="Calibri Light" w:hAnsi="Calibri Light" w:cs="Calibri Light"/>
          <w:b/>
          <w:iCs/>
          <w:sz w:val="22"/>
          <w:szCs w:val="22"/>
        </w:rPr>
        <w:t>„</w:t>
      </w:r>
      <w:bookmarkStart w:id="4" w:name="_Hlk192061602"/>
      <w:bookmarkEnd w:id="2"/>
      <w:r w:rsidR="004B055D" w:rsidRPr="00FD3DDB">
        <w:rPr>
          <w:rFonts w:ascii="Calibri Light" w:hAnsi="Calibri Light" w:cs="Calibri Light"/>
          <w:b/>
          <w:iCs/>
          <w:sz w:val="22"/>
          <w:szCs w:val="22"/>
        </w:rPr>
        <w:t xml:space="preserve">Zorganizowanie i przeprowadzenie kursów, </w:t>
      </w:r>
      <w:r w:rsidR="003C347B" w:rsidRPr="00FD3DDB">
        <w:rPr>
          <w:rFonts w:ascii="Calibri Light" w:hAnsi="Calibri Light" w:cs="Calibri Light"/>
          <w:b/>
          <w:iCs/>
          <w:sz w:val="22"/>
          <w:szCs w:val="22"/>
        </w:rPr>
        <w:t>szkoleń</w:t>
      </w:r>
      <w:r w:rsidR="004B055D" w:rsidRPr="00FD3DDB">
        <w:rPr>
          <w:rFonts w:ascii="Calibri Light" w:hAnsi="Calibri Light" w:cs="Calibri Light"/>
          <w:b/>
          <w:iCs/>
          <w:sz w:val="22"/>
          <w:szCs w:val="22"/>
        </w:rPr>
        <w:t xml:space="preserve"> oraz warsztatów dla nauczycieli ze szkół ponadpodstawowych, dla których organem prowadzącym jest Powiat Sztumski</w:t>
      </w:r>
      <w:bookmarkEnd w:id="4"/>
      <w:r w:rsidRPr="00FD3DDB">
        <w:rPr>
          <w:rFonts w:ascii="Calibri Light" w:hAnsi="Calibri Light" w:cs="Calibri Light"/>
          <w:b/>
          <w:iCs/>
          <w:sz w:val="22"/>
          <w:szCs w:val="22"/>
        </w:rPr>
        <w:t xml:space="preserve">, część </w:t>
      </w:r>
      <w:r w:rsidRPr="00FD3DDB">
        <w:rPr>
          <w:rFonts w:ascii="Calibri Light" w:hAnsi="Calibri Light" w:cs="Calibri Light"/>
          <w:b/>
          <w:iCs/>
          <w:color w:val="FF0000"/>
          <w:sz w:val="22"/>
          <w:szCs w:val="22"/>
        </w:rPr>
        <w:t>….*</w:t>
      </w:r>
      <w:r w:rsidRPr="00FD3DDB">
        <w:rPr>
          <w:rFonts w:ascii="Calibri Light" w:hAnsi="Calibri Light" w:cs="Calibri Light"/>
          <w:b/>
          <w:iCs/>
          <w:sz w:val="22"/>
          <w:szCs w:val="22"/>
        </w:rPr>
        <w:t xml:space="preserve">”, </w:t>
      </w:r>
      <w:bookmarkEnd w:id="3"/>
      <w:r w:rsidRPr="00FD3DDB">
        <w:rPr>
          <w:rFonts w:ascii="Calibri Light" w:hAnsi="Calibri Light" w:cs="Calibri Light"/>
          <w:sz w:val="22"/>
          <w:szCs w:val="22"/>
        </w:rPr>
        <w:t>prowadzonego przez Powiat Sztumski, ul. Mickiewicza 31,</w:t>
      </w:r>
      <w:r w:rsidR="00574C86" w:rsidRPr="00FD3DDB">
        <w:rPr>
          <w:rFonts w:ascii="Calibri Light" w:hAnsi="Calibri Light" w:cs="Calibri Light"/>
          <w:sz w:val="22"/>
          <w:szCs w:val="22"/>
        </w:rPr>
        <w:t xml:space="preserve"> </w:t>
      </w:r>
      <w:r w:rsidRPr="00FD3DDB">
        <w:rPr>
          <w:rFonts w:ascii="Calibri Light" w:hAnsi="Calibri Light" w:cs="Calibri Light"/>
          <w:sz w:val="22"/>
          <w:szCs w:val="22"/>
        </w:rPr>
        <w:t>82-400 Sztum</w:t>
      </w:r>
      <w:r w:rsidRPr="00FD3DDB">
        <w:rPr>
          <w:rFonts w:ascii="Calibri Light" w:hAnsi="Calibri Light" w:cs="Calibri Light"/>
          <w:i/>
          <w:sz w:val="22"/>
          <w:szCs w:val="22"/>
        </w:rPr>
        <w:t xml:space="preserve">, </w:t>
      </w:r>
      <w:r w:rsidRPr="00FD3DDB">
        <w:rPr>
          <w:rFonts w:ascii="Calibri Light" w:hAnsi="Calibri Light" w:cs="Calibri Light"/>
          <w:sz w:val="22"/>
          <w:szCs w:val="22"/>
        </w:rPr>
        <w:t>oświadczam, co następuje:</w:t>
      </w:r>
      <w:bookmarkEnd w:id="1"/>
    </w:p>
    <w:p w14:paraId="4D9EA0DF" w14:textId="77777777" w:rsidR="00652ABD" w:rsidRPr="00FD3DDB" w:rsidRDefault="00652ABD" w:rsidP="00BC4E13">
      <w:pPr>
        <w:pStyle w:val="Tekstpodstawowy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98E69B8" w14:textId="77777777" w:rsidR="00652ABD" w:rsidRPr="00FD3DDB" w:rsidRDefault="00652ABD" w:rsidP="00652ABD">
      <w:pPr>
        <w:spacing w:line="360" w:lineRule="auto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FD3DDB">
        <w:rPr>
          <w:rFonts w:ascii="Calibri Light" w:hAnsi="Calibri Light" w:cs="Calibri Light"/>
          <w:b/>
          <w:sz w:val="24"/>
          <w:szCs w:val="24"/>
          <w:u w:val="single"/>
        </w:rPr>
        <w:t>OŚWIADCZENIE DOTYCZĄCE SPEŁNIANIA WARUNKÓW UDZIAŁU W POSTĘPOWANIU:</w:t>
      </w:r>
    </w:p>
    <w:p w14:paraId="477AA876" w14:textId="77777777" w:rsidR="00652ABD" w:rsidRPr="00FD3DDB" w:rsidRDefault="00652ABD" w:rsidP="00652AB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>Oświadczam, że spełniam warunki udziału w postępowaniu określone przez Zamawiającego w </w:t>
      </w:r>
      <w:r w:rsidRPr="00FD3DDB">
        <w:rPr>
          <w:rFonts w:ascii="Calibri Light" w:hAnsi="Calibri Light" w:cs="Calibri Light"/>
          <w:b/>
          <w:sz w:val="22"/>
          <w:szCs w:val="22"/>
          <w:lang w:eastAsia="ar-SA"/>
        </w:rPr>
        <w:t>Specyfikacji Warunków Zamówienia</w:t>
      </w:r>
      <w:r w:rsidRPr="00FD3DDB">
        <w:rPr>
          <w:rFonts w:ascii="Calibri Light" w:hAnsi="Calibri Light" w:cs="Calibri Light"/>
          <w:sz w:val="22"/>
          <w:szCs w:val="22"/>
          <w:lang w:eastAsia="ar-SA"/>
        </w:rPr>
        <w:t>.</w:t>
      </w:r>
    </w:p>
    <w:p w14:paraId="479D90EE" w14:textId="77777777" w:rsidR="00BC4E13" w:rsidRPr="00FD3DDB" w:rsidRDefault="00BC4E13" w:rsidP="0022004A">
      <w:pPr>
        <w:spacing w:line="360" w:lineRule="auto"/>
        <w:rPr>
          <w:rFonts w:ascii="Calibri Light" w:hAnsi="Calibri Light" w:cs="Calibri Light"/>
          <w:b/>
          <w:sz w:val="24"/>
          <w:szCs w:val="24"/>
        </w:rPr>
      </w:pPr>
    </w:p>
    <w:p w14:paraId="02CDE10B" w14:textId="77777777" w:rsidR="00BC4E13" w:rsidRPr="00FD3DDB" w:rsidRDefault="00BC4E13" w:rsidP="00BC4E13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FD3DDB">
        <w:rPr>
          <w:rFonts w:ascii="Calibri Light" w:hAnsi="Calibri Light" w:cs="Calibri Light"/>
          <w:b/>
          <w:sz w:val="24"/>
          <w:szCs w:val="24"/>
          <w:u w:val="single"/>
        </w:rPr>
        <w:t>OŚWIADCZENIE DOTYCZĄCE PRZESŁANEK WYKLUCZENIA Z POSTĘPOWANIA:</w:t>
      </w:r>
    </w:p>
    <w:p w14:paraId="2F3F09A9" w14:textId="77777777" w:rsidR="00BC4E13" w:rsidRPr="00FD3DDB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06267C0" w14:textId="77777777" w:rsidR="00BC4E13" w:rsidRPr="00FD3DDB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 xml:space="preserve">Oświadczam, że nie podlegam wykluczeniu z postępowania na podstawie art. 108 ust. 1 ustawy </w:t>
      </w:r>
      <w:bookmarkStart w:id="5" w:name="_Hlk63414614"/>
      <w:r w:rsidRPr="00FD3DDB">
        <w:rPr>
          <w:rFonts w:ascii="Calibri Light" w:hAnsi="Calibri Light" w:cs="Calibri Light"/>
          <w:sz w:val="22"/>
          <w:szCs w:val="22"/>
        </w:rPr>
        <w:t>PZP</w:t>
      </w:r>
      <w:bookmarkEnd w:id="5"/>
      <w:r w:rsidRPr="00FD3DDB">
        <w:rPr>
          <w:rFonts w:ascii="Calibri Light" w:hAnsi="Calibri Light" w:cs="Calibri Light"/>
          <w:sz w:val="22"/>
          <w:szCs w:val="22"/>
        </w:rPr>
        <w:t>.</w:t>
      </w:r>
    </w:p>
    <w:p w14:paraId="7A32E293" w14:textId="77777777" w:rsidR="00BC4E13" w:rsidRPr="00FD3DDB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>Oświadczam, że zachodzą w stosunku do mnie podstawy wykluczenia z postępowania na podstawie art. …………. ustawy PZP</w:t>
      </w:r>
      <w:r w:rsidRPr="00FD3DDB">
        <w:rPr>
          <w:rFonts w:ascii="Calibri Light" w:hAnsi="Calibri Light" w:cs="Calibri Light"/>
          <w:sz w:val="24"/>
          <w:szCs w:val="24"/>
        </w:rPr>
        <w:t xml:space="preserve"> </w:t>
      </w:r>
      <w:r w:rsidRPr="00FD3DDB">
        <w:rPr>
          <w:rFonts w:ascii="Calibri Light" w:hAnsi="Calibri Light" w:cs="Calibri Light"/>
          <w:b/>
          <w:sz w:val="24"/>
          <w:szCs w:val="24"/>
        </w:rPr>
        <w:t>**</w:t>
      </w:r>
      <w:r w:rsidRPr="00FD3DDB">
        <w:rPr>
          <w:rFonts w:ascii="Calibri Light" w:hAnsi="Calibri Light" w:cs="Calibri Light"/>
          <w:b/>
          <w:sz w:val="24"/>
          <w:szCs w:val="24"/>
          <w:vertAlign w:val="superscript"/>
        </w:rPr>
        <w:t>)</w:t>
      </w:r>
      <w:r w:rsidRPr="00FD3DDB">
        <w:rPr>
          <w:rFonts w:ascii="Calibri Light" w:hAnsi="Calibri Light" w:cs="Calibri Light"/>
          <w:sz w:val="24"/>
          <w:szCs w:val="24"/>
        </w:rPr>
        <w:t xml:space="preserve"> </w:t>
      </w:r>
      <w:r w:rsidRPr="00FD3DDB">
        <w:rPr>
          <w:rFonts w:ascii="Calibri Light" w:hAnsi="Calibri Light" w:cs="Calibri Light"/>
          <w:i/>
        </w:rPr>
        <w:t xml:space="preserve">(podać mającą zastosowanie podstawę wykluczenia spośród wymienionych w art. 108 ust. 1 ustawy PZP). </w:t>
      </w:r>
      <w:r w:rsidRPr="00FD3DDB">
        <w:rPr>
          <w:rFonts w:ascii="Calibri Light" w:hAnsi="Calibri Light" w:cs="Calibri Light"/>
          <w:sz w:val="22"/>
          <w:szCs w:val="22"/>
        </w:rPr>
        <w:t>Jednocześnie oświadczam, że w związku z ww.</w:t>
      </w:r>
      <w:r w:rsidR="00652ABD" w:rsidRPr="00FD3DDB">
        <w:rPr>
          <w:rFonts w:ascii="Calibri Light" w:hAnsi="Calibri Light" w:cs="Calibri Light"/>
          <w:sz w:val="22"/>
          <w:szCs w:val="22"/>
        </w:rPr>
        <w:t xml:space="preserve"> </w:t>
      </w:r>
      <w:r w:rsidRPr="00FD3DDB">
        <w:rPr>
          <w:rFonts w:ascii="Calibri Light" w:hAnsi="Calibri Light" w:cs="Calibri Light"/>
          <w:sz w:val="22"/>
          <w:szCs w:val="22"/>
        </w:rPr>
        <w:t xml:space="preserve">okolicznością, na podstawie art. 110 ust. 2 ustawy PZP podjąłem następujące środki naprawcze: </w:t>
      </w:r>
      <w:r w:rsidRPr="00FD3DDB">
        <w:rPr>
          <w:rFonts w:ascii="Calibri Light" w:hAnsi="Calibri Light" w:cs="Calibri Light"/>
          <w:b/>
          <w:sz w:val="22"/>
          <w:szCs w:val="22"/>
        </w:rPr>
        <w:t>***</w:t>
      </w:r>
      <w:r w:rsidRPr="00FD3DDB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</w:p>
    <w:p w14:paraId="0D2B1997" w14:textId="77777777" w:rsidR="00BC4E13" w:rsidRPr="00FD3DDB" w:rsidRDefault="00BC4E13" w:rsidP="00BC4E13">
      <w:pPr>
        <w:pStyle w:val="Akapitzlist"/>
        <w:spacing w:line="360" w:lineRule="auto"/>
        <w:ind w:left="425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98176D1" w14:textId="77777777" w:rsidR="00BC4E13" w:rsidRPr="00FD3DDB" w:rsidRDefault="00BC4E13" w:rsidP="00B70458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2A93EE83" w14:textId="17C30BBB" w:rsidR="00D01E21" w:rsidRDefault="00D01E21" w:rsidP="00B70458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30A5D230" w14:textId="77777777" w:rsidR="00DC74D5" w:rsidRPr="00FD3DDB" w:rsidRDefault="00DC74D5" w:rsidP="00B70458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0831EFEF" w14:textId="77777777" w:rsidR="00652ABD" w:rsidRPr="00FD3DDB" w:rsidRDefault="00652ABD" w:rsidP="00652ABD">
      <w:pPr>
        <w:spacing w:after="240" w:line="360" w:lineRule="auto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FD3DDB">
        <w:rPr>
          <w:rFonts w:ascii="Calibri Light" w:hAnsi="Calibri Light" w:cs="Calibri Light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="00220DD8" w:rsidRPr="00FD3DDB">
        <w:rPr>
          <w:rFonts w:ascii="Calibri Light" w:hAnsi="Calibri Light" w:cs="Calibri Light"/>
          <w:b/>
          <w:sz w:val="24"/>
          <w:szCs w:val="24"/>
          <w:u w:val="single"/>
        </w:rPr>
        <w:t>*</w:t>
      </w:r>
      <w:r w:rsidRPr="00FD3DDB">
        <w:rPr>
          <w:rFonts w:ascii="Calibri Light" w:hAnsi="Calibri Light" w:cs="Calibri Light"/>
          <w:b/>
          <w:sz w:val="24"/>
          <w:szCs w:val="24"/>
          <w:u w:val="single"/>
          <w:vertAlign w:val="superscript"/>
        </w:rPr>
        <w:t>)</w:t>
      </w:r>
    </w:p>
    <w:p w14:paraId="7ECE5D37" w14:textId="77777777" w:rsidR="00652ABD" w:rsidRPr="00FD3DDB" w:rsidRDefault="00652ABD" w:rsidP="00652ABD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D3DDB">
        <w:rPr>
          <w:rFonts w:ascii="Calibri Light" w:hAnsi="Calibri Light" w:cs="Calibri Light"/>
          <w:sz w:val="22"/>
          <w:szCs w:val="22"/>
        </w:rPr>
        <w:t>Oświadczam, że w celu wykazania spełniania warunków udziału w postępowaniu, określonych przez zamawiającego w</w:t>
      </w:r>
      <w:r w:rsidRPr="00FD3DDB">
        <w:rPr>
          <w:rFonts w:ascii="Calibri Light" w:hAnsi="Calibri Light" w:cs="Calibri Light"/>
          <w:b/>
          <w:sz w:val="22"/>
          <w:szCs w:val="22"/>
          <w:lang w:eastAsia="ar-SA"/>
        </w:rPr>
        <w:t xml:space="preserve"> Specyfikacji Warunków Zamówienia</w:t>
      </w:r>
      <w:r w:rsidRPr="00FD3DDB">
        <w:rPr>
          <w:rFonts w:ascii="Calibri Light" w:hAnsi="Calibri Light" w:cs="Calibri Light"/>
          <w:sz w:val="22"/>
          <w:szCs w:val="22"/>
          <w:lang w:eastAsia="ar-SA"/>
        </w:rPr>
        <w:t>,</w:t>
      </w:r>
      <w:r w:rsidRPr="00FD3DDB">
        <w:rPr>
          <w:rFonts w:ascii="Calibri Light" w:hAnsi="Calibri Light" w:cs="Calibri Light"/>
          <w:sz w:val="22"/>
          <w:szCs w:val="22"/>
        </w:rPr>
        <w:t xml:space="preserve"> polegam na zasobach następującego/</w:t>
      </w:r>
      <w:proofErr w:type="spellStart"/>
      <w:r w:rsidRPr="00FD3DDB">
        <w:rPr>
          <w:rFonts w:ascii="Calibri Light" w:hAnsi="Calibri Light" w:cs="Calibri Light"/>
          <w:sz w:val="22"/>
          <w:szCs w:val="22"/>
        </w:rPr>
        <w:t>ych</w:t>
      </w:r>
      <w:proofErr w:type="spellEnd"/>
      <w:r w:rsidRPr="00FD3DDB">
        <w:rPr>
          <w:rFonts w:ascii="Calibri Light" w:hAnsi="Calibri Light" w:cs="Calibri Light"/>
          <w:sz w:val="22"/>
          <w:szCs w:val="22"/>
        </w:rPr>
        <w:t xml:space="preserve"> podmiotu/ów: </w:t>
      </w:r>
      <w:r w:rsidRPr="00FD3DDB">
        <w:rPr>
          <w:rFonts w:ascii="Calibri Light" w:hAnsi="Calibri Light" w:cs="Calibri Light"/>
          <w:b/>
          <w:sz w:val="22"/>
          <w:szCs w:val="22"/>
        </w:rPr>
        <w:t>*</w:t>
      </w:r>
      <w:r w:rsidR="00220DD8" w:rsidRPr="00FD3DDB">
        <w:rPr>
          <w:rFonts w:ascii="Calibri Light" w:hAnsi="Calibri Light" w:cs="Calibri Light"/>
          <w:b/>
          <w:sz w:val="22"/>
          <w:szCs w:val="22"/>
        </w:rPr>
        <w:t>*</w:t>
      </w:r>
      <w:r w:rsidRPr="00FD3DDB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  <w:r w:rsidRPr="00FD3DDB">
        <w:rPr>
          <w:rFonts w:ascii="Calibri Light" w:hAnsi="Calibri Light" w:cs="Calibri Light"/>
          <w:sz w:val="22"/>
          <w:szCs w:val="22"/>
        </w:rPr>
        <w:t xml:space="preserve"> ..…………………………………… w następującym zakresie: …………………………………………………</w:t>
      </w:r>
      <w:r w:rsidRPr="00FD3DDB">
        <w:rPr>
          <w:rFonts w:ascii="Calibri Light" w:hAnsi="Calibri Light" w:cs="Calibri Light"/>
          <w:sz w:val="24"/>
          <w:szCs w:val="24"/>
        </w:rPr>
        <w:t xml:space="preserve"> </w:t>
      </w:r>
      <w:r w:rsidRPr="00FD3DDB">
        <w:rPr>
          <w:rFonts w:ascii="Calibri Light" w:hAnsi="Calibri Light" w:cs="Calibri Light"/>
          <w:i/>
        </w:rPr>
        <w:t>(wskazać podmiot i określić odpowiedni zakres dla wskazanego podmiotu).</w:t>
      </w:r>
    </w:p>
    <w:p w14:paraId="4DDB0C6D" w14:textId="77777777" w:rsidR="00652ABD" w:rsidRPr="00FD3DDB" w:rsidRDefault="00652ABD" w:rsidP="00652ABD">
      <w:pPr>
        <w:rPr>
          <w:rFonts w:ascii="Calibri Light" w:hAnsi="Calibri Light" w:cs="Calibri Light"/>
          <w:i/>
          <w:sz w:val="24"/>
          <w:szCs w:val="24"/>
        </w:rPr>
      </w:pPr>
    </w:p>
    <w:p w14:paraId="67789EC4" w14:textId="77777777" w:rsidR="00652ABD" w:rsidRPr="00FD3DDB" w:rsidRDefault="00652ABD" w:rsidP="00652ABD">
      <w:pPr>
        <w:rPr>
          <w:rFonts w:ascii="Calibri Light" w:hAnsi="Calibri Light" w:cs="Calibri Light"/>
          <w:i/>
          <w:sz w:val="22"/>
          <w:szCs w:val="22"/>
        </w:rPr>
      </w:pPr>
    </w:p>
    <w:p w14:paraId="196FB7FF" w14:textId="77777777" w:rsidR="00652ABD" w:rsidRPr="00FD3DDB" w:rsidRDefault="00652ABD" w:rsidP="00652ABD">
      <w:pPr>
        <w:spacing w:after="240" w:line="360" w:lineRule="auto"/>
        <w:ind w:left="5664" w:hanging="5664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FD3DDB">
        <w:rPr>
          <w:rFonts w:ascii="Calibri Light" w:hAnsi="Calibri Light" w:cs="Calibri Light"/>
          <w:b/>
          <w:sz w:val="24"/>
          <w:szCs w:val="24"/>
          <w:u w:val="single"/>
        </w:rPr>
        <w:t>OŚWIADCZENIE DOTYCZĄCE PODANYCH INFORMACJI</w:t>
      </w:r>
    </w:p>
    <w:p w14:paraId="6DF26F9A" w14:textId="77777777" w:rsidR="00652ABD" w:rsidRPr="00FD3DDB" w:rsidRDefault="00652ABD" w:rsidP="00652AB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B0491B" w14:textId="77777777" w:rsidR="0022004A" w:rsidRPr="00FD3DDB" w:rsidRDefault="0022004A" w:rsidP="00BC4E13">
      <w:pPr>
        <w:spacing w:before="57"/>
        <w:ind w:left="2832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DF1427C" w14:textId="77777777" w:rsidR="00B70458" w:rsidRPr="00FD3DDB" w:rsidRDefault="00B70458" w:rsidP="00652ABD">
      <w:pPr>
        <w:spacing w:before="57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B90794B" w14:textId="77777777" w:rsidR="00BC4E13" w:rsidRPr="00FD3DDB" w:rsidRDefault="00BC4E13" w:rsidP="00BC4E13">
      <w:pPr>
        <w:spacing w:before="57"/>
        <w:ind w:left="2832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FD3DDB">
        <w:rPr>
          <w:rFonts w:ascii="Calibri Light" w:hAnsi="Calibri Light" w:cs="Calibri Light"/>
          <w:b/>
          <w:bCs/>
          <w:sz w:val="22"/>
          <w:szCs w:val="22"/>
        </w:rPr>
        <w:t xml:space="preserve">        </w:t>
      </w:r>
      <w:r w:rsidRPr="00FD3DDB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14:paraId="508A21F7" w14:textId="77777777" w:rsidR="00BC4E13" w:rsidRPr="00FD3DDB" w:rsidRDefault="00BC4E13" w:rsidP="00BC4E13">
      <w:pPr>
        <w:spacing w:before="57"/>
        <w:ind w:left="2832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FD3DDB">
        <w:rPr>
          <w:rFonts w:ascii="Calibri Light" w:hAnsi="Calibri Light" w:cs="Calibri Light"/>
          <w:sz w:val="22"/>
          <w:szCs w:val="22"/>
        </w:rPr>
        <w:t xml:space="preserve">        </w:t>
      </w:r>
      <w:r w:rsidRPr="00FD3DDB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SWZ.</w:t>
      </w:r>
    </w:p>
    <w:p w14:paraId="5E45D3E6" w14:textId="77777777" w:rsidR="0022004A" w:rsidRPr="00FD3DDB" w:rsidRDefault="0022004A" w:rsidP="00BC4E13">
      <w:pPr>
        <w:spacing w:before="57"/>
        <w:ind w:left="2832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14:paraId="37DF1039" w14:textId="77777777" w:rsidR="00B70458" w:rsidRPr="00FD3DDB" w:rsidRDefault="00B70458" w:rsidP="00BC4E13">
      <w:pPr>
        <w:rPr>
          <w:rFonts w:ascii="Calibri Light" w:hAnsi="Calibri Light" w:cs="Calibri Light"/>
          <w:i/>
          <w:sz w:val="22"/>
          <w:szCs w:val="22"/>
        </w:rPr>
      </w:pPr>
    </w:p>
    <w:p w14:paraId="037E233E" w14:textId="77777777" w:rsidR="00B70458" w:rsidRPr="00FD3DDB" w:rsidRDefault="00B70458" w:rsidP="00BC4E13">
      <w:pPr>
        <w:rPr>
          <w:rFonts w:ascii="Calibri Light" w:hAnsi="Calibri Light" w:cs="Calibri Light"/>
          <w:i/>
          <w:sz w:val="22"/>
          <w:szCs w:val="22"/>
        </w:rPr>
      </w:pPr>
    </w:p>
    <w:p w14:paraId="191AAE68" w14:textId="77777777" w:rsidR="00B70458" w:rsidRPr="00FD3DDB" w:rsidRDefault="00B70458" w:rsidP="00BC4E13">
      <w:pPr>
        <w:rPr>
          <w:rFonts w:ascii="Calibri Light" w:hAnsi="Calibri Light" w:cs="Calibri Light"/>
          <w:i/>
          <w:sz w:val="22"/>
          <w:szCs w:val="22"/>
        </w:rPr>
      </w:pPr>
    </w:p>
    <w:p w14:paraId="2FA19E0E" w14:textId="77777777" w:rsidR="00BC4E13" w:rsidRPr="00FD3DDB" w:rsidRDefault="00AD5D5A" w:rsidP="00BC4E13">
      <w:pPr>
        <w:spacing w:line="360" w:lineRule="auto"/>
        <w:jc w:val="both"/>
        <w:rPr>
          <w:rFonts w:ascii="Calibri Light" w:hAnsi="Calibri Light" w:cs="Calibri Light"/>
          <w:bCs/>
          <w:sz w:val="18"/>
          <w:szCs w:val="18"/>
        </w:rPr>
      </w:pPr>
      <w:bookmarkStart w:id="6" w:name="_Hlk142476938"/>
      <w:r w:rsidRPr="00FD3DDB">
        <w:rPr>
          <w:rFonts w:ascii="Calibri Light" w:hAnsi="Calibri Light" w:cs="Calibri Light"/>
          <w:bCs/>
          <w:sz w:val="18"/>
          <w:szCs w:val="18"/>
        </w:rPr>
        <w:t xml:space="preserve">*) </w:t>
      </w:r>
      <w:r w:rsidR="00BC4E13" w:rsidRPr="00FD3DDB">
        <w:rPr>
          <w:rFonts w:ascii="Calibri Light" w:hAnsi="Calibri Light" w:cs="Calibri Light"/>
          <w:bCs/>
          <w:sz w:val="18"/>
          <w:szCs w:val="18"/>
        </w:rPr>
        <w:t>Wpisać numer części</w:t>
      </w:r>
      <w:r w:rsidRPr="00FD3DDB">
        <w:rPr>
          <w:rFonts w:ascii="Calibri Light" w:hAnsi="Calibri Light" w:cs="Calibri Light"/>
          <w:bCs/>
          <w:sz w:val="18"/>
          <w:szCs w:val="18"/>
        </w:rPr>
        <w:t xml:space="preserve"> </w:t>
      </w:r>
      <w:r w:rsidRPr="00FD3DDB">
        <w:rPr>
          <w:rFonts w:ascii="Calibri Light" w:hAnsi="Calibri Light" w:cs="Calibri Light"/>
          <w:sz w:val="18"/>
          <w:szCs w:val="18"/>
        </w:rPr>
        <w:t xml:space="preserve">, dla której składane jest oświadczenie. </w:t>
      </w:r>
      <w:r w:rsidRPr="00FD3DDB">
        <w:rPr>
          <w:rFonts w:ascii="Calibri Light" w:hAnsi="Calibri Light" w:cs="Calibri Light"/>
          <w:color w:val="FF0000"/>
          <w:sz w:val="18"/>
          <w:szCs w:val="18"/>
        </w:rPr>
        <w:t xml:space="preserve">Oświadczenie należy złożyć </w:t>
      </w:r>
      <w:r w:rsidRPr="00FD3DDB">
        <w:rPr>
          <w:rFonts w:ascii="Calibri Light" w:hAnsi="Calibri Light" w:cs="Calibri Light"/>
          <w:b/>
          <w:color w:val="FF0000"/>
          <w:sz w:val="18"/>
          <w:szCs w:val="18"/>
          <w:u w:val="single"/>
        </w:rPr>
        <w:t>na każdą część osobno</w:t>
      </w:r>
      <w:r w:rsidRPr="00FD3DDB">
        <w:rPr>
          <w:rFonts w:ascii="Calibri Light" w:hAnsi="Calibri Light" w:cs="Calibri Light"/>
          <w:color w:val="FF0000"/>
          <w:sz w:val="18"/>
          <w:szCs w:val="18"/>
        </w:rPr>
        <w:t>.</w:t>
      </w:r>
    </w:p>
    <w:bookmarkEnd w:id="6"/>
    <w:p w14:paraId="6639437E" w14:textId="77777777" w:rsidR="00BC4E13" w:rsidRPr="00FD3DDB" w:rsidRDefault="00BC4E13" w:rsidP="00BC4E13">
      <w:pPr>
        <w:spacing w:line="360" w:lineRule="auto"/>
        <w:jc w:val="both"/>
        <w:rPr>
          <w:rFonts w:ascii="Calibri Light" w:hAnsi="Calibri Light" w:cs="Calibri Light"/>
          <w:bCs/>
          <w:sz w:val="18"/>
          <w:szCs w:val="18"/>
        </w:rPr>
      </w:pPr>
      <w:r w:rsidRPr="00FD3DDB">
        <w:rPr>
          <w:rFonts w:ascii="Calibri Light" w:hAnsi="Calibri Light" w:cs="Calibri Light"/>
          <w:bCs/>
          <w:sz w:val="18"/>
          <w:szCs w:val="18"/>
        </w:rPr>
        <w:t>**) wypełnić tylko w przypadku zaistnienia wskazanej okoliczności</w:t>
      </w:r>
    </w:p>
    <w:p w14:paraId="3DDF32C2" w14:textId="77777777" w:rsidR="008D22C2" w:rsidRPr="00FD3DDB" w:rsidRDefault="00BC4E13" w:rsidP="00E558C5">
      <w:pPr>
        <w:spacing w:line="360" w:lineRule="auto"/>
        <w:jc w:val="both"/>
        <w:rPr>
          <w:rFonts w:ascii="Calibri Light" w:hAnsi="Calibri Light" w:cs="Calibri Light"/>
          <w:sz w:val="18"/>
          <w:szCs w:val="18"/>
        </w:rPr>
      </w:pPr>
      <w:r w:rsidRPr="00FD3DDB">
        <w:rPr>
          <w:rFonts w:ascii="Calibri Light" w:hAnsi="Calibri Light" w:cs="Calibri Light"/>
          <w:sz w:val="18"/>
          <w:szCs w:val="18"/>
        </w:rPr>
        <w:t>***</w:t>
      </w:r>
      <w:r w:rsidRPr="00FD3DDB">
        <w:rPr>
          <w:rFonts w:ascii="Calibri Light" w:hAnsi="Calibri Light" w:cs="Calibri Light"/>
          <w:sz w:val="18"/>
          <w:szCs w:val="18"/>
          <w:vertAlign w:val="superscript"/>
        </w:rPr>
        <w:t xml:space="preserve">) </w:t>
      </w:r>
      <w:r w:rsidRPr="00FD3DDB">
        <w:rPr>
          <w:rFonts w:ascii="Calibri Light" w:hAnsi="Calibri Light" w:cs="Calibri Light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FD3DDB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45378" w14:textId="77777777" w:rsidR="00E92FCA" w:rsidRDefault="00E92FCA">
      <w:r>
        <w:separator/>
      </w:r>
    </w:p>
  </w:endnote>
  <w:endnote w:type="continuationSeparator" w:id="0">
    <w:p w14:paraId="059011B4" w14:textId="77777777" w:rsidR="00E92FCA" w:rsidRDefault="00E9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E63AA2" w14:textId="3B18B878" w:rsidR="00D53A9A" w:rsidRDefault="004B055D">
            <w:pPr>
              <w:pStyle w:val="Stopka"/>
              <w:jc w:val="right"/>
            </w:pPr>
            <w:r w:rsidRPr="00787B2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69A8F0" wp14:editId="0EDF9EA0">
                  <wp:simplePos x="0" y="0"/>
                  <wp:positionH relativeFrom="margin">
                    <wp:align>right</wp:align>
                  </wp:positionH>
                  <wp:positionV relativeFrom="paragraph">
                    <wp:posOffset>-381000</wp:posOffset>
                  </wp:positionV>
                  <wp:extent cx="6108700" cy="412750"/>
                  <wp:effectExtent l="0" t="0" r="6350" b="6350"/>
                  <wp:wrapNone/>
                  <wp:docPr id="64" name="Obraz 64" descr="Fundusze Europejskie dla Pomorza 2021-2027 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l3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3A9A">
              <w:t xml:space="preserve">Strona </w:t>
            </w:r>
            <w:r w:rsidR="00D53A9A">
              <w:rPr>
                <w:b/>
                <w:bCs/>
                <w:sz w:val="24"/>
                <w:szCs w:val="24"/>
              </w:rPr>
              <w:fldChar w:fldCharType="begin"/>
            </w:r>
            <w:r w:rsidR="00D53A9A">
              <w:rPr>
                <w:b/>
                <w:bCs/>
              </w:rPr>
              <w:instrText>PAGE</w:instrText>
            </w:r>
            <w:r w:rsidR="00D53A9A">
              <w:rPr>
                <w:b/>
                <w:bCs/>
                <w:sz w:val="24"/>
                <w:szCs w:val="24"/>
              </w:rPr>
              <w:fldChar w:fldCharType="separate"/>
            </w:r>
            <w:r w:rsidR="00D53A9A">
              <w:rPr>
                <w:b/>
                <w:bCs/>
              </w:rPr>
              <w:t>2</w:t>
            </w:r>
            <w:r w:rsidR="00D53A9A">
              <w:rPr>
                <w:b/>
                <w:bCs/>
                <w:sz w:val="24"/>
                <w:szCs w:val="24"/>
              </w:rPr>
              <w:fldChar w:fldCharType="end"/>
            </w:r>
            <w:r w:rsidR="00D53A9A">
              <w:t xml:space="preserve"> z </w:t>
            </w:r>
            <w:r w:rsidR="00D53A9A">
              <w:rPr>
                <w:b/>
                <w:bCs/>
                <w:sz w:val="24"/>
                <w:szCs w:val="24"/>
              </w:rPr>
              <w:fldChar w:fldCharType="begin"/>
            </w:r>
            <w:r w:rsidR="00D53A9A">
              <w:rPr>
                <w:b/>
                <w:bCs/>
              </w:rPr>
              <w:instrText>NUMPAGES</w:instrText>
            </w:r>
            <w:r w:rsidR="00D53A9A">
              <w:rPr>
                <w:b/>
                <w:bCs/>
                <w:sz w:val="24"/>
                <w:szCs w:val="24"/>
              </w:rPr>
              <w:fldChar w:fldCharType="separate"/>
            </w:r>
            <w:r w:rsidR="00D53A9A">
              <w:rPr>
                <w:b/>
                <w:bCs/>
              </w:rPr>
              <w:t>2</w:t>
            </w:r>
            <w:r w:rsidR="00D53A9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64468B" w14:textId="77777777"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54351" w14:textId="77777777" w:rsidR="00E92FCA" w:rsidRDefault="00E92FCA">
      <w:r>
        <w:separator/>
      </w:r>
    </w:p>
  </w:footnote>
  <w:footnote w:type="continuationSeparator" w:id="0">
    <w:p w14:paraId="428777C7" w14:textId="77777777" w:rsidR="00E92FCA" w:rsidRDefault="00E92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79138" w14:textId="03CA71DB" w:rsidR="00652ABD" w:rsidRDefault="004B055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>
      <w:rPr>
        <w:noProof/>
      </w:rPr>
      <w:drawing>
        <wp:inline distT="0" distB="0" distL="0" distR="0" wp14:anchorId="087E993B" wp14:editId="7E99DE7B">
          <wp:extent cx="5760085" cy="5899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6AFC91" w14:textId="77777777"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7" w:name="_Hlk68091100"/>
    <w:bookmarkStart w:id="8" w:name="_Hlk68091101"/>
    <w:bookmarkEnd w:id="7"/>
    <w:bookmarkEnd w:id="8"/>
  </w:p>
  <w:p w14:paraId="70681DBD" w14:textId="77777777"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FA3E0" w14:textId="77777777"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9" w:name="_Hlk78495495"/>
    <w:bookmarkStart w:id="10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81C57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0DD8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2E2FAB"/>
    <w:rsid w:val="0030057B"/>
    <w:rsid w:val="00316D9D"/>
    <w:rsid w:val="00325B4B"/>
    <w:rsid w:val="00343E8A"/>
    <w:rsid w:val="00347282"/>
    <w:rsid w:val="00351B29"/>
    <w:rsid w:val="00352CEA"/>
    <w:rsid w:val="0035492E"/>
    <w:rsid w:val="00362D14"/>
    <w:rsid w:val="003835E0"/>
    <w:rsid w:val="00383F8C"/>
    <w:rsid w:val="00386B6A"/>
    <w:rsid w:val="00394022"/>
    <w:rsid w:val="003B41BC"/>
    <w:rsid w:val="003C347B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B055D"/>
    <w:rsid w:val="004C7B45"/>
    <w:rsid w:val="004D55EC"/>
    <w:rsid w:val="004D705A"/>
    <w:rsid w:val="004E455A"/>
    <w:rsid w:val="004F0CA4"/>
    <w:rsid w:val="00501B43"/>
    <w:rsid w:val="00501E36"/>
    <w:rsid w:val="0050207E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2691"/>
    <w:rsid w:val="006C3A26"/>
    <w:rsid w:val="006D37E7"/>
    <w:rsid w:val="006E6DA1"/>
    <w:rsid w:val="007112F3"/>
    <w:rsid w:val="0071424A"/>
    <w:rsid w:val="0071701E"/>
    <w:rsid w:val="00717363"/>
    <w:rsid w:val="007207F8"/>
    <w:rsid w:val="00722999"/>
    <w:rsid w:val="00736E43"/>
    <w:rsid w:val="00760873"/>
    <w:rsid w:val="00766BF2"/>
    <w:rsid w:val="007760D1"/>
    <w:rsid w:val="007770B5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4817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A589A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E29"/>
    <w:rsid w:val="00951C04"/>
    <w:rsid w:val="00957EF0"/>
    <w:rsid w:val="00961F3F"/>
    <w:rsid w:val="009734FC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70458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6E56"/>
    <w:rsid w:val="00C8731F"/>
    <w:rsid w:val="00C957DF"/>
    <w:rsid w:val="00CB1147"/>
    <w:rsid w:val="00CB325D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C74D5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71D26"/>
    <w:rsid w:val="00E80989"/>
    <w:rsid w:val="00E92FCA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363F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E596-72D0-411A-AF0D-92AC13A5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7</cp:revision>
  <cp:lastPrinted>2018-02-07T13:32:00Z</cp:lastPrinted>
  <dcterms:created xsi:type="dcterms:W3CDTF">2025-03-05T09:03:00Z</dcterms:created>
  <dcterms:modified xsi:type="dcterms:W3CDTF">2025-04-18T10:21:00Z</dcterms:modified>
</cp:coreProperties>
</file>