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80274" w14:textId="65E4859E" w:rsidR="007F5924" w:rsidRPr="0065078D" w:rsidRDefault="007F5924" w:rsidP="007F592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C510A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50D2F9E0" w14:textId="77777777" w:rsidR="007F5924" w:rsidRPr="0065078D" w:rsidRDefault="007F5924" w:rsidP="007F592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8C8E921" w14:textId="01839BB9" w:rsidR="007F5924" w:rsidRPr="0065078D" w:rsidRDefault="007F5924" w:rsidP="007F592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E20FF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 w:rsidR="00CF3D3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5EA48043" w14:textId="77777777" w:rsidR="00E76D33" w:rsidRPr="00E76D33" w:rsidRDefault="00E76D33" w:rsidP="00E76D33">
      <w:pPr>
        <w:jc w:val="center"/>
        <w:rPr>
          <w:rFonts w:ascii="Montserrat" w:hAnsi="Montserrat"/>
          <w:b/>
        </w:rPr>
      </w:pPr>
    </w:p>
    <w:p w14:paraId="67D96C0B" w14:textId="77777777" w:rsidR="00E76D33" w:rsidRPr="00E76D33" w:rsidRDefault="00E76D33" w:rsidP="00E76D33">
      <w:pPr>
        <w:rPr>
          <w:rFonts w:ascii="Montserrat" w:hAnsi="Montserrat"/>
          <w:b/>
        </w:rPr>
      </w:pPr>
    </w:p>
    <w:p w14:paraId="504D03CD" w14:textId="4CC249BC" w:rsidR="00C510A6" w:rsidRPr="00112676" w:rsidRDefault="00C510A6" w:rsidP="00C510A6">
      <w:pPr>
        <w:jc w:val="center"/>
        <w:rPr>
          <w:rFonts w:ascii="Montserrat" w:hAnsi="Montserrat"/>
          <w:b/>
        </w:rPr>
      </w:pPr>
      <w:r w:rsidRPr="00272F4E">
        <w:rPr>
          <w:rFonts w:ascii="Montserrat" w:hAnsi="Montserrat"/>
          <w:b/>
        </w:rPr>
        <w:t>Oświadczenie</w:t>
      </w:r>
      <w:r w:rsidRPr="00112676">
        <w:rPr>
          <w:rFonts w:ascii="Montserrat" w:hAnsi="Montserrat"/>
          <w:b/>
        </w:rPr>
        <w:t>, o</w:t>
      </w:r>
      <w:r w:rsidR="003751EC">
        <w:rPr>
          <w:rFonts w:ascii="Montserrat" w:hAnsi="Montserrat"/>
          <w:b/>
        </w:rPr>
        <w:t xml:space="preserve"> którym mowa w art. 125 ust. 1 U</w:t>
      </w:r>
      <w:r w:rsidRPr="00112676">
        <w:rPr>
          <w:rFonts w:ascii="Montserrat" w:hAnsi="Montserrat"/>
          <w:b/>
        </w:rPr>
        <w:t>stawy</w:t>
      </w:r>
    </w:p>
    <w:p w14:paraId="3597AE2F" w14:textId="77777777" w:rsidR="00C510A6" w:rsidRPr="00112676" w:rsidRDefault="00C510A6" w:rsidP="00C510A6">
      <w:pPr>
        <w:jc w:val="center"/>
        <w:rPr>
          <w:rFonts w:ascii="Montserrat" w:hAnsi="Montserrat"/>
          <w:b/>
        </w:rPr>
      </w:pPr>
      <w:r w:rsidRPr="00112676">
        <w:rPr>
          <w:rFonts w:ascii="Montserrat" w:hAnsi="Montserrat"/>
          <w:b/>
        </w:rPr>
        <w:t>o braku innych podstaw wykluczenia</w:t>
      </w:r>
    </w:p>
    <w:p w14:paraId="17020B55" w14:textId="77777777" w:rsidR="00C510A6" w:rsidRPr="00112676" w:rsidRDefault="00C510A6" w:rsidP="00C510A6">
      <w:pPr>
        <w:jc w:val="center"/>
        <w:rPr>
          <w:rFonts w:ascii="Montserrat" w:hAnsi="Montserrat"/>
          <w:b/>
        </w:rPr>
      </w:pPr>
    </w:p>
    <w:p w14:paraId="44796F94" w14:textId="77777777" w:rsidR="00C510A6" w:rsidRPr="00612181" w:rsidRDefault="00C510A6" w:rsidP="00C510A6">
      <w:pPr>
        <w:jc w:val="center"/>
        <w:rPr>
          <w:rFonts w:ascii="Montserrat" w:hAnsi="Montserrat"/>
          <w:b/>
          <w:i/>
          <w:sz w:val="18"/>
          <w:szCs w:val="18"/>
        </w:rPr>
      </w:pPr>
      <w:r w:rsidRPr="00112676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 w:rsidRPr="00112676">
        <w:rPr>
          <w:rFonts w:ascii="Montserrat" w:hAnsi="Montserrat"/>
          <w:b/>
          <w:i/>
          <w:sz w:val="18"/>
          <w:szCs w:val="18"/>
        </w:rPr>
        <w:br/>
        <w:t>każdy z wykonawców, oświadczenie powinno być opatrzone kwalifikowanym podpisem elektronicznym)</w:t>
      </w:r>
    </w:p>
    <w:p w14:paraId="01BA6759" w14:textId="77777777" w:rsidR="00C510A6" w:rsidRPr="007F5924" w:rsidRDefault="00C510A6" w:rsidP="00C510A6">
      <w:pPr>
        <w:rPr>
          <w:rFonts w:ascii="Montserrat" w:hAnsi="Montserrat"/>
        </w:rPr>
      </w:pPr>
    </w:p>
    <w:p w14:paraId="671B67FE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217170FE" w14:textId="40E74F1A" w:rsidR="00C510A6" w:rsidRPr="00112676" w:rsidRDefault="003751EC" w:rsidP="00C510A6">
      <w:pPr>
        <w:spacing w:after="120"/>
        <w:jc w:val="both"/>
        <w:rPr>
          <w:rFonts w:ascii="Montserrat" w:hAnsi="Montserrat"/>
          <w:b/>
        </w:rPr>
      </w:pPr>
      <w:r w:rsidRPr="003751EC">
        <w:rPr>
          <w:rFonts w:ascii="Montserrat" w:hAnsi="Montserrat"/>
          <w:b/>
        </w:rPr>
        <w:t xml:space="preserve">Wykonywanie usług serwisu pogwarancyjnego sprzętu produkcji </w:t>
      </w:r>
      <w:proofErr w:type="spellStart"/>
      <w:r w:rsidRPr="003751EC">
        <w:rPr>
          <w:rFonts w:ascii="Montserrat" w:hAnsi="Montserrat"/>
          <w:b/>
        </w:rPr>
        <w:t>Varian</w:t>
      </w:r>
      <w:proofErr w:type="spellEnd"/>
      <w:r w:rsidRPr="003751EC">
        <w:rPr>
          <w:rFonts w:ascii="Montserrat" w:hAnsi="Montserrat"/>
          <w:b/>
        </w:rPr>
        <w:t xml:space="preserve"> Medical Systems, użytkowanego na Oddziale Klinicznym Radioterapii</w:t>
      </w:r>
      <w:r w:rsidR="00C510A6" w:rsidRPr="00112676">
        <w:rPr>
          <w:rFonts w:ascii="Montserrat" w:hAnsi="Montserrat"/>
          <w:b/>
        </w:rPr>
        <w:t>,</w:t>
      </w:r>
    </w:p>
    <w:p w14:paraId="1808721B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170E2145" w14:textId="77777777" w:rsidR="00C510A6" w:rsidRPr="007F5924" w:rsidRDefault="00C510A6" w:rsidP="00C510A6">
      <w:pPr>
        <w:spacing w:after="120"/>
        <w:ind w:left="426" w:hanging="426"/>
        <w:jc w:val="both"/>
        <w:rPr>
          <w:rFonts w:ascii="Montserrat" w:hAnsi="Montserrat"/>
        </w:rPr>
      </w:pPr>
      <w:r>
        <w:rPr>
          <w:rFonts w:ascii="Montserrat" w:hAnsi="Montserrat"/>
        </w:rPr>
        <w:t>1</w:t>
      </w:r>
      <w:r w:rsidRPr="007F5924">
        <w:rPr>
          <w:rFonts w:ascii="Montserrat" w:hAnsi="Montserrat"/>
        </w:rPr>
        <w:t>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141F1508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</w:p>
    <w:p w14:paraId="077699E5" w14:textId="77777777" w:rsidR="00C510A6" w:rsidRPr="007F5924" w:rsidRDefault="00C510A6" w:rsidP="00C510A6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6BFA8C54" w14:textId="77777777" w:rsidR="00C510A6" w:rsidRDefault="00C510A6" w:rsidP="00C510A6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05E65DD1" w14:textId="77777777" w:rsidR="00C510A6" w:rsidRPr="00612181" w:rsidRDefault="00C510A6" w:rsidP="00C510A6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71A9D298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1B010FDA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2C9D0C6" w14:textId="77777777" w:rsidR="00C510A6" w:rsidRPr="00612181" w:rsidRDefault="00C510A6" w:rsidP="00C510A6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635B06B5" w14:textId="77777777" w:rsidR="00C510A6" w:rsidRDefault="00C510A6" w:rsidP="00C510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361D323C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</w:p>
    <w:p w14:paraId="191CF187" w14:textId="77777777" w:rsidR="00C510A6" w:rsidRPr="007F5924" w:rsidRDefault="00C510A6" w:rsidP="00C510A6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066A97B2" w14:textId="77777777" w:rsidR="00C510A6" w:rsidRPr="00612181" w:rsidRDefault="00C510A6" w:rsidP="00C510A6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24A3E5D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35474031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9765971" w14:textId="77777777" w:rsidR="00C510A6" w:rsidRPr="00612181" w:rsidRDefault="00C510A6" w:rsidP="00C510A6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1C51FC06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103E3FF5" w14:textId="77777777" w:rsidR="00C510A6" w:rsidRPr="007F5924" w:rsidRDefault="00C510A6" w:rsidP="00C510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3F28624F" w14:textId="77777777" w:rsidR="00C510A6" w:rsidRDefault="00C510A6" w:rsidP="00C510A6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0B505568" w14:textId="77777777" w:rsidR="00C510A6" w:rsidRPr="00612181" w:rsidRDefault="00C510A6" w:rsidP="00C510A6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C510A6" w:rsidRPr="00A63D5F" w14:paraId="7238ABDD" w14:textId="77777777" w:rsidTr="0070583B">
        <w:trPr>
          <w:trHeight w:val="1191"/>
          <w:jc w:val="center"/>
        </w:trPr>
        <w:tc>
          <w:tcPr>
            <w:tcW w:w="4317" w:type="dxa"/>
            <w:vAlign w:val="bottom"/>
          </w:tcPr>
          <w:p w14:paraId="23E92F0E" w14:textId="77777777" w:rsidR="00C510A6" w:rsidRPr="00A63D5F" w:rsidRDefault="00C510A6" w:rsidP="0070583B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3BEEF5F" w14:textId="77777777" w:rsidR="00C510A6" w:rsidRPr="00BF7777" w:rsidRDefault="00C510A6" w:rsidP="0070583B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BF7777">
              <w:rPr>
                <w:rFonts w:ascii="Montserrat" w:hAnsi="Montserrat"/>
                <w:i/>
                <w:color w:val="000000" w:themeColor="text1"/>
              </w:rPr>
              <w:t>Data</w:t>
            </w:r>
            <w:r>
              <w:rPr>
                <w:rFonts w:ascii="Montserrat" w:hAnsi="Montserrat"/>
                <w:color w:val="000000" w:themeColor="text1"/>
              </w:rPr>
              <w:t xml:space="preserve">: </w:t>
            </w:r>
            <w:r w:rsidRPr="00A63D5F">
              <w:rPr>
                <w:rFonts w:ascii="Montserrat" w:hAnsi="Montserrat"/>
                <w:color w:val="000000" w:themeColor="text1"/>
              </w:rPr>
              <w:t>_______________</w:t>
            </w:r>
          </w:p>
        </w:tc>
        <w:tc>
          <w:tcPr>
            <w:tcW w:w="5153" w:type="dxa"/>
            <w:vAlign w:val="bottom"/>
          </w:tcPr>
          <w:p w14:paraId="0EF1EDB3" w14:textId="77777777" w:rsidR="00C510A6" w:rsidRPr="00A63D5F" w:rsidRDefault="00C510A6" w:rsidP="0070583B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3263433" w14:textId="77777777" w:rsidR="00C510A6" w:rsidRDefault="00C510A6" w:rsidP="00C510A6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4B9631ED" w14:textId="75C64711" w:rsidR="00106C02" w:rsidRDefault="00106C02" w:rsidP="00C00537">
      <w:pPr>
        <w:jc w:val="right"/>
        <w:rPr>
          <w:rFonts w:ascii="Montserrat" w:hAnsi="Montserrat"/>
          <w:b/>
          <w:color w:val="000000" w:themeColor="text1"/>
        </w:rPr>
      </w:pPr>
      <w:bookmarkStart w:id="0" w:name="_GoBack"/>
      <w:bookmarkEnd w:id="0"/>
    </w:p>
    <w:sectPr w:rsidR="00106C02" w:rsidSect="00CB13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034E" w14:textId="77777777" w:rsidR="00D86CE2" w:rsidRDefault="00D86CE2" w:rsidP="0033796B">
      <w:r>
        <w:separator/>
      </w:r>
    </w:p>
  </w:endnote>
  <w:endnote w:type="continuationSeparator" w:id="0">
    <w:p w14:paraId="3BDFC059" w14:textId="77777777" w:rsidR="00D86CE2" w:rsidRDefault="00D86CE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0302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6084C2EC" w14:textId="312C9933" w:rsidR="00D86CE2" w:rsidRPr="00D832D0" w:rsidRDefault="00D86CE2">
        <w:pPr>
          <w:pStyle w:val="Stopka"/>
          <w:jc w:val="right"/>
          <w:rPr>
            <w:rFonts w:ascii="Montserrat" w:hAnsi="Montserrat"/>
          </w:rPr>
        </w:pPr>
        <w:r w:rsidRPr="00D832D0">
          <w:rPr>
            <w:rFonts w:ascii="Montserrat" w:hAnsi="Montserrat"/>
          </w:rPr>
          <w:fldChar w:fldCharType="begin"/>
        </w:r>
        <w:r w:rsidRPr="00D832D0">
          <w:rPr>
            <w:rFonts w:ascii="Montserrat" w:hAnsi="Montserrat"/>
          </w:rPr>
          <w:instrText>PAGE   \* MERGEFORMAT</w:instrText>
        </w:r>
        <w:r w:rsidRPr="00D832D0">
          <w:rPr>
            <w:rFonts w:ascii="Montserrat" w:hAnsi="Montserrat"/>
          </w:rPr>
          <w:fldChar w:fldCharType="separate"/>
        </w:r>
        <w:r w:rsidR="00C00537">
          <w:rPr>
            <w:rFonts w:ascii="Montserrat" w:hAnsi="Montserrat"/>
            <w:noProof/>
          </w:rPr>
          <w:t>1</w:t>
        </w:r>
        <w:r w:rsidRPr="00D832D0">
          <w:rPr>
            <w:rFonts w:ascii="Montserrat" w:hAnsi="Montserrat"/>
          </w:rPr>
          <w:fldChar w:fldCharType="end"/>
        </w:r>
      </w:p>
    </w:sdtContent>
  </w:sdt>
  <w:p w14:paraId="4C2ADDCE" w14:textId="77777777" w:rsidR="00D86CE2" w:rsidRDefault="00D86C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573A" w14:textId="6D986295" w:rsidR="00D86CE2" w:rsidRDefault="00D86CE2">
    <w:pPr>
      <w:pStyle w:val="Stopka"/>
    </w:pPr>
    <w:r>
      <w:rPr>
        <w:noProof/>
        <w:lang w:eastAsia="pl-PL"/>
      </w:rPr>
      <w:drawing>
        <wp:inline distT="0" distB="0" distL="0" distR="0" wp14:anchorId="0A0AE9B0" wp14:editId="5FB3CCA4">
          <wp:extent cx="5760720" cy="755015"/>
          <wp:effectExtent l="0" t="0" r="0" b="0"/>
          <wp:docPr id="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470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F20C" w14:textId="77777777" w:rsidR="00D86CE2" w:rsidRDefault="00D86CE2" w:rsidP="0033796B">
      <w:r>
        <w:separator/>
      </w:r>
    </w:p>
  </w:footnote>
  <w:footnote w:type="continuationSeparator" w:id="0">
    <w:p w14:paraId="4DEA2FD7" w14:textId="77777777" w:rsidR="00D86CE2" w:rsidRDefault="00D86CE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6558" w14:textId="63557323" w:rsidR="00D86CE2" w:rsidRPr="00D832D0" w:rsidRDefault="00D86CE2" w:rsidP="00D832D0">
    <w:pPr>
      <w:tabs>
        <w:tab w:val="center" w:pos="4180"/>
        <w:tab w:val="left" w:pos="6529"/>
        <w:tab w:val="right" w:pos="9072"/>
        <w:tab w:val="right" w:pos="10632"/>
      </w:tabs>
      <w:ind w:left="-142"/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noProof/>
        <w:color w:val="009999"/>
        <w:sz w:val="18"/>
        <w:szCs w:val="18"/>
      </w:rPr>
      <w:t xml:space="preserve">Przetarg nieograniczony nr </w:t>
    </w:r>
    <w:r w:rsidRPr="00D832D0">
      <w:rPr>
        <w:rFonts w:ascii="Montserrat" w:hAnsi="Montserrat"/>
        <w:b/>
        <w:color w:val="009999"/>
        <w:sz w:val="18"/>
        <w:szCs w:val="18"/>
      </w:rPr>
      <w:t>PN-</w:t>
    </w:r>
    <w:r>
      <w:rPr>
        <w:rFonts w:ascii="Montserrat" w:hAnsi="Montserrat"/>
        <w:b/>
        <w:color w:val="009999"/>
        <w:sz w:val="18"/>
        <w:szCs w:val="18"/>
      </w:rPr>
      <w:t>7/25</w:t>
    </w:r>
  </w:p>
  <w:p w14:paraId="667F8C80" w14:textId="77777777" w:rsidR="00D86CE2" w:rsidRPr="00D832D0" w:rsidRDefault="00D86CE2" w:rsidP="00D832D0">
    <w:pPr>
      <w:tabs>
        <w:tab w:val="left" w:pos="2694"/>
        <w:tab w:val="center" w:pos="4393"/>
        <w:tab w:val="center" w:pos="4536"/>
        <w:tab w:val="left" w:pos="7710"/>
        <w:tab w:val="right" w:pos="9072"/>
        <w:tab w:val="right" w:pos="10632"/>
      </w:tabs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color w:val="009999"/>
        <w:sz w:val="18"/>
        <w:szCs w:val="18"/>
      </w:rPr>
      <w:t xml:space="preserve">Wykonywanie usług serwisu pogwarancyjnego sprzętu produkcji </w:t>
    </w:r>
    <w:proofErr w:type="spellStart"/>
    <w:r w:rsidRPr="00D832D0">
      <w:rPr>
        <w:rFonts w:ascii="Montserrat" w:hAnsi="Montserrat"/>
        <w:b/>
        <w:color w:val="009999"/>
        <w:sz w:val="18"/>
        <w:szCs w:val="18"/>
      </w:rPr>
      <w:t>Varian</w:t>
    </w:r>
    <w:proofErr w:type="spellEnd"/>
    <w:r w:rsidRPr="00D832D0">
      <w:rPr>
        <w:rFonts w:ascii="Montserrat" w:hAnsi="Montserrat"/>
        <w:b/>
        <w:color w:val="009999"/>
        <w:sz w:val="18"/>
        <w:szCs w:val="18"/>
      </w:rPr>
      <w:t xml:space="preserve"> Medical Systems, użytkowanego na Oddziale Klinicznym Radioterapii.</w:t>
    </w:r>
  </w:p>
  <w:p w14:paraId="463DF8CC" w14:textId="77777777" w:rsidR="00D86CE2" w:rsidRPr="00D832D0" w:rsidRDefault="00D86CE2" w:rsidP="00D832D0">
    <w:pPr>
      <w:shd w:val="clear" w:color="auto" w:fill="FFFFFF" w:themeFill="background1"/>
      <w:tabs>
        <w:tab w:val="left" w:pos="2694"/>
        <w:tab w:val="center" w:pos="4393"/>
        <w:tab w:val="center" w:pos="4536"/>
        <w:tab w:val="left" w:pos="7710"/>
        <w:tab w:val="right" w:pos="10632"/>
      </w:tabs>
      <w:rPr>
        <w:b/>
        <w:color w:val="009999"/>
        <w:sz w:val="18"/>
        <w:szCs w:val="18"/>
      </w:rPr>
    </w:pPr>
    <w:r w:rsidRPr="00D832D0">
      <w:rPr>
        <w:b/>
        <w:noProof/>
        <w:color w:val="009999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E82F9" wp14:editId="5A7374A1">
              <wp:simplePos x="0" y="0"/>
              <wp:positionH relativeFrom="column">
                <wp:align>center</wp:align>
              </wp:positionH>
              <wp:positionV relativeFrom="paragraph">
                <wp:posOffset>64135</wp:posOffset>
              </wp:positionV>
              <wp:extent cx="5184140" cy="635"/>
              <wp:effectExtent l="0" t="0" r="0" b="18415"/>
              <wp:wrapNone/>
              <wp:docPr id="22409024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841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6592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5.05pt;width:408.2pt;height:.0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" strokecolor="#099" strokeweight="1pt"/>
          </w:pict>
        </mc:Fallback>
      </mc:AlternateContent>
    </w:r>
  </w:p>
  <w:p w14:paraId="0E09337C" w14:textId="77777777" w:rsidR="00D86CE2" w:rsidRDefault="00D86C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49BBA" w14:textId="43D57864" w:rsidR="00D86CE2" w:rsidRDefault="00D86CE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95710B9" w14:textId="5AF2C46E" w:rsidR="00D86CE2" w:rsidRDefault="00D86C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  <w:p w14:paraId="2C143429" w14:textId="2E66A4B3" w:rsidR="00D86CE2" w:rsidRPr="00AE2CE5" w:rsidRDefault="00D86CE2" w:rsidP="00AE2CE5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5D0E96"/>
    <w:multiLevelType w:val="hybridMultilevel"/>
    <w:tmpl w:val="8B9C7D64"/>
    <w:name w:val="WW8Num1352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1D20CB0"/>
    <w:multiLevelType w:val="hybridMultilevel"/>
    <w:tmpl w:val="3A9CD9CA"/>
    <w:lvl w:ilvl="0" w:tplc="BB6E0CCA">
      <w:start w:val="1"/>
      <w:numFmt w:val="lowerLetter"/>
      <w:lvlText w:val="%1)"/>
      <w:lvlJc w:val="left"/>
      <w:pPr>
        <w:ind w:left="360" w:hanging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43102E8"/>
    <w:multiLevelType w:val="hybridMultilevel"/>
    <w:tmpl w:val="ACCEE9CE"/>
    <w:lvl w:ilvl="0" w:tplc="2882470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 w15:restartNumberingAfterBreak="0">
    <w:nsid w:val="0B7C3C02"/>
    <w:multiLevelType w:val="hybridMultilevel"/>
    <w:tmpl w:val="B6103AF6"/>
    <w:lvl w:ilvl="0" w:tplc="9560F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2" w15:restartNumberingAfterBreak="0">
    <w:nsid w:val="0CB53E55"/>
    <w:multiLevelType w:val="hybridMultilevel"/>
    <w:tmpl w:val="E410E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0D103E8A"/>
    <w:multiLevelType w:val="hybridMultilevel"/>
    <w:tmpl w:val="63260DE2"/>
    <w:lvl w:ilvl="0" w:tplc="098A3094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DD72137"/>
    <w:multiLevelType w:val="hybridMultilevel"/>
    <w:tmpl w:val="071ADE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0F5B3B90"/>
    <w:multiLevelType w:val="multilevel"/>
    <w:tmpl w:val="22986CA2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7" w15:restartNumberingAfterBreak="0">
    <w:nsid w:val="0FD50327"/>
    <w:multiLevelType w:val="hybridMultilevel"/>
    <w:tmpl w:val="1F72C46C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136746"/>
    <w:multiLevelType w:val="hybridMultilevel"/>
    <w:tmpl w:val="3300EF82"/>
    <w:lvl w:ilvl="0" w:tplc="E22085AC">
      <w:start w:val="1"/>
      <w:numFmt w:val="decimal"/>
      <w:lvlText w:val="%1.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10F94935"/>
    <w:multiLevelType w:val="hybridMultilevel"/>
    <w:tmpl w:val="7CFAE9F8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101991"/>
    <w:multiLevelType w:val="hybridMultilevel"/>
    <w:tmpl w:val="0EF649E6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055C5C"/>
    <w:multiLevelType w:val="hybridMultilevel"/>
    <w:tmpl w:val="00BEF2D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427471"/>
    <w:multiLevelType w:val="hybridMultilevel"/>
    <w:tmpl w:val="4BE4E17C"/>
    <w:lvl w:ilvl="0" w:tplc="CFB2823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5C271F7"/>
    <w:multiLevelType w:val="hybridMultilevel"/>
    <w:tmpl w:val="AF6AF130"/>
    <w:lvl w:ilvl="0" w:tplc="04150017">
      <w:start w:val="1"/>
      <w:numFmt w:val="lowerLetter"/>
      <w:lvlText w:val="%1)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87" w15:restartNumberingAfterBreak="0">
    <w:nsid w:val="160C6E4A"/>
    <w:multiLevelType w:val="hybridMultilevel"/>
    <w:tmpl w:val="785858A4"/>
    <w:lvl w:ilvl="0" w:tplc="C694AB06">
      <w:start w:val="1"/>
      <w:numFmt w:val="decimal"/>
      <w:lvlText w:val="%1)"/>
      <w:lvlJc w:val="left"/>
      <w:pPr>
        <w:ind w:left="360" w:hanging="24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6A2523"/>
    <w:multiLevelType w:val="hybridMultilevel"/>
    <w:tmpl w:val="AE04444C"/>
    <w:lvl w:ilvl="0" w:tplc="D476617C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A53D39"/>
    <w:multiLevelType w:val="hybridMultilevel"/>
    <w:tmpl w:val="0BDAEE7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2160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5E7987"/>
    <w:multiLevelType w:val="hybridMultilevel"/>
    <w:tmpl w:val="B30C7B56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91" w15:restartNumberingAfterBreak="0">
    <w:nsid w:val="192A14F1"/>
    <w:multiLevelType w:val="hybridMultilevel"/>
    <w:tmpl w:val="6AFA7F90"/>
    <w:lvl w:ilvl="0" w:tplc="CFFEDA1E">
      <w:start w:val="7"/>
      <w:numFmt w:val="decimal"/>
      <w:lvlText w:val="%1."/>
      <w:lvlJc w:val="left"/>
      <w:pPr>
        <w:ind w:left="284" w:hanging="284"/>
      </w:pPr>
      <w:rPr>
        <w:b w:val="0"/>
      </w:rPr>
    </w:lvl>
    <w:lvl w:ilvl="1" w:tplc="9E4C3E6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898C35D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A3C31E4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5" w15:restartNumberingAfterBreak="0">
    <w:nsid w:val="1B6A7758"/>
    <w:multiLevelType w:val="multilevel"/>
    <w:tmpl w:val="9B9ADC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6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0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E8782C"/>
    <w:multiLevelType w:val="hybridMultilevel"/>
    <w:tmpl w:val="ED4AC51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21DE7200"/>
    <w:multiLevelType w:val="hybridMultilevel"/>
    <w:tmpl w:val="D416E3B4"/>
    <w:lvl w:ilvl="0" w:tplc="89949E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293FBE"/>
    <w:multiLevelType w:val="hybridMultilevel"/>
    <w:tmpl w:val="226002E2"/>
    <w:lvl w:ilvl="0" w:tplc="94AAD21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55F7A17"/>
    <w:multiLevelType w:val="hybridMultilevel"/>
    <w:tmpl w:val="2558003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26B47EEE"/>
    <w:multiLevelType w:val="hybridMultilevel"/>
    <w:tmpl w:val="567E8EEC"/>
    <w:lvl w:ilvl="0" w:tplc="966892F6">
      <w:start w:val="1"/>
      <w:numFmt w:val="decimal"/>
      <w:lvlText w:val="%1)"/>
      <w:lvlJc w:val="left"/>
      <w:pPr>
        <w:ind w:left="284" w:hanging="284"/>
      </w:pPr>
      <w:rPr>
        <w:b w:val="0"/>
        <w:color w:val="000000" w:themeColor="text1"/>
      </w:rPr>
    </w:lvl>
    <w:lvl w:ilvl="1" w:tplc="8E863A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6F367BC"/>
    <w:multiLevelType w:val="hybridMultilevel"/>
    <w:tmpl w:val="AFBAF194"/>
    <w:lvl w:ilvl="0" w:tplc="F72281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9" w15:restartNumberingAfterBreak="0">
    <w:nsid w:val="27971119"/>
    <w:multiLevelType w:val="hybridMultilevel"/>
    <w:tmpl w:val="63AC20F0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49631A"/>
    <w:multiLevelType w:val="hybridMultilevel"/>
    <w:tmpl w:val="60589BA4"/>
    <w:lvl w:ilvl="0" w:tplc="1242ED1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18799F"/>
    <w:multiLevelType w:val="hybridMultilevel"/>
    <w:tmpl w:val="2FA4FA0A"/>
    <w:lvl w:ilvl="0" w:tplc="6C1830B4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C0BEC4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3B2590"/>
    <w:multiLevelType w:val="hybridMultilevel"/>
    <w:tmpl w:val="625CC8B8"/>
    <w:lvl w:ilvl="0" w:tplc="74B82D26">
      <w:start w:val="9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7B558F"/>
    <w:multiLevelType w:val="multilevel"/>
    <w:tmpl w:val="1DD2831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28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9" w15:restartNumberingAfterBreak="0">
    <w:nsid w:val="2E583431"/>
    <w:multiLevelType w:val="multilevel"/>
    <w:tmpl w:val="3080115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6D3C43"/>
    <w:multiLevelType w:val="hybridMultilevel"/>
    <w:tmpl w:val="3FE6A3D8"/>
    <w:lvl w:ilvl="0" w:tplc="33D03356">
      <w:start w:val="1"/>
      <w:numFmt w:val="decimal"/>
      <w:lvlText w:val="%1)"/>
      <w:lvlJc w:val="left"/>
      <w:pPr>
        <w:ind w:left="644" w:hanging="360"/>
      </w:pPr>
      <w:rPr>
        <w:rFonts w:ascii="Montserrat" w:eastAsia="Times New Roman" w:hAnsi="Montserrat" w:cs="Times New Roman" w:hint="default"/>
        <w:b w:val="0"/>
        <w:color w:val="000000" w:themeColor="text1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2" w15:restartNumberingAfterBreak="0">
    <w:nsid w:val="33B01708"/>
    <w:multiLevelType w:val="hybridMultilevel"/>
    <w:tmpl w:val="8A322F40"/>
    <w:lvl w:ilvl="0" w:tplc="87289C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EE3D46"/>
    <w:multiLevelType w:val="hybridMultilevel"/>
    <w:tmpl w:val="09126824"/>
    <w:lvl w:ilvl="0" w:tplc="7ECAAF7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9060F7"/>
    <w:multiLevelType w:val="hybridMultilevel"/>
    <w:tmpl w:val="A43E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1D5AEA"/>
    <w:multiLevelType w:val="hybridMultilevel"/>
    <w:tmpl w:val="2A64C3B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9" w15:restartNumberingAfterBreak="0">
    <w:nsid w:val="3D702E67"/>
    <w:multiLevelType w:val="hybridMultilevel"/>
    <w:tmpl w:val="CEAE687A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222A37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3F3E6C88"/>
    <w:multiLevelType w:val="hybridMultilevel"/>
    <w:tmpl w:val="6CB847B4"/>
    <w:lvl w:ilvl="0" w:tplc="599C0FB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3DB7800"/>
    <w:multiLevelType w:val="multilevel"/>
    <w:tmpl w:val="62D8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9" w15:restartNumberingAfterBreak="0">
    <w:nsid w:val="444550C5"/>
    <w:multiLevelType w:val="hybridMultilevel"/>
    <w:tmpl w:val="CEA053A4"/>
    <w:lvl w:ilvl="0" w:tplc="EA648E32">
      <w:start w:val="1"/>
      <w:numFmt w:val="decimal"/>
      <w:lvlText w:val="%1)"/>
      <w:lvlJc w:val="left"/>
      <w:pPr>
        <w:ind w:left="1364" w:hanging="360"/>
      </w:pPr>
      <w:rPr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50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3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C306CD"/>
    <w:multiLevelType w:val="hybridMultilevel"/>
    <w:tmpl w:val="9358435C"/>
    <w:lvl w:ilvl="0" w:tplc="3DE4BEC8">
      <w:start w:val="1"/>
      <w:numFmt w:val="decimal"/>
      <w:lvlText w:val="%1)"/>
      <w:lvlJc w:val="left"/>
      <w:pPr>
        <w:ind w:left="1004" w:hanging="360"/>
      </w:pPr>
    </w:lvl>
    <w:lvl w:ilvl="1" w:tplc="5B6C90CE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F7D3EF4"/>
    <w:multiLevelType w:val="hybridMultilevel"/>
    <w:tmpl w:val="A3AA322A"/>
    <w:lvl w:ilvl="0" w:tplc="C748C736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2890BBA"/>
    <w:multiLevelType w:val="hybridMultilevel"/>
    <w:tmpl w:val="3F84201E"/>
    <w:lvl w:ilvl="0" w:tplc="1438F97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3A76C2F"/>
    <w:multiLevelType w:val="multilevel"/>
    <w:tmpl w:val="A3EAB62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53C91B60"/>
    <w:multiLevelType w:val="hybridMultilevel"/>
    <w:tmpl w:val="C6E4937A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3AEF52">
      <w:start w:val="1"/>
      <w:numFmt w:val="decimal"/>
      <w:lvlText w:val="%3)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55DD59D9"/>
    <w:multiLevelType w:val="hybridMultilevel"/>
    <w:tmpl w:val="3C7007CC"/>
    <w:lvl w:ilvl="0" w:tplc="CAD847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2376CC"/>
    <w:multiLevelType w:val="multilevel"/>
    <w:tmpl w:val="B964B9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1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8E10008"/>
    <w:multiLevelType w:val="hybridMultilevel"/>
    <w:tmpl w:val="B2505384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CD2483"/>
    <w:multiLevelType w:val="hybridMultilevel"/>
    <w:tmpl w:val="CED2F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6" w15:restartNumberingAfterBreak="0">
    <w:nsid w:val="5E2623A6"/>
    <w:multiLevelType w:val="hybridMultilevel"/>
    <w:tmpl w:val="7B9A545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8" w15:restartNumberingAfterBreak="0">
    <w:nsid w:val="61E551FE"/>
    <w:multiLevelType w:val="hybridMultilevel"/>
    <w:tmpl w:val="AD065D5E"/>
    <w:lvl w:ilvl="0" w:tplc="1BC81A3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392BB3"/>
    <w:multiLevelType w:val="hybridMultilevel"/>
    <w:tmpl w:val="17AA2F7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48A46E7"/>
    <w:multiLevelType w:val="hybridMultilevel"/>
    <w:tmpl w:val="AD92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610D93"/>
    <w:multiLevelType w:val="hybridMultilevel"/>
    <w:tmpl w:val="BF58065C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CC76A8"/>
    <w:multiLevelType w:val="hybridMultilevel"/>
    <w:tmpl w:val="748C9CC2"/>
    <w:lvl w:ilvl="0" w:tplc="50F8BDDE">
      <w:start w:val="3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016466"/>
    <w:multiLevelType w:val="hybridMultilevel"/>
    <w:tmpl w:val="41942C5C"/>
    <w:lvl w:ilvl="0" w:tplc="52923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9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6E003B56"/>
    <w:multiLevelType w:val="hybridMultilevel"/>
    <w:tmpl w:val="0A14F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6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7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8" w15:restartNumberingAfterBreak="0">
    <w:nsid w:val="70997810"/>
    <w:multiLevelType w:val="hybridMultilevel"/>
    <w:tmpl w:val="B4441E6A"/>
    <w:lvl w:ilvl="0" w:tplc="966892F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6892F6">
      <w:start w:val="1"/>
      <w:numFmt w:val="decimal"/>
      <w:lvlText w:val="%3)"/>
      <w:lvlJc w:val="left"/>
      <w:pPr>
        <w:ind w:left="2160" w:hanging="180"/>
      </w:pPr>
      <w:rPr>
        <w:b w:val="0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2E0E57"/>
    <w:multiLevelType w:val="hybridMultilevel"/>
    <w:tmpl w:val="9E48BE7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DB90AD0A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3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77734EA6"/>
    <w:multiLevelType w:val="multilevel"/>
    <w:tmpl w:val="3BF22FA2"/>
    <w:lvl w:ilvl="0">
      <w:start w:val="1"/>
      <w:numFmt w:val="decimal"/>
      <w:lvlText w:val="%1."/>
      <w:lvlJc w:val="left"/>
      <w:pPr>
        <w:ind w:left="284" w:hanging="2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06" w15:restartNumberingAfterBreak="0">
    <w:nsid w:val="77D4563E"/>
    <w:multiLevelType w:val="hybridMultilevel"/>
    <w:tmpl w:val="4988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8104C0D"/>
    <w:multiLevelType w:val="hybridMultilevel"/>
    <w:tmpl w:val="BE0670E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1219E5"/>
    <w:multiLevelType w:val="hybridMultilevel"/>
    <w:tmpl w:val="4ED0D9BA"/>
    <w:lvl w:ilvl="0" w:tplc="4A14555A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5D5C02"/>
    <w:multiLevelType w:val="hybridMultilevel"/>
    <w:tmpl w:val="0834242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A05F06"/>
    <w:multiLevelType w:val="hybridMultilevel"/>
    <w:tmpl w:val="56845F1A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C564D7"/>
    <w:multiLevelType w:val="hybridMultilevel"/>
    <w:tmpl w:val="9900133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D567C9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6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AA73164"/>
    <w:multiLevelType w:val="hybridMultilevel"/>
    <w:tmpl w:val="A79A454A"/>
    <w:lvl w:ilvl="0" w:tplc="EA648E32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3DE4BEC8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0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1" w15:restartNumberingAfterBreak="0">
    <w:nsid w:val="7F6633F0"/>
    <w:multiLevelType w:val="hybridMultilevel"/>
    <w:tmpl w:val="6EF04A0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80"/>
  </w:num>
  <w:num w:numId="7">
    <w:abstractNumId w:val="219"/>
  </w:num>
  <w:num w:numId="8">
    <w:abstractNumId w:val="2"/>
  </w:num>
  <w:num w:numId="9">
    <w:abstractNumId w:val="1"/>
  </w:num>
  <w:num w:numId="10">
    <w:abstractNumId w:val="0"/>
  </w:num>
  <w:num w:numId="11">
    <w:abstractNumId w:val="215"/>
  </w:num>
  <w:num w:numId="12">
    <w:abstractNumId w:val="195"/>
  </w:num>
  <w:num w:numId="13">
    <w:abstractNumId w:val="141"/>
  </w:num>
  <w:num w:numId="14">
    <w:abstractNumId w:val="93"/>
  </w:num>
  <w:num w:numId="15">
    <w:abstractNumId w:val="120"/>
  </w:num>
  <w:num w:numId="16">
    <w:abstractNumId w:val="100"/>
  </w:num>
  <w:num w:numId="17">
    <w:abstractNumId w:val="183"/>
  </w:num>
  <w:num w:numId="18">
    <w:abstractNumId w:val="84"/>
  </w:num>
  <w:num w:numId="19">
    <w:abstractNumId w:val="140"/>
  </w:num>
  <w:num w:numId="20">
    <w:abstractNumId w:val="129"/>
  </w:num>
  <w:num w:numId="21">
    <w:abstractNumId w:val="111"/>
  </w:num>
  <w:num w:numId="22">
    <w:abstractNumId w:val="3"/>
  </w:num>
  <w:num w:numId="23">
    <w:abstractNumId w:val="14"/>
  </w:num>
  <w:num w:numId="24">
    <w:abstractNumId w:val="152"/>
  </w:num>
  <w:num w:numId="25">
    <w:abstractNumId w:val="177"/>
  </w:num>
  <w:num w:numId="26">
    <w:abstractNumId w:val="137"/>
  </w:num>
  <w:num w:numId="27">
    <w:abstractNumId w:val="175"/>
    <w:lvlOverride w:ilvl="0">
      <w:startOverride w:val="1"/>
    </w:lvlOverride>
  </w:num>
  <w:num w:numId="28">
    <w:abstractNumId w:val="145"/>
    <w:lvlOverride w:ilvl="0">
      <w:startOverride w:val="1"/>
    </w:lvlOverride>
  </w:num>
  <w:num w:numId="29">
    <w:abstractNumId w:val="107"/>
  </w:num>
  <w:num w:numId="30">
    <w:abstractNumId w:val="196"/>
  </w:num>
  <w:num w:numId="31">
    <w:abstractNumId w:val="68"/>
  </w:num>
  <w:num w:numId="32">
    <w:abstractNumId w:val="109"/>
  </w:num>
  <w:num w:numId="33">
    <w:abstractNumId w:val="160"/>
  </w:num>
  <w:num w:numId="34">
    <w:abstractNumId w:val="187"/>
  </w:num>
  <w:num w:numId="35">
    <w:abstractNumId w:val="115"/>
  </w:num>
  <w:num w:numId="36">
    <w:abstractNumId w:val="204"/>
  </w:num>
  <w:num w:numId="37">
    <w:abstractNumId w:val="202"/>
  </w:num>
  <w:num w:numId="38">
    <w:abstractNumId w:val="197"/>
  </w:num>
  <w:num w:numId="39">
    <w:abstractNumId w:val="142"/>
  </w:num>
  <w:num w:numId="40">
    <w:abstractNumId w:val="181"/>
  </w:num>
  <w:num w:numId="41">
    <w:abstractNumId w:val="49"/>
  </w:num>
  <w:num w:numId="42">
    <w:abstractNumId w:val="51"/>
  </w:num>
  <w:num w:numId="43">
    <w:abstractNumId w:val="200"/>
  </w:num>
  <w:num w:numId="44">
    <w:abstractNumId w:val="130"/>
  </w:num>
  <w:num w:numId="45">
    <w:abstractNumId w:val="83"/>
  </w:num>
  <w:num w:numId="46">
    <w:abstractNumId w:val="178"/>
  </w:num>
  <w:num w:numId="47">
    <w:abstractNumId w:val="88"/>
  </w:num>
  <w:num w:numId="48">
    <w:abstractNumId w:val="211"/>
  </w:num>
  <w:num w:numId="49">
    <w:abstractNumId w:val="168"/>
  </w:num>
  <w:num w:numId="50">
    <w:abstractNumId w:val="72"/>
  </w:num>
  <w:num w:numId="5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</w:num>
  <w:num w:numId="53">
    <w:abstractNumId w:val="170"/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9"/>
  </w:num>
  <w:num w:numId="58">
    <w:abstractNumId w:val="125"/>
  </w:num>
  <w:num w:numId="59">
    <w:abstractNumId w:val="67"/>
  </w:num>
  <w:num w:numId="60">
    <w:abstractNumId w:val="74"/>
  </w:num>
  <w:num w:numId="6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3"/>
  </w:num>
  <w:num w:numId="7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8"/>
  </w:num>
  <w:num w:numId="8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</w:num>
  <w:num w:numId="93">
    <w:abstractNumId w:val="63"/>
  </w:num>
  <w:num w:numId="94">
    <w:abstractNumId w:val="69"/>
  </w:num>
  <w:num w:numId="95">
    <w:abstractNumId w:val="117"/>
  </w:num>
  <w:num w:numId="96">
    <w:abstractNumId w:val="132"/>
  </w:num>
  <w:num w:numId="97">
    <w:abstractNumId w:val="86"/>
  </w:num>
  <w:num w:numId="98">
    <w:abstractNumId w:val="193"/>
  </w:num>
  <w:num w:numId="99">
    <w:abstractNumId w:val="139"/>
  </w:num>
  <w:num w:numId="100">
    <w:abstractNumId w:val="221"/>
  </w:num>
  <w:num w:numId="101">
    <w:abstractNumId w:val="173"/>
  </w:num>
  <w:num w:numId="102">
    <w:abstractNumId w:val="212"/>
  </w:num>
  <w:num w:numId="103">
    <w:abstractNumId w:val="210"/>
  </w:num>
  <w:num w:numId="104">
    <w:abstractNumId w:val="82"/>
  </w:num>
  <w:num w:numId="105">
    <w:abstractNumId w:val="81"/>
  </w:num>
  <w:num w:numId="106">
    <w:abstractNumId w:val="77"/>
  </w:num>
  <w:num w:numId="107">
    <w:abstractNumId w:val="80"/>
  </w:num>
  <w:num w:numId="108">
    <w:abstractNumId w:val="113"/>
  </w:num>
  <w:num w:numId="109">
    <w:abstractNumId w:val="207"/>
  </w:num>
  <w:num w:numId="110">
    <w:abstractNumId w:val="136"/>
  </w:num>
  <w:num w:numId="111">
    <w:abstractNumId w:val="184"/>
  </w:num>
  <w:num w:numId="112">
    <w:abstractNumId w:val="101"/>
  </w:num>
  <w:num w:numId="113">
    <w:abstractNumId w:val="192"/>
  </w:num>
  <w:num w:numId="114">
    <w:abstractNumId w:val="131"/>
  </w:num>
  <w:num w:numId="115">
    <w:abstractNumId w:val="158"/>
  </w:num>
  <w:num w:numId="116">
    <w:abstractNumId w:val="182"/>
  </w:num>
  <w:num w:numId="117">
    <w:abstractNumId w:val="97"/>
  </w:num>
  <w:num w:numId="118">
    <w:abstractNumId w:val="70"/>
  </w:num>
  <w:num w:numId="119">
    <w:abstractNumId w:val="89"/>
  </w:num>
  <w:num w:numId="120">
    <w:abstractNumId w:val="166"/>
  </w:num>
  <w:num w:numId="121">
    <w:abstractNumId w:val="15"/>
  </w:num>
  <w:num w:numId="122">
    <w:abstractNumId w:val="128"/>
  </w:num>
  <w:num w:numId="123">
    <w:abstractNumId w:val="176"/>
  </w:num>
  <w:num w:numId="124">
    <w:abstractNumId w:val="208"/>
  </w:num>
  <w:num w:numId="125">
    <w:abstractNumId w:val="79"/>
  </w:num>
  <w:num w:numId="126">
    <w:abstractNumId w:val="203"/>
  </w:num>
  <w:num w:numId="127">
    <w:abstractNumId w:val="150"/>
  </w:num>
  <w:num w:numId="128">
    <w:abstractNumId w:val="12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D30"/>
    <w:rsid w:val="0000458C"/>
    <w:rsid w:val="00004798"/>
    <w:rsid w:val="000049F9"/>
    <w:rsid w:val="00004ACF"/>
    <w:rsid w:val="00004D78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262F"/>
    <w:rsid w:val="00012772"/>
    <w:rsid w:val="000127AC"/>
    <w:rsid w:val="00012852"/>
    <w:rsid w:val="00012E56"/>
    <w:rsid w:val="000136BA"/>
    <w:rsid w:val="00013E3A"/>
    <w:rsid w:val="00013EBB"/>
    <w:rsid w:val="00013FC7"/>
    <w:rsid w:val="00014304"/>
    <w:rsid w:val="00014457"/>
    <w:rsid w:val="00014BF7"/>
    <w:rsid w:val="00014CE1"/>
    <w:rsid w:val="00015706"/>
    <w:rsid w:val="0001579C"/>
    <w:rsid w:val="00016271"/>
    <w:rsid w:val="0001692C"/>
    <w:rsid w:val="00016B61"/>
    <w:rsid w:val="00016D5F"/>
    <w:rsid w:val="00016F17"/>
    <w:rsid w:val="00016F67"/>
    <w:rsid w:val="00017473"/>
    <w:rsid w:val="00017B1B"/>
    <w:rsid w:val="00017F9E"/>
    <w:rsid w:val="0002039E"/>
    <w:rsid w:val="000205D1"/>
    <w:rsid w:val="000209E8"/>
    <w:rsid w:val="00020A06"/>
    <w:rsid w:val="00020D70"/>
    <w:rsid w:val="0002102D"/>
    <w:rsid w:val="00021381"/>
    <w:rsid w:val="0002155E"/>
    <w:rsid w:val="000217FE"/>
    <w:rsid w:val="00021DD5"/>
    <w:rsid w:val="00021F04"/>
    <w:rsid w:val="000224AC"/>
    <w:rsid w:val="00022A8C"/>
    <w:rsid w:val="00023154"/>
    <w:rsid w:val="00023274"/>
    <w:rsid w:val="00023F56"/>
    <w:rsid w:val="00024AC9"/>
    <w:rsid w:val="00024C4A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C56"/>
    <w:rsid w:val="00031FEC"/>
    <w:rsid w:val="0003228D"/>
    <w:rsid w:val="000326A8"/>
    <w:rsid w:val="00032933"/>
    <w:rsid w:val="00032AEF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713A"/>
    <w:rsid w:val="0003720D"/>
    <w:rsid w:val="0003765A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4CF"/>
    <w:rsid w:val="00050685"/>
    <w:rsid w:val="00050E52"/>
    <w:rsid w:val="000514C9"/>
    <w:rsid w:val="000518B6"/>
    <w:rsid w:val="000518C5"/>
    <w:rsid w:val="00051919"/>
    <w:rsid w:val="00051A12"/>
    <w:rsid w:val="000530BC"/>
    <w:rsid w:val="0005332A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ABA"/>
    <w:rsid w:val="00055BB8"/>
    <w:rsid w:val="00055DC4"/>
    <w:rsid w:val="00055F8C"/>
    <w:rsid w:val="0005608C"/>
    <w:rsid w:val="000560D5"/>
    <w:rsid w:val="00056F72"/>
    <w:rsid w:val="000604E9"/>
    <w:rsid w:val="00060512"/>
    <w:rsid w:val="0006056A"/>
    <w:rsid w:val="00060B6B"/>
    <w:rsid w:val="00061181"/>
    <w:rsid w:val="00061A58"/>
    <w:rsid w:val="00061D23"/>
    <w:rsid w:val="00061E0D"/>
    <w:rsid w:val="00062F85"/>
    <w:rsid w:val="0006311F"/>
    <w:rsid w:val="000633EB"/>
    <w:rsid w:val="0006346E"/>
    <w:rsid w:val="00063520"/>
    <w:rsid w:val="000637E6"/>
    <w:rsid w:val="000637E9"/>
    <w:rsid w:val="000645F8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826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19AC"/>
    <w:rsid w:val="00072AFE"/>
    <w:rsid w:val="00072FBB"/>
    <w:rsid w:val="00073132"/>
    <w:rsid w:val="00073197"/>
    <w:rsid w:val="00073398"/>
    <w:rsid w:val="00073599"/>
    <w:rsid w:val="00073BE1"/>
    <w:rsid w:val="00074521"/>
    <w:rsid w:val="000748EF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EF3"/>
    <w:rsid w:val="000816AD"/>
    <w:rsid w:val="00081A06"/>
    <w:rsid w:val="00081DC7"/>
    <w:rsid w:val="00081FEF"/>
    <w:rsid w:val="000823F2"/>
    <w:rsid w:val="00082CFA"/>
    <w:rsid w:val="00082F5F"/>
    <w:rsid w:val="0008356F"/>
    <w:rsid w:val="000839CF"/>
    <w:rsid w:val="000842C5"/>
    <w:rsid w:val="0008479D"/>
    <w:rsid w:val="00084D69"/>
    <w:rsid w:val="0008590D"/>
    <w:rsid w:val="00085EF6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B0E"/>
    <w:rsid w:val="00091B91"/>
    <w:rsid w:val="00091F8F"/>
    <w:rsid w:val="00092C69"/>
    <w:rsid w:val="0009354F"/>
    <w:rsid w:val="00093864"/>
    <w:rsid w:val="00093BA2"/>
    <w:rsid w:val="00093D8D"/>
    <w:rsid w:val="000943F4"/>
    <w:rsid w:val="00094D14"/>
    <w:rsid w:val="00095102"/>
    <w:rsid w:val="00095151"/>
    <w:rsid w:val="00095477"/>
    <w:rsid w:val="00095A1D"/>
    <w:rsid w:val="00096319"/>
    <w:rsid w:val="00096378"/>
    <w:rsid w:val="00097031"/>
    <w:rsid w:val="00097052"/>
    <w:rsid w:val="00097178"/>
    <w:rsid w:val="000978BC"/>
    <w:rsid w:val="000979FC"/>
    <w:rsid w:val="00097D9B"/>
    <w:rsid w:val="000A0590"/>
    <w:rsid w:val="000A0870"/>
    <w:rsid w:val="000A0AB4"/>
    <w:rsid w:val="000A0C71"/>
    <w:rsid w:val="000A1139"/>
    <w:rsid w:val="000A135D"/>
    <w:rsid w:val="000A139E"/>
    <w:rsid w:val="000A2053"/>
    <w:rsid w:val="000A2320"/>
    <w:rsid w:val="000A2659"/>
    <w:rsid w:val="000A28C1"/>
    <w:rsid w:val="000A2B84"/>
    <w:rsid w:val="000A328E"/>
    <w:rsid w:val="000A3400"/>
    <w:rsid w:val="000A42EB"/>
    <w:rsid w:val="000A4662"/>
    <w:rsid w:val="000A497B"/>
    <w:rsid w:val="000A4A18"/>
    <w:rsid w:val="000A4A2B"/>
    <w:rsid w:val="000A4BC2"/>
    <w:rsid w:val="000A5B06"/>
    <w:rsid w:val="000A6343"/>
    <w:rsid w:val="000A63FF"/>
    <w:rsid w:val="000A7024"/>
    <w:rsid w:val="000A7106"/>
    <w:rsid w:val="000A7223"/>
    <w:rsid w:val="000A7DA8"/>
    <w:rsid w:val="000A7FB0"/>
    <w:rsid w:val="000B1AFF"/>
    <w:rsid w:val="000B21B3"/>
    <w:rsid w:val="000B25DF"/>
    <w:rsid w:val="000B278B"/>
    <w:rsid w:val="000B2826"/>
    <w:rsid w:val="000B30F8"/>
    <w:rsid w:val="000B33B3"/>
    <w:rsid w:val="000B3977"/>
    <w:rsid w:val="000B3DE9"/>
    <w:rsid w:val="000B4067"/>
    <w:rsid w:val="000B4599"/>
    <w:rsid w:val="000B4883"/>
    <w:rsid w:val="000B4E27"/>
    <w:rsid w:val="000B54AC"/>
    <w:rsid w:val="000B5D0A"/>
    <w:rsid w:val="000B672B"/>
    <w:rsid w:val="000B6A0C"/>
    <w:rsid w:val="000B6FD2"/>
    <w:rsid w:val="000B70AD"/>
    <w:rsid w:val="000B74AE"/>
    <w:rsid w:val="000B796A"/>
    <w:rsid w:val="000B7C4D"/>
    <w:rsid w:val="000C176B"/>
    <w:rsid w:val="000C1957"/>
    <w:rsid w:val="000C2189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E49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9D3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85A"/>
    <w:rsid w:val="000D6DA7"/>
    <w:rsid w:val="000D6F8C"/>
    <w:rsid w:val="000D6FCB"/>
    <w:rsid w:val="000D7169"/>
    <w:rsid w:val="000D7787"/>
    <w:rsid w:val="000D77EE"/>
    <w:rsid w:val="000D7F8E"/>
    <w:rsid w:val="000E11A4"/>
    <w:rsid w:val="000E16DD"/>
    <w:rsid w:val="000E217C"/>
    <w:rsid w:val="000E23D1"/>
    <w:rsid w:val="000E2CDE"/>
    <w:rsid w:val="000E2E60"/>
    <w:rsid w:val="000E337B"/>
    <w:rsid w:val="000E3845"/>
    <w:rsid w:val="000E4DC2"/>
    <w:rsid w:val="000E4EE9"/>
    <w:rsid w:val="000E4FD6"/>
    <w:rsid w:val="000E5702"/>
    <w:rsid w:val="000E58F5"/>
    <w:rsid w:val="000E5B91"/>
    <w:rsid w:val="000E615A"/>
    <w:rsid w:val="000E61E7"/>
    <w:rsid w:val="000E6297"/>
    <w:rsid w:val="000E68BD"/>
    <w:rsid w:val="000E6BCE"/>
    <w:rsid w:val="000E6E48"/>
    <w:rsid w:val="000E768B"/>
    <w:rsid w:val="000F04D3"/>
    <w:rsid w:val="000F067E"/>
    <w:rsid w:val="000F0DB1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52"/>
    <w:rsid w:val="000F6DF0"/>
    <w:rsid w:val="000F7B9E"/>
    <w:rsid w:val="000F7ED3"/>
    <w:rsid w:val="001000A0"/>
    <w:rsid w:val="0010092C"/>
    <w:rsid w:val="001027A3"/>
    <w:rsid w:val="00102E74"/>
    <w:rsid w:val="001039D7"/>
    <w:rsid w:val="00103D77"/>
    <w:rsid w:val="0010469E"/>
    <w:rsid w:val="0010488E"/>
    <w:rsid w:val="001048BC"/>
    <w:rsid w:val="00104AC6"/>
    <w:rsid w:val="00104F15"/>
    <w:rsid w:val="00104F90"/>
    <w:rsid w:val="00105002"/>
    <w:rsid w:val="00105198"/>
    <w:rsid w:val="00105A01"/>
    <w:rsid w:val="00105EA2"/>
    <w:rsid w:val="001066D2"/>
    <w:rsid w:val="00106711"/>
    <w:rsid w:val="00106830"/>
    <w:rsid w:val="00106C02"/>
    <w:rsid w:val="001070D9"/>
    <w:rsid w:val="00107644"/>
    <w:rsid w:val="00107CE4"/>
    <w:rsid w:val="00107F6D"/>
    <w:rsid w:val="00110180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843"/>
    <w:rsid w:val="00112993"/>
    <w:rsid w:val="00112C4B"/>
    <w:rsid w:val="00112EA5"/>
    <w:rsid w:val="001138B2"/>
    <w:rsid w:val="00113B5E"/>
    <w:rsid w:val="00114069"/>
    <w:rsid w:val="001142A2"/>
    <w:rsid w:val="00114577"/>
    <w:rsid w:val="00114770"/>
    <w:rsid w:val="00114813"/>
    <w:rsid w:val="00115CB3"/>
    <w:rsid w:val="00115D94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F6"/>
    <w:rsid w:val="001178CB"/>
    <w:rsid w:val="00120CC3"/>
    <w:rsid w:val="00120F8A"/>
    <w:rsid w:val="001210E2"/>
    <w:rsid w:val="00121A01"/>
    <w:rsid w:val="00121CCB"/>
    <w:rsid w:val="001222D8"/>
    <w:rsid w:val="00122AFE"/>
    <w:rsid w:val="00122B7F"/>
    <w:rsid w:val="00122C22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C50"/>
    <w:rsid w:val="0012616B"/>
    <w:rsid w:val="00126F75"/>
    <w:rsid w:val="00127A58"/>
    <w:rsid w:val="00127C02"/>
    <w:rsid w:val="00127DE0"/>
    <w:rsid w:val="00130215"/>
    <w:rsid w:val="001302BE"/>
    <w:rsid w:val="001302F8"/>
    <w:rsid w:val="00130995"/>
    <w:rsid w:val="001309E9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7DB"/>
    <w:rsid w:val="001338CB"/>
    <w:rsid w:val="00133D43"/>
    <w:rsid w:val="001346D5"/>
    <w:rsid w:val="00134808"/>
    <w:rsid w:val="00134EC1"/>
    <w:rsid w:val="00135315"/>
    <w:rsid w:val="00135497"/>
    <w:rsid w:val="00135683"/>
    <w:rsid w:val="001359DD"/>
    <w:rsid w:val="0013605D"/>
    <w:rsid w:val="0013617D"/>
    <w:rsid w:val="0013692E"/>
    <w:rsid w:val="001369B8"/>
    <w:rsid w:val="00136C32"/>
    <w:rsid w:val="00136F02"/>
    <w:rsid w:val="00136FDC"/>
    <w:rsid w:val="00137614"/>
    <w:rsid w:val="001376DA"/>
    <w:rsid w:val="0014053F"/>
    <w:rsid w:val="001405F8"/>
    <w:rsid w:val="00140B4A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4C4"/>
    <w:rsid w:val="001440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A39"/>
    <w:rsid w:val="00152C5D"/>
    <w:rsid w:val="00152D55"/>
    <w:rsid w:val="0015345B"/>
    <w:rsid w:val="0015351D"/>
    <w:rsid w:val="001536A8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02E"/>
    <w:rsid w:val="001566DE"/>
    <w:rsid w:val="001571AD"/>
    <w:rsid w:val="00157893"/>
    <w:rsid w:val="00157909"/>
    <w:rsid w:val="00157D77"/>
    <w:rsid w:val="001601BD"/>
    <w:rsid w:val="0016040F"/>
    <w:rsid w:val="00160B30"/>
    <w:rsid w:val="001612B1"/>
    <w:rsid w:val="0016143D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40CB"/>
    <w:rsid w:val="00164275"/>
    <w:rsid w:val="00165323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AD0"/>
    <w:rsid w:val="00171E12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1F8"/>
    <w:rsid w:val="00180388"/>
    <w:rsid w:val="00180656"/>
    <w:rsid w:val="00180984"/>
    <w:rsid w:val="00180A6B"/>
    <w:rsid w:val="00180CC2"/>
    <w:rsid w:val="00180F13"/>
    <w:rsid w:val="00181D95"/>
    <w:rsid w:val="00181EDC"/>
    <w:rsid w:val="0018282B"/>
    <w:rsid w:val="001829C0"/>
    <w:rsid w:val="00183188"/>
    <w:rsid w:val="001838C3"/>
    <w:rsid w:val="00183BFB"/>
    <w:rsid w:val="00183FDD"/>
    <w:rsid w:val="001844E0"/>
    <w:rsid w:val="0018458A"/>
    <w:rsid w:val="001847C5"/>
    <w:rsid w:val="00184B59"/>
    <w:rsid w:val="00185309"/>
    <w:rsid w:val="0018586D"/>
    <w:rsid w:val="001860AD"/>
    <w:rsid w:val="0018615D"/>
    <w:rsid w:val="0018668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63C"/>
    <w:rsid w:val="0019080F"/>
    <w:rsid w:val="00190989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FBA"/>
    <w:rsid w:val="00194553"/>
    <w:rsid w:val="001947AD"/>
    <w:rsid w:val="00194844"/>
    <w:rsid w:val="00194925"/>
    <w:rsid w:val="001959EE"/>
    <w:rsid w:val="001962BD"/>
    <w:rsid w:val="00196611"/>
    <w:rsid w:val="001968CB"/>
    <w:rsid w:val="00196F92"/>
    <w:rsid w:val="00197919"/>
    <w:rsid w:val="001A08E4"/>
    <w:rsid w:val="001A09B0"/>
    <w:rsid w:val="001A14F9"/>
    <w:rsid w:val="001A165C"/>
    <w:rsid w:val="001A1B5C"/>
    <w:rsid w:val="001A265E"/>
    <w:rsid w:val="001A2754"/>
    <w:rsid w:val="001A329B"/>
    <w:rsid w:val="001A33E4"/>
    <w:rsid w:val="001A3666"/>
    <w:rsid w:val="001A3B1C"/>
    <w:rsid w:val="001A487F"/>
    <w:rsid w:val="001A4A5D"/>
    <w:rsid w:val="001A5445"/>
    <w:rsid w:val="001A56D4"/>
    <w:rsid w:val="001A5FEA"/>
    <w:rsid w:val="001A604D"/>
    <w:rsid w:val="001A60A9"/>
    <w:rsid w:val="001A6204"/>
    <w:rsid w:val="001A6995"/>
    <w:rsid w:val="001A73DB"/>
    <w:rsid w:val="001A77A6"/>
    <w:rsid w:val="001A7A76"/>
    <w:rsid w:val="001B0489"/>
    <w:rsid w:val="001B0736"/>
    <w:rsid w:val="001B097A"/>
    <w:rsid w:val="001B10DD"/>
    <w:rsid w:val="001B1848"/>
    <w:rsid w:val="001B1B5D"/>
    <w:rsid w:val="001B1CFF"/>
    <w:rsid w:val="001B1EED"/>
    <w:rsid w:val="001B2495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79"/>
    <w:rsid w:val="001B70EE"/>
    <w:rsid w:val="001B7700"/>
    <w:rsid w:val="001B7B47"/>
    <w:rsid w:val="001B7E14"/>
    <w:rsid w:val="001B7F59"/>
    <w:rsid w:val="001C04C6"/>
    <w:rsid w:val="001C0AE4"/>
    <w:rsid w:val="001C0CF9"/>
    <w:rsid w:val="001C0F99"/>
    <w:rsid w:val="001C1373"/>
    <w:rsid w:val="001C18FB"/>
    <w:rsid w:val="001C21EC"/>
    <w:rsid w:val="001C257B"/>
    <w:rsid w:val="001C29A0"/>
    <w:rsid w:val="001C3000"/>
    <w:rsid w:val="001C382D"/>
    <w:rsid w:val="001C3D9B"/>
    <w:rsid w:val="001C3F72"/>
    <w:rsid w:val="001C4690"/>
    <w:rsid w:val="001C4C8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AC"/>
    <w:rsid w:val="001C791A"/>
    <w:rsid w:val="001C7C66"/>
    <w:rsid w:val="001C7D47"/>
    <w:rsid w:val="001C7E84"/>
    <w:rsid w:val="001D006C"/>
    <w:rsid w:val="001D0A82"/>
    <w:rsid w:val="001D0C14"/>
    <w:rsid w:val="001D1516"/>
    <w:rsid w:val="001D15C8"/>
    <w:rsid w:val="001D1663"/>
    <w:rsid w:val="001D1EC6"/>
    <w:rsid w:val="001D26E3"/>
    <w:rsid w:val="001D270F"/>
    <w:rsid w:val="001D2885"/>
    <w:rsid w:val="001D335D"/>
    <w:rsid w:val="001D382B"/>
    <w:rsid w:val="001D3C5F"/>
    <w:rsid w:val="001D432D"/>
    <w:rsid w:val="001D43F6"/>
    <w:rsid w:val="001D4518"/>
    <w:rsid w:val="001D4D85"/>
    <w:rsid w:val="001D5310"/>
    <w:rsid w:val="001D5319"/>
    <w:rsid w:val="001D5795"/>
    <w:rsid w:val="001D59D0"/>
    <w:rsid w:val="001D619B"/>
    <w:rsid w:val="001D6B81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522"/>
    <w:rsid w:val="001E67FE"/>
    <w:rsid w:val="001E6AD7"/>
    <w:rsid w:val="001E6C97"/>
    <w:rsid w:val="001E6FB8"/>
    <w:rsid w:val="001E7201"/>
    <w:rsid w:val="001E7462"/>
    <w:rsid w:val="001E7954"/>
    <w:rsid w:val="001E7BC4"/>
    <w:rsid w:val="001E7CEE"/>
    <w:rsid w:val="001E7D77"/>
    <w:rsid w:val="001F0348"/>
    <w:rsid w:val="001F083F"/>
    <w:rsid w:val="001F0C01"/>
    <w:rsid w:val="001F0C66"/>
    <w:rsid w:val="001F105C"/>
    <w:rsid w:val="001F18AA"/>
    <w:rsid w:val="001F1DA8"/>
    <w:rsid w:val="001F1FEE"/>
    <w:rsid w:val="001F219C"/>
    <w:rsid w:val="001F276F"/>
    <w:rsid w:val="001F2D33"/>
    <w:rsid w:val="001F2E86"/>
    <w:rsid w:val="001F3CE4"/>
    <w:rsid w:val="001F4100"/>
    <w:rsid w:val="001F4284"/>
    <w:rsid w:val="001F4EAB"/>
    <w:rsid w:val="001F53EE"/>
    <w:rsid w:val="001F5CDB"/>
    <w:rsid w:val="001F5CFD"/>
    <w:rsid w:val="001F6316"/>
    <w:rsid w:val="001F6375"/>
    <w:rsid w:val="001F68DD"/>
    <w:rsid w:val="001F69AB"/>
    <w:rsid w:val="001F6B3D"/>
    <w:rsid w:val="001F723F"/>
    <w:rsid w:val="001F7F87"/>
    <w:rsid w:val="0020027C"/>
    <w:rsid w:val="00200358"/>
    <w:rsid w:val="00200493"/>
    <w:rsid w:val="00200521"/>
    <w:rsid w:val="00201105"/>
    <w:rsid w:val="002011DC"/>
    <w:rsid w:val="00201803"/>
    <w:rsid w:val="00201849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E2D"/>
    <w:rsid w:val="00207E58"/>
    <w:rsid w:val="00210082"/>
    <w:rsid w:val="0021028C"/>
    <w:rsid w:val="00211167"/>
    <w:rsid w:val="00211F11"/>
    <w:rsid w:val="00212B3A"/>
    <w:rsid w:val="00213384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396"/>
    <w:rsid w:val="00224813"/>
    <w:rsid w:val="00225022"/>
    <w:rsid w:val="00225775"/>
    <w:rsid w:val="002258C4"/>
    <w:rsid w:val="00226064"/>
    <w:rsid w:val="00226386"/>
    <w:rsid w:val="002265AE"/>
    <w:rsid w:val="0022686B"/>
    <w:rsid w:val="00227827"/>
    <w:rsid w:val="00227856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269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B4C"/>
    <w:rsid w:val="00235C8F"/>
    <w:rsid w:val="00235CE8"/>
    <w:rsid w:val="00235D96"/>
    <w:rsid w:val="0023633C"/>
    <w:rsid w:val="00236414"/>
    <w:rsid w:val="00237504"/>
    <w:rsid w:val="00237AB7"/>
    <w:rsid w:val="00240E67"/>
    <w:rsid w:val="00241D80"/>
    <w:rsid w:val="00242BFC"/>
    <w:rsid w:val="0024368A"/>
    <w:rsid w:val="00243A33"/>
    <w:rsid w:val="00244D17"/>
    <w:rsid w:val="00245038"/>
    <w:rsid w:val="002451F0"/>
    <w:rsid w:val="0024531B"/>
    <w:rsid w:val="0024582A"/>
    <w:rsid w:val="00245C6A"/>
    <w:rsid w:val="00245CC4"/>
    <w:rsid w:val="00246B30"/>
    <w:rsid w:val="00246C38"/>
    <w:rsid w:val="00250036"/>
    <w:rsid w:val="00250ADF"/>
    <w:rsid w:val="00250C18"/>
    <w:rsid w:val="00250DA5"/>
    <w:rsid w:val="00250F24"/>
    <w:rsid w:val="00251036"/>
    <w:rsid w:val="0025113D"/>
    <w:rsid w:val="002512AE"/>
    <w:rsid w:val="00251370"/>
    <w:rsid w:val="0025182F"/>
    <w:rsid w:val="0025196D"/>
    <w:rsid w:val="00251F61"/>
    <w:rsid w:val="0025266A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7E"/>
    <w:rsid w:val="0025408D"/>
    <w:rsid w:val="0025434C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F06"/>
    <w:rsid w:val="002612F9"/>
    <w:rsid w:val="0026156D"/>
    <w:rsid w:val="00261A8A"/>
    <w:rsid w:val="00261DC8"/>
    <w:rsid w:val="0026265F"/>
    <w:rsid w:val="00262BFB"/>
    <w:rsid w:val="0026348D"/>
    <w:rsid w:val="002635A8"/>
    <w:rsid w:val="00263662"/>
    <w:rsid w:val="002637CB"/>
    <w:rsid w:val="00263E9B"/>
    <w:rsid w:val="002641A4"/>
    <w:rsid w:val="00264FFA"/>
    <w:rsid w:val="002650B2"/>
    <w:rsid w:val="002654DB"/>
    <w:rsid w:val="002655B8"/>
    <w:rsid w:val="00265658"/>
    <w:rsid w:val="00266983"/>
    <w:rsid w:val="00266A69"/>
    <w:rsid w:val="00266D07"/>
    <w:rsid w:val="00266E51"/>
    <w:rsid w:val="00266E7E"/>
    <w:rsid w:val="002679C0"/>
    <w:rsid w:val="00267CAA"/>
    <w:rsid w:val="00270B93"/>
    <w:rsid w:val="00270EFA"/>
    <w:rsid w:val="00271E95"/>
    <w:rsid w:val="0027215D"/>
    <w:rsid w:val="0027331A"/>
    <w:rsid w:val="002738B0"/>
    <w:rsid w:val="00273C61"/>
    <w:rsid w:val="00273F93"/>
    <w:rsid w:val="002747DD"/>
    <w:rsid w:val="00275188"/>
    <w:rsid w:val="0027595C"/>
    <w:rsid w:val="00275975"/>
    <w:rsid w:val="00276292"/>
    <w:rsid w:val="002769E1"/>
    <w:rsid w:val="00276B13"/>
    <w:rsid w:val="002773C8"/>
    <w:rsid w:val="002773D4"/>
    <w:rsid w:val="002775CF"/>
    <w:rsid w:val="00277E1D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A1C"/>
    <w:rsid w:val="00286B25"/>
    <w:rsid w:val="002879DB"/>
    <w:rsid w:val="00287B18"/>
    <w:rsid w:val="00287C4E"/>
    <w:rsid w:val="00290C4D"/>
    <w:rsid w:val="002912BB"/>
    <w:rsid w:val="00291449"/>
    <w:rsid w:val="002914DF"/>
    <w:rsid w:val="00291E85"/>
    <w:rsid w:val="00291F2A"/>
    <w:rsid w:val="00291F52"/>
    <w:rsid w:val="00292120"/>
    <w:rsid w:val="00292828"/>
    <w:rsid w:val="00292F1F"/>
    <w:rsid w:val="00293519"/>
    <w:rsid w:val="00293995"/>
    <w:rsid w:val="00293C70"/>
    <w:rsid w:val="002942CF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71A9"/>
    <w:rsid w:val="002977C6"/>
    <w:rsid w:val="00297F99"/>
    <w:rsid w:val="002A0185"/>
    <w:rsid w:val="002A09D6"/>
    <w:rsid w:val="002A0A5A"/>
    <w:rsid w:val="002A0C1E"/>
    <w:rsid w:val="002A0E34"/>
    <w:rsid w:val="002A1EFA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1A4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EF4"/>
    <w:rsid w:val="002B5003"/>
    <w:rsid w:val="002B5147"/>
    <w:rsid w:val="002B58C1"/>
    <w:rsid w:val="002B5E46"/>
    <w:rsid w:val="002B62B1"/>
    <w:rsid w:val="002B6585"/>
    <w:rsid w:val="002B757F"/>
    <w:rsid w:val="002B7B61"/>
    <w:rsid w:val="002C05A6"/>
    <w:rsid w:val="002C0CF1"/>
    <w:rsid w:val="002C1160"/>
    <w:rsid w:val="002C1175"/>
    <w:rsid w:val="002C125C"/>
    <w:rsid w:val="002C126C"/>
    <w:rsid w:val="002C1738"/>
    <w:rsid w:val="002C1A7A"/>
    <w:rsid w:val="002C1D00"/>
    <w:rsid w:val="002C1D36"/>
    <w:rsid w:val="002C2FC6"/>
    <w:rsid w:val="002C36B7"/>
    <w:rsid w:val="002C378C"/>
    <w:rsid w:val="002C37AE"/>
    <w:rsid w:val="002C3C71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BD"/>
    <w:rsid w:val="002C6F2D"/>
    <w:rsid w:val="002C7485"/>
    <w:rsid w:val="002C7695"/>
    <w:rsid w:val="002C77D5"/>
    <w:rsid w:val="002C7AEC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3A4F"/>
    <w:rsid w:val="002D3C7C"/>
    <w:rsid w:val="002D4086"/>
    <w:rsid w:val="002D4167"/>
    <w:rsid w:val="002D423F"/>
    <w:rsid w:val="002D4246"/>
    <w:rsid w:val="002D4475"/>
    <w:rsid w:val="002D455A"/>
    <w:rsid w:val="002D4E48"/>
    <w:rsid w:val="002D55D6"/>
    <w:rsid w:val="002D5D89"/>
    <w:rsid w:val="002D6693"/>
    <w:rsid w:val="002D68AD"/>
    <w:rsid w:val="002D6D07"/>
    <w:rsid w:val="002D6DE1"/>
    <w:rsid w:val="002D73DD"/>
    <w:rsid w:val="002D77AD"/>
    <w:rsid w:val="002D7A51"/>
    <w:rsid w:val="002D7C0E"/>
    <w:rsid w:val="002E0DBA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45F"/>
    <w:rsid w:val="002E4C3B"/>
    <w:rsid w:val="002E51EE"/>
    <w:rsid w:val="002E5938"/>
    <w:rsid w:val="002E5961"/>
    <w:rsid w:val="002E5FF4"/>
    <w:rsid w:val="002E60AC"/>
    <w:rsid w:val="002E6617"/>
    <w:rsid w:val="002E675E"/>
    <w:rsid w:val="002E68D1"/>
    <w:rsid w:val="002E7152"/>
    <w:rsid w:val="002E7AB8"/>
    <w:rsid w:val="002F0912"/>
    <w:rsid w:val="002F0BAA"/>
    <w:rsid w:val="002F0FBD"/>
    <w:rsid w:val="002F13BC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95F"/>
    <w:rsid w:val="002F79C9"/>
    <w:rsid w:val="002F7F33"/>
    <w:rsid w:val="00300B54"/>
    <w:rsid w:val="00300D66"/>
    <w:rsid w:val="0030132E"/>
    <w:rsid w:val="00301752"/>
    <w:rsid w:val="00301809"/>
    <w:rsid w:val="00302040"/>
    <w:rsid w:val="00302290"/>
    <w:rsid w:val="00302366"/>
    <w:rsid w:val="003024C8"/>
    <w:rsid w:val="00302728"/>
    <w:rsid w:val="003032FC"/>
    <w:rsid w:val="003036A7"/>
    <w:rsid w:val="0030382E"/>
    <w:rsid w:val="0030397D"/>
    <w:rsid w:val="00303A1D"/>
    <w:rsid w:val="0030447F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584"/>
    <w:rsid w:val="003117D8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4CD"/>
    <w:rsid w:val="003218C3"/>
    <w:rsid w:val="00321B4D"/>
    <w:rsid w:val="00321E08"/>
    <w:rsid w:val="0032212D"/>
    <w:rsid w:val="0032223A"/>
    <w:rsid w:val="00322473"/>
    <w:rsid w:val="0032267C"/>
    <w:rsid w:val="00322B1A"/>
    <w:rsid w:val="00322D49"/>
    <w:rsid w:val="00323153"/>
    <w:rsid w:val="00323858"/>
    <w:rsid w:val="003245B8"/>
    <w:rsid w:val="00324752"/>
    <w:rsid w:val="0032492F"/>
    <w:rsid w:val="00325197"/>
    <w:rsid w:val="00326875"/>
    <w:rsid w:val="00326BFB"/>
    <w:rsid w:val="0032700E"/>
    <w:rsid w:val="00327138"/>
    <w:rsid w:val="00327210"/>
    <w:rsid w:val="0032788D"/>
    <w:rsid w:val="00327D5E"/>
    <w:rsid w:val="00327F0B"/>
    <w:rsid w:val="00327F3D"/>
    <w:rsid w:val="00327F77"/>
    <w:rsid w:val="00330124"/>
    <w:rsid w:val="0033015C"/>
    <w:rsid w:val="00330334"/>
    <w:rsid w:val="0033037D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43BD"/>
    <w:rsid w:val="00334ABA"/>
    <w:rsid w:val="00334AFA"/>
    <w:rsid w:val="0033569C"/>
    <w:rsid w:val="0033584C"/>
    <w:rsid w:val="00335995"/>
    <w:rsid w:val="00335ABD"/>
    <w:rsid w:val="00335B3E"/>
    <w:rsid w:val="003360F7"/>
    <w:rsid w:val="0033674C"/>
    <w:rsid w:val="00336893"/>
    <w:rsid w:val="00336D3A"/>
    <w:rsid w:val="00336E91"/>
    <w:rsid w:val="00336F69"/>
    <w:rsid w:val="003370A9"/>
    <w:rsid w:val="003372FF"/>
    <w:rsid w:val="003374BD"/>
    <w:rsid w:val="0033773F"/>
    <w:rsid w:val="0033796B"/>
    <w:rsid w:val="00337B93"/>
    <w:rsid w:val="00337CCD"/>
    <w:rsid w:val="00337D8B"/>
    <w:rsid w:val="00337F87"/>
    <w:rsid w:val="0034053B"/>
    <w:rsid w:val="0034083D"/>
    <w:rsid w:val="00340913"/>
    <w:rsid w:val="00340F14"/>
    <w:rsid w:val="00341106"/>
    <w:rsid w:val="00341B10"/>
    <w:rsid w:val="00341E4A"/>
    <w:rsid w:val="00342718"/>
    <w:rsid w:val="003427B1"/>
    <w:rsid w:val="00342D05"/>
    <w:rsid w:val="003432F1"/>
    <w:rsid w:val="00343516"/>
    <w:rsid w:val="003438ED"/>
    <w:rsid w:val="00343C17"/>
    <w:rsid w:val="00343E8A"/>
    <w:rsid w:val="00344872"/>
    <w:rsid w:val="00344A2B"/>
    <w:rsid w:val="00344FA9"/>
    <w:rsid w:val="00345343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2D9"/>
    <w:rsid w:val="003513A0"/>
    <w:rsid w:val="003513AA"/>
    <w:rsid w:val="00351A59"/>
    <w:rsid w:val="003523A9"/>
    <w:rsid w:val="003525BB"/>
    <w:rsid w:val="003525BF"/>
    <w:rsid w:val="00352670"/>
    <w:rsid w:val="003526EE"/>
    <w:rsid w:val="00353506"/>
    <w:rsid w:val="00353665"/>
    <w:rsid w:val="00353811"/>
    <w:rsid w:val="00353AA2"/>
    <w:rsid w:val="00353D86"/>
    <w:rsid w:val="003548B9"/>
    <w:rsid w:val="00354B38"/>
    <w:rsid w:val="003559FD"/>
    <w:rsid w:val="00355B4C"/>
    <w:rsid w:val="003564F4"/>
    <w:rsid w:val="003565B2"/>
    <w:rsid w:val="003568CE"/>
    <w:rsid w:val="00356915"/>
    <w:rsid w:val="0035733B"/>
    <w:rsid w:val="00357766"/>
    <w:rsid w:val="00357B55"/>
    <w:rsid w:val="00360239"/>
    <w:rsid w:val="003605F6"/>
    <w:rsid w:val="00360F61"/>
    <w:rsid w:val="003618B7"/>
    <w:rsid w:val="00361D2D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3CA"/>
    <w:rsid w:val="00366461"/>
    <w:rsid w:val="00366595"/>
    <w:rsid w:val="003665AA"/>
    <w:rsid w:val="00366B48"/>
    <w:rsid w:val="0036701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22EE"/>
    <w:rsid w:val="0037268A"/>
    <w:rsid w:val="00372A3D"/>
    <w:rsid w:val="00372F03"/>
    <w:rsid w:val="003732A0"/>
    <w:rsid w:val="003743BF"/>
    <w:rsid w:val="003747E5"/>
    <w:rsid w:val="00374C0D"/>
    <w:rsid w:val="003750EC"/>
    <w:rsid w:val="003750F1"/>
    <w:rsid w:val="00375177"/>
    <w:rsid w:val="003751EC"/>
    <w:rsid w:val="0037522C"/>
    <w:rsid w:val="003758D4"/>
    <w:rsid w:val="0037605C"/>
    <w:rsid w:val="003760BA"/>
    <w:rsid w:val="003762A0"/>
    <w:rsid w:val="0037796B"/>
    <w:rsid w:val="0038040E"/>
    <w:rsid w:val="00380585"/>
    <w:rsid w:val="003807B4"/>
    <w:rsid w:val="00380BB6"/>
    <w:rsid w:val="00380EA8"/>
    <w:rsid w:val="003810E2"/>
    <w:rsid w:val="003816E5"/>
    <w:rsid w:val="003821BE"/>
    <w:rsid w:val="003821EF"/>
    <w:rsid w:val="00382BE8"/>
    <w:rsid w:val="00382DE7"/>
    <w:rsid w:val="00382E02"/>
    <w:rsid w:val="00383CC0"/>
    <w:rsid w:val="00383D89"/>
    <w:rsid w:val="00384AC4"/>
    <w:rsid w:val="00384FC4"/>
    <w:rsid w:val="003851ED"/>
    <w:rsid w:val="00385396"/>
    <w:rsid w:val="00385C9F"/>
    <w:rsid w:val="0038615E"/>
    <w:rsid w:val="00386623"/>
    <w:rsid w:val="00386F1D"/>
    <w:rsid w:val="00387444"/>
    <w:rsid w:val="003876C4"/>
    <w:rsid w:val="003877DD"/>
    <w:rsid w:val="00387FFD"/>
    <w:rsid w:val="003900B6"/>
    <w:rsid w:val="00390278"/>
    <w:rsid w:val="003903AF"/>
    <w:rsid w:val="00390488"/>
    <w:rsid w:val="00390AB1"/>
    <w:rsid w:val="00390CF4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235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F53"/>
    <w:rsid w:val="003A3495"/>
    <w:rsid w:val="003A38A1"/>
    <w:rsid w:val="003A3A94"/>
    <w:rsid w:val="003A4F27"/>
    <w:rsid w:val="003A50AE"/>
    <w:rsid w:val="003A62B7"/>
    <w:rsid w:val="003A7186"/>
    <w:rsid w:val="003A7366"/>
    <w:rsid w:val="003A76D4"/>
    <w:rsid w:val="003A7B76"/>
    <w:rsid w:val="003A7D0A"/>
    <w:rsid w:val="003B03AF"/>
    <w:rsid w:val="003B04B7"/>
    <w:rsid w:val="003B0825"/>
    <w:rsid w:val="003B0E2F"/>
    <w:rsid w:val="003B1431"/>
    <w:rsid w:val="003B1690"/>
    <w:rsid w:val="003B1A9B"/>
    <w:rsid w:val="003B1DA8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C01A5"/>
    <w:rsid w:val="003C0AF8"/>
    <w:rsid w:val="003C0E45"/>
    <w:rsid w:val="003C2197"/>
    <w:rsid w:val="003C23E3"/>
    <w:rsid w:val="003C2988"/>
    <w:rsid w:val="003C3420"/>
    <w:rsid w:val="003C3F64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61"/>
    <w:rsid w:val="003C7DF6"/>
    <w:rsid w:val="003D057F"/>
    <w:rsid w:val="003D06D8"/>
    <w:rsid w:val="003D0BF4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89A"/>
    <w:rsid w:val="003D4A96"/>
    <w:rsid w:val="003D5254"/>
    <w:rsid w:val="003D56A8"/>
    <w:rsid w:val="003D58C7"/>
    <w:rsid w:val="003D58CB"/>
    <w:rsid w:val="003D5CC0"/>
    <w:rsid w:val="003D5DA2"/>
    <w:rsid w:val="003D618E"/>
    <w:rsid w:val="003D6658"/>
    <w:rsid w:val="003D6725"/>
    <w:rsid w:val="003D6B4E"/>
    <w:rsid w:val="003D6FB8"/>
    <w:rsid w:val="003D7F0C"/>
    <w:rsid w:val="003D7FCB"/>
    <w:rsid w:val="003E0800"/>
    <w:rsid w:val="003E0AD8"/>
    <w:rsid w:val="003E1509"/>
    <w:rsid w:val="003E1844"/>
    <w:rsid w:val="003E1BC8"/>
    <w:rsid w:val="003E209A"/>
    <w:rsid w:val="003E2302"/>
    <w:rsid w:val="003E2740"/>
    <w:rsid w:val="003E2951"/>
    <w:rsid w:val="003E2D83"/>
    <w:rsid w:val="003E31DF"/>
    <w:rsid w:val="003E39FB"/>
    <w:rsid w:val="003E3A5C"/>
    <w:rsid w:val="003E3D74"/>
    <w:rsid w:val="003E4210"/>
    <w:rsid w:val="003E46B2"/>
    <w:rsid w:val="003E4BF3"/>
    <w:rsid w:val="003E4EAB"/>
    <w:rsid w:val="003E579F"/>
    <w:rsid w:val="003E5DD3"/>
    <w:rsid w:val="003E6161"/>
    <w:rsid w:val="003E65E1"/>
    <w:rsid w:val="003E7008"/>
    <w:rsid w:val="003E723C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623"/>
    <w:rsid w:val="003F1C84"/>
    <w:rsid w:val="003F2065"/>
    <w:rsid w:val="003F2253"/>
    <w:rsid w:val="003F2537"/>
    <w:rsid w:val="003F28A0"/>
    <w:rsid w:val="003F2C7D"/>
    <w:rsid w:val="003F315C"/>
    <w:rsid w:val="003F31BF"/>
    <w:rsid w:val="003F367F"/>
    <w:rsid w:val="003F37F8"/>
    <w:rsid w:val="003F38EC"/>
    <w:rsid w:val="003F3903"/>
    <w:rsid w:val="003F3E13"/>
    <w:rsid w:val="003F424C"/>
    <w:rsid w:val="003F47E6"/>
    <w:rsid w:val="003F4A80"/>
    <w:rsid w:val="003F53B7"/>
    <w:rsid w:val="003F58E7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0B6"/>
    <w:rsid w:val="00405112"/>
    <w:rsid w:val="00405D5D"/>
    <w:rsid w:val="00405DAF"/>
    <w:rsid w:val="00406015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1467"/>
    <w:rsid w:val="004121FE"/>
    <w:rsid w:val="00412C5B"/>
    <w:rsid w:val="004130D3"/>
    <w:rsid w:val="00413237"/>
    <w:rsid w:val="004144D1"/>
    <w:rsid w:val="00414933"/>
    <w:rsid w:val="004153AB"/>
    <w:rsid w:val="00415ABE"/>
    <w:rsid w:val="00415CCE"/>
    <w:rsid w:val="004161DB"/>
    <w:rsid w:val="00416813"/>
    <w:rsid w:val="004175A7"/>
    <w:rsid w:val="00417AF5"/>
    <w:rsid w:val="00417EF0"/>
    <w:rsid w:val="0042047C"/>
    <w:rsid w:val="00420D01"/>
    <w:rsid w:val="00421246"/>
    <w:rsid w:val="0042194A"/>
    <w:rsid w:val="0042275C"/>
    <w:rsid w:val="004231AC"/>
    <w:rsid w:val="004234DF"/>
    <w:rsid w:val="00423AB7"/>
    <w:rsid w:val="00423B0A"/>
    <w:rsid w:val="00423C87"/>
    <w:rsid w:val="00425073"/>
    <w:rsid w:val="004261DE"/>
    <w:rsid w:val="004262D5"/>
    <w:rsid w:val="00426A42"/>
    <w:rsid w:val="00426AB4"/>
    <w:rsid w:val="00426DCB"/>
    <w:rsid w:val="00426F7D"/>
    <w:rsid w:val="004270F0"/>
    <w:rsid w:val="004271A4"/>
    <w:rsid w:val="004271F1"/>
    <w:rsid w:val="004273E8"/>
    <w:rsid w:val="00427D2B"/>
    <w:rsid w:val="004300CF"/>
    <w:rsid w:val="00430265"/>
    <w:rsid w:val="004305A2"/>
    <w:rsid w:val="004305D4"/>
    <w:rsid w:val="00430768"/>
    <w:rsid w:val="00430A6E"/>
    <w:rsid w:val="00430EDD"/>
    <w:rsid w:val="00430F71"/>
    <w:rsid w:val="00430FBE"/>
    <w:rsid w:val="00431420"/>
    <w:rsid w:val="0043192C"/>
    <w:rsid w:val="00431C57"/>
    <w:rsid w:val="004325A9"/>
    <w:rsid w:val="00432B27"/>
    <w:rsid w:val="004335AA"/>
    <w:rsid w:val="00433F73"/>
    <w:rsid w:val="00434227"/>
    <w:rsid w:val="004348A2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43D"/>
    <w:rsid w:val="00436652"/>
    <w:rsid w:val="00436711"/>
    <w:rsid w:val="0043696D"/>
    <w:rsid w:val="004372E2"/>
    <w:rsid w:val="0043749F"/>
    <w:rsid w:val="00440621"/>
    <w:rsid w:val="00440B62"/>
    <w:rsid w:val="00440D79"/>
    <w:rsid w:val="00440D97"/>
    <w:rsid w:val="0044136A"/>
    <w:rsid w:val="00441632"/>
    <w:rsid w:val="0044166C"/>
    <w:rsid w:val="00441F97"/>
    <w:rsid w:val="004423BE"/>
    <w:rsid w:val="004423DD"/>
    <w:rsid w:val="00442F06"/>
    <w:rsid w:val="004430E0"/>
    <w:rsid w:val="0044316C"/>
    <w:rsid w:val="00443831"/>
    <w:rsid w:val="00443AE3"/>
    <w:rsid w:val="00444092"/>
    <w:rsid w:val="0044418E"/>
    <w:rsid w:val="00444ED4"/>
    <w:rsid w:val="00445303"/>
    <w:rsid w:val="00445710"/>
    <w:rsid w:val="004461BA"/>
    <w:rsid w:val="0044663D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F4"/>
    <w:rsid w:val="00451EB8"/>
    <w:rsid w:val="004521B5"/>
    <w:rsid w:val="004525A4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DBE"/>
    <w:rsid w:val="00454B4D"/>
    <w:rsid w:val="00454B9E"/>
    <w:rsid w:val="00454BEA"/>
    <w:rsid w:val="004550F1"/>
    <w:rsid w:val="0045523A"/>
    <w:rsid w:val="004554C7"/>
    <w:rsid w:val="0045611B"/>
    <w:rsid w:val="0045638C"/>
    <w:rsid w:val="004563A3"/>
    <w:rsid w:val="0045659A"/>
    <w:rsid w:val="004566F0"/>
    <w:rsid w:val="00457745"/>
    <w:rsid w:val="004579B5"/>
    <w:rsid w:val="00457BB0"/>
    <w:rsid w:val="004601C5"/>
    <w:rsid w:val="0046025C"/>
    <w:rsid w:val="00461707"/>
    <w:rsid w:val="004618FE"/>
    <w:rsid w:val="004621DB"/>
    <w:rsid w:val="00463528"/>
    <w:rsid w:val="0046358B"/>
    <w:rsid w:val="00464369"/>
    <w:rsid w:val="0046496D"/>
    <w:rsid w:val="00464D24"/>
    <w:rsid w:val="0046569A"/>
    <w:rsid w:val="004657AB"/>
    <w:rsid w:val="00465FD9"/>
    <w:rsid w:val="004660A8"/>
    <w:rsid w:val="004664D2"/>
    <w:rsid w:val="0046673B"/>
    <w:rsid w:val="00467950"/>
    <w:rsid w:val="00470ABA"/>
    <w:rsid w:val="00470F45"/>
    <w:rsid w:val="004711C6"/>
    <w:rsid w:val="00471B2F"/>
    <w:rsid w:val="0047250B"/>
    <w:rsid w:val="004731E4"/>
    <w:rsid w:val="004734B6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034"/>
    <w:rsid w:val="0048348C"/>
    <w:rsid w:val="004835FF"/>
    <w:rsid w:val="004840E4"/>
    <w:rsid w:val="004846A5"/>
    <w:rsid w:val="00484ADA"/>
    <w:rsid w:val="00484B46"/>
    <w:rsid w:val="00484E6F"/>
    <w:rsid w:val="00484E74"/>
    <w:rsid w:val="00485ACF"/>
    <w:rsid w:val="00485B11"/>
    <w:rsid w:val="00486008"/>
    <w:rsid w:val="00486A62"/>
    <w:rsid w:val="00486FCB"/>
    <w:rsid w:val="0048721C"/>
    <w:rsid w:val="00487A0F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B89"/>
    <w:rsid w:val="00494F2D"/>
    <w:rsid w:val="0049533B"/>
    <w:rsid w:val="004959AE"/>
    <w:rsid w:val="0049608D"/>
    <w:rsid w:val="00496096"/>
    <w:rsid w:val="0049654C"/>
    <w:rsid w:val="00496690"/>
    <w:rsid w:val="00496EEF"/>
    <w:rsid w:val="00497027"/>
    <w:rsid w:val="0049718C"/>
    <w:rsid w:val="00497762"/>
    <w:rsid w:val="004A03B2"/>
    <w:rsid w:val="004A05EF"/>
    <w:rsid w:val="004A0672"/>
    <w:rsid w:val="004A07D7"/>
    <w:rsid w:val="004A0C6F"/>
    <w:rsid w:val="004A0C9B"/>
    <w:rsid w:val="004A1DBB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229"/>
    <w:rsid w:val="004A55BC"/>
    <w:rsid w:val="004A58BF"/>
    <w:rsid w:val="004A5FAC"/>
    <w:rsid w:val="004A5FB3"/>
    <w:rsid w:val="004A646B"/>
    <w:rsid w:val="004A686B"/>
    <w:rsid w:val="004A6994"/>
    <w:rsid w:val="004A6E6E"/>
    <w:rsid w:val="004A6F8E"/>
    <w:rsid w:val="004A7090"/>
    <w:rsid w:val="004A79E3"/>
    <w:rsid w:val="004A7BFC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DAB"/>
    <w:rsid w:val="004B3093"/>
    <w:rsid w:val="004B32E8"/>
    <w:rsid w:val="004B34D8"/>
    <w:rsid w:val="004B371B"/>
    <w:rsid w:val="004B3F5C"/>
    <w:rsid w:val="004B43F2"/>
    <w:rsid w:val="004B477E"/>
    <w:rsid w:val="004B4AA8"/>
    <w:rsid w:val="004B4ABE"/>
    <w:rsid w:val="004B4EA8"/>
    <w:rsid w:val="004B5055"/>
    <w:rsid w:val="004B51FF"/>
    <w:rsid w:val="004B54F9"/>
    <w:rsid w:val="004B5D13"/>
    <w:rsid w:val="004B60D1"/>
    <w:rsid w:val="004B7C4A"/>
    <w:rsid w:val="004C0432"/>
    <w:rsid w:val="004C0B92"/>
    <w:rsid w:val="004C10E6"/>
    <w:rsid w:val="004C1540"/>
    <w:rsid w:val="004C15FD"/>
    <w:rsid w:val="004C1863"/>
    <w:rsid w:val="004C1F75"/>
    <w:rsid w:val="004C20FC"/>
    <w:rsid w:val="004C211C"/>
    <w:rsid w:val="004C2A28"/>
    <w:rsid w:val="004C47F1"/>
    <w:rsid w:val="004C491F"/>
    <w:rsid w:val="004C4BDE"/>
    <w:rsid w:val="004C4E2D"/>
    <w:rsid w:val="004C5091"/>
    <w:rsid w:val="004C53A8"/>
    <w:rsid w:val="004C57A0"/>
    <w:rsid w:val="004C5C09"/>
    <w:rsid w:val="004C5ECC"/>
    <w:rsid w:val="004C69D7"/>
    <w:rsid w:val="004C6ED6"/>
    <w:rsid w:val="004C7299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BD8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72F"/>
    <w:rsid w:val="004D6B0A"/>
    <w:rsid w:val="004D6C23"/>
    <w:rsid w:val="004D6E4A"/>
    <w:rsid w:val="004D71ED"/>
    <w:rsid w:val="004D76CF"/>
    <w:rsid w:val="004E070E"/>
    <w:rsid w:val="004E0D46"/>
    <w:rsid w:val="004E0EA2"/>
    <w:rsid w:val="004E123F"/>
    <w:rsid w:val="004E1432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42C"/>
    <w:rsid w:val="004E676F"/>
    <w:rsid w:val="004E6ED1"/>
    <w:rsid w:val="004E6F49"/>
    <w:rsid w:val="004E7094"/>
    <w:rsid w:val="004E7F5B"/>
    <w:rsid w:val="004E7F6E"/>
    <w:rsid w:val="004F0C4F"/>
    <w:rsid w:val="004F1111"/>
    <w:rsid w:val="004F2039"/>
    <w:rsid w:val="004F2A90"/>
    <w:rsid w:val="004F3C3D"/>
    <w:rsid w:val="004F4148"/>
    <w:rsid w:val="004F440B"/>
    <w:rsid w:val="004F4495"/>
    <w:rsid w:val="004F44FE"/>
    <w:rsid w:val="004F49BF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13C0"/>
    <w:rsid w:val="005018B9"/>
    <w:rsid w:val="00501E82"/>
    <w:rsid w:val="005023F6"/>
    <w:rsid w:val="005027A2"/>
    <w:rsid w:val="0050281C"/>
    <w:rsid w:val="00502BA8"/>
    <w:rsid w:val="00502D6B"/>
    <w:rsid w:val="00502F78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6493"/>
    <w:rsid w:val="0050756E"/>
    <w:rsid w:val="00507EE3"/>
    <w:rsid w:val="005103ED"/>
    <w:rsid w:val="005106BB"/>
    <w:rsid w:val="005107EB"/>
    <w:rsid w:val="00510B5B"/>
    <w:rsid w:val="005119B0"/>
    <w:rsid w:val="00512447"/>
    <w:rsid w:val="00512A99"/>
    <w:rsid w:val="00512E41"/>
    <w:rsid w:val="00513136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DD5"/>
    <w:rsid w:val="00516498"/>
    <w:rsid w:val="005168EC"/>
    <w:rsid w:val="00516DBD"/>
    <w:rsid w:val="00516E9F"/>
    <w:rsid w:val="00516F5D"/>
    <w:rsid w:val="00516FFA"/>
    <w:rsid w:val="00517329"/>
    <w:rsid w:val="005174A4"/>
    <w:rsid w:val="005176F3"/>
    <w:rsid w:val="00517BFF"/>
    <w:rsid w:val="00517CBE"/>
    <w:rsid w:val="00520BB1"/>
    <w:rsid w:val="005216AF"/>
    <w:rsid w:val="00521B2C"/>
    <w:rsid w:val="00522224"/>
    <w:rsid w:val="005223EA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20"/>
    <w:rsid w:val="005274BA"/>
    <w:rsid w:val="0052767C"/>
    <w:rsid w:val="005276C4"/>
    <w:rsid w:val="00527AED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761"/>
    <w:rsid w:val="00534E43"/>
    <w:rsid w:val="0053582E"/>
    <w:rsid w:val="00535D31"/>
    <w:rsid w:val="0053660A"/>
    <w:rsid w:val="00536E94"/>
    <w:rsid w:val="0053717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1E80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141"/>
    <w:rsid w:val="005522A2"/>
    <w:rsid w:val="005523A9"/>
    <w:rsid w:val="00552D53"/>
    <w:rsid w:val="00552DC1"/>
    <w:rsid w:val="00552EA7"/>
    <w:rsid w:val="00553419"/>
    <w:rsid w:val="00553821"/>
    <w:rsid w:val="00553D0B"/>
    <w:rsid w:val="00554036"/>
    <w:rsid w:val="00554A58"/>
    <w:rsid w:val="00554AE6"/>
    <w:rsid w:val="00554FE8"/>
    <w:rsid w:val="005553D5"/>
    <w:rsid w:val="005554FD"/>
    <w:rsid w:val="005556CC"/>
    <w:rsid w:val="00556482"/>
    <w:rsid w:val="005573F4"/>
    <w:rsid w:val="005575CD"/>
    <w:rsid w:val="00560C8B"/>
    <w:rsid w:val="0056123A"/>
    <w:rsid w:val="005612F8"/>
    <w:rsid w:val="00561341"/>
    <w:rsid w:val="00561BEE"/>
    <w:rsid w:val="00563305"/>
    <w:rsid w:val="00563AA7"/>
    <w:rsid w:val="00563D36"/>
    <w:rsid w:val="00564979"/>
    <w:rsid w:val="0056497B"/>
    <w:rsid w:val="00564A0C"/>
    <w:rsid w:val="00564F34"/>
    <w:rsid w:val="005650F2"/>
    <w:rsid w:val="00565163"/>
    <w:rsid w:val="00565379"/>
    <w:rsid w:val="0056558F"/>
    <w:rsid w:val="005655A7"/>
    <w:rsid w:val="005659BC"/>
    <w:rsid w:val="00565A3D"/>
    <w:rsid w:val="00565EA4"/>
    <w:rsid w:val="00565F11"/>
    <w:rsid w:val="0056606E"/>
    <w:rsid w:val="005667C5"/>
    <w:rsid w:val="00567420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4B33"/>
    <w:rsid w:val="00576DDC"/>
    <w:rsid w:val="0057707A"/>
    <w:rsid w:val="005777F8"/>
    <w:rsid w:val="00577949"/>
    <w:rsid w:val="00580B7D"/>
    <w:rsid w:val="00580D8F"/>
    <w:rsid w:val="00580EF0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8D8"/>
    <w:rsid w:val="0058695B"/>
    <w:rsid w:val="00587102"/>
    <w:rsid w:val="0058735E"/>
    <w:rsid w:val="005875E9"/>
    <w:rsid w:val="00587BB5"/>
    <w:rsid w:val="00587D19"/>
    <w:rsid w:val="0059058A"/>
    <w:rsid w:val="00591666"/>
    <w:rsid w:val="0059176F"/>
    <w:rsid w:val="005918E6"/>
    <w:rsid w:val="00591930"/>
    <w:rsid w:val="00591A9E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C0"/>
    <w:rsid w:val="00595549"/>
    <w:rsid w:val="00595780"/>
    <w:rsid w:val="005958E1"/>
    <w:rsid w:val="00595B41"/>
    <w:rsid w:val="00595C59"/>
    <w:rsid w:val="0059697E"/>
    <w:rsid w:val="00596DAC"/>
    <w:rsid w:val="005970E8"/>
    <w:rsid w:val="00597763"/>
    <w:rsid w:val="005A03D0"/>
    <w:rsid w:val="005A07A2"/>
    <w:rsid w:val="005A0A03"/>
    <w:rsid w:val="005A0FA9"/>
    <w:rsid w:val="005A14AA"/>
    <w:rsid w:val="005A1656"/>
    <w:rsid w:val="005A1F96"/>
    <w:rsid w:val="005A2AE4"/>
    <w:rsid w:val="005A2CCD"/>
    <w:rsid w:val="005A31A7"/>
    <w:rsid w:val="005A3D27"/>
    <w:rsid w:val="005A3DD7"/>
    <w:rsid w:val="005A40AE"/>
    <w:rsid w:val="005A4A70"/>
    <w:rsid w:val="005A4E00"/>
    <w:rsid w:val="005A4FDC"/>
    <w:rsid w:val="005A5119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CA9"/>
    <w:rsid w:val="005B0859"/>
    <w:rsid w:val="005B09BF"/>
    <w:rsid w:val="005B0D53"/>
    <w:rsid w:val="005B0E69"/>
    <w:rsid w:val="005B1077"/>
    <w:rsid w:val="005B1741"/>
    <w:rsid w:val="005B1A7F"/>
    <w:rsid w:val="005B300D"/>
    <w:rsid w:val="005B377D"/>
    <w:rsid w:val="005B3A4E"/>
    <w:rsid w:val="005B4272"/>
    <w:rsid w:val="005B4311"/>
    <w:rsid w:val="005B54A8"/>
    <w:rsid w:val="005B5692"/>
    <w:rsid w:val="005B57B5"/>
    <w:rsid w:val="005B58A3"/>
    <w:rsid w:val="005B6150"/>
    <w:rsid w:val="005B624F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F5D"/>
    <w:rsid w:val="005D123F"/>
    <w:rsid w:val="005D13BC"/>
    <w:rsid w:val="005D1484"/>
    <w:rsid w:val="005D182D"/>
    <w:rsid w:val="005D2663"/>
    <w:rsid w:val="005D3D7B"/>
    <w:rsid w:val="005D3F9B"/>
    <w:rsid w:val="005D4438"/>
    <w:rsid w:val="005D4471"/>
    <w:rsid w:val="005D4810"/>
    <w:rsid w:val="005D51C9"/>
    <w:rsid w:val="005D52C1"/>
    <w:rsid w:val="005D56F6"/>
    <w:rsid w:val="005D584B"/>
    <w:rsid w:val="005D5D0C"/>
    <w:rsid w:val="005D5D8A"/>
    <w:rsid w:val="005D603E"/>
    <w:rsid w:val="005D63AB"/>
    <w:rsid w:val="005D6A76"/>
    <w:rsid w:val="005D75D4"/>
    <w:rsid w:val="005E011B"/>
    <w:rsid w:val="005E0674"/>
    <w:rsid w:val="005E0A3A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D5"/>
    <w:rsid w:val="005E32D0"/>
    <w:rsid w:val="005E343A"/>
    <w:rsid w:val="005E3579"/>
    <w:rsid w:val="005E3C79"/>
    <w:rsid w:val="005E3E14"/>
    <w:rsid w:val="005E4517"/>
    <w:rsid w:val="005E4ADC"/>
    <w:rsid w:val="005E502A"/>
    <w:rsid w:val="005E559F"/>
    <w:rsid w:val="005E5D64"/>
    <w:rsid w:val="005E5FBC"/>
    <w:rsid w:val="005E5FF8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A4B"/>
    <w:rsid w:val="005F20B3"/>
    <w:rsid w:val="005F238B"/>
    <w:rsid w:val="005F28A8"/>
    <w:rsid w:val="005F2B7E"/>
    <w:rsid w:val="005F2B9A"/>
    <w:rsid w:val="005F2F53"/>
    <w:rsid w:val="005F346E"/>
    <w:rsid w:val="005F3671"/>
    <w:rsid w:val="005F369F"/>
    <w:rsid w:val="005F3890"/>
    <w:rsid w:val="005F3982"/>
    <w:rsid w:val="005F3B06"/>
    <w:rsid w:val="005F3B37"/>
    <w:rsid w:val="005F3CDD"/>
    <w:rsid w:val="005F3D32"/>
    <w:rsid w:val="005F3D44"/>
    <w:rsid w:val="005F3EAB"/>
    <w:rsid w:val="005F41FC"/>
    <w:rsid w:val="005F4568"/>
    <w:rsid w:val="005F4A36"/>
    <w:rsid w:val="005F4F81"/>
    <w:rsid w:val="005F50C1"/>
    <w:rsid w:val="005F59B8"/>
    <w:rsid w:val="005F5E26"/>
    <w:rsid w:val="005F5F02"/>
    <w:rsid w:val="005F600C"/>
    <w:rsid w:val="005F60A4"/>
    <w:rsid w:val="005F60C6"/>
    <w:rsid w:val="005F690C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2C69"/>
    <w:rsid w:val="00602E88"/>
    <w:rsid w:val="00603B8B"/>
    <w:rsid w:val="006041F5"/>
    <w:rsid w:val="006042F9"/>
    <w:rsid w:val="0060433E"/>
    <w:rsid w:val="006043E1"/>
    <w:rsid w:val="006044C5"/>
    <w:rsid w:val="00604D70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C02"/>
    <w:rsid w:val="00610E59"/>
    <w:rsid w:val="00611450"/>
    <w:rsid w:val="006117F1"/>
    <w:rsid w:val="00612181"/>
    <w:rsid w:val="006128BE"/>
    <w:rsid w:val="00612D65"/>
    <w:rsid w:val="00612D80"/>
    <w:rsid w:val="00612EAA"/>
    <w:rsid w:val="0061331F"/>
    <w:rsid w:val="00613A2A"/>
    <w:rsid w:val="00613D9B"/>
    <w:rsid w:val="00613E1F"/>
    <w:rsid w:val="006141E5"/>
    <w:rsid w:val="0061438A"/>
    <w:rsid w:val="00614684"/>
    <w:rsid w:val="00614777"/>
    <w:rsid w:val="00615432"/>
    <w:rsid w:val="006157E4"/>
    <w:rsid w:val="00615C90"/>
    <w:rsid w:val="00615EDB"/>
    <w:rsid w:val="00616B53"/>
    <w:rsid w:val="00616B87"/>
    <w:rsid w:val="00616BE9"/>
    <w:rsid w:val="00617333"/>
    <w:rsid w:val="006174EE"/>
    <w:rsid w:val="00617CA1"/>
    <w:rsid w:val="00617CF2"/>
    <w:rsid w:val="00617D50"/>
    <w:rsid w:val="00617FE1"/>
    <w:rsid w:val="0062024B"/>
    <w:rsid w:val="00620738"/>
    <w:rsid w:val="006209DA"/>
    <w:rsid w:val="00620FA4"/>
    <w:rsid w:val="00621034"/>
    <w:rsid w:val="00621AC0"/>
    <w:rsid w:val="006228C5"/>
    <w:rsid w:val="00622A78"/>
    <w:rsid w:val="00622DA1"/>
    <w:rsid w:val="006231E6"/>
    <w:rsid w:val="00623589"/>
    <w:rsid w:val="00623A84"/>
    <w:rsid w:val="00623B5C"/>
    <w:rsid w:val="0062403D"/>
    <w:rsid w:val="0062444F"/>
    <w:rsid w:val="006244D9"/>
    <w:rsid w:val="0062473F"/>
    <w:rsid w:val="00624FA2"/>
    <w:rsid w:val="00625E34"/>
    <w:rsid w:val="006260A7"/>
    <w:rsid w:val="006260E4"/>
    <w:rsid w:val="00626788"/>
    <w:rsid w:val="00626B97"/>
    <w:rsid w:val="00626F2D"/>
    <w:rsid w:val="00627BAE"/>
    <w:rsid w:val="00627C62"/>
    <w:rsid w:val="00630913"/>
    <w:rsid w:val="00630B07"/>
    <w:rsid w:val="00630F86"/>
    <w:rsid w:val="0063156A"/>
    <w:rsid w:val="00631A20"/>
    <w:rsid w:val="00631CA1"/>
    <w:rsid w:val="006322F6"/>
    <w:rsid w:val="00632419"/>
    <w:rsid w:val="00633426"/>
    <w:rsid w:val="0063387D"/>
    <w:rsid w:val="00633920"/>
    <w:rsid w:val="00633A17"/>
    <w:rsid w:val="00633B21"/>
    <w:rsid w:val="006341BC"/>
    <w:rsid w:val="00634283"/>
    <w:rsid w:val="006344F6"/>
    <w:rsid w:val="006346AD"/>
    <w:rsid w:val="0063493B"/>
    <w:rsid w:val="00634B61"/>
    <w:rsid w:val="00634CE4"/>
    <w:rsid w:val="00634CFD"/>
    <w:rsid w:val="006356C5"/>
    <w:rsid w:val="006358D8"/>
    <w:rsid w:val="00635AEA"/>
    <w:rsid w:val="00635FE1"/>
    <w:rsid w:val="00636199"/>
    <w:rsid w:val="0063699B"/>
    <w:rsid w:val="006373EA"/>
    <w:rsid w:val="00637448"/>
    <w:rsid w:val="00637487"/>
    <w:rsid w:val="006375D4"/>
    <w:rsid w:val="00637972"/>
    <w:rsid w:val="006379BE"/>
    <w:rsid w:val="00640F29"/>
    <w:rsid w:val="006411B0"/>
    <w:rsid w:val="00642E2B"/>
    <w:rsid w:val="00643216"/>
    <w:rsid w:val="00643288"/>
    <w:rsid w:val="006449EC"/>
    <w:rsid w:val="00644A8C"/>
    <w:rsid w:val="00644CC8"/>
    <w:rsid w:val="00644CFD"/>
    <w:rsid w:val="00645358"/>
    <w:rsid w:val="006458F1"/>
    <w:rsid w:val="00645ED8"/>
    <w:rsid w:val="00646156"/>
    <w:rsid w:val="00646589"/>
    <w:rsid w:val="00646B50"/>
    <w:rsid w:val="00646CA9"/>
    <w:rsid w:val="00646EDC"/>
    <w:rsid w:val="00647270"/>
    <w:rsid w:val="00647EAB"/>
    <w:rsid w:val="006506AA"/>
    <w:rsid w:val="0065078D"/>
    <w:rsid w:val="00650D33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4097"/>
    <w:rsid w:val="00655579"/>
    <w:rsid w:val="0065564A"/>
    <w:rsid w:val="006556FF"/>
    <w:rsid w:val="00656593"/>
    <w:rsid w:val="00657004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F02"/>
    <w:rsid w:val="00661411"/>
    <w:rsid w:val="0066166B"/>
    <w:rsid w:val="006617AF"/>
    <w:rsid w:val="006620A2"/>
    <w:rsid w:val="00662115"/>
    <w:rsid w:val="0066230E"/>
    <w:rsid w:val="00662A93"/>
    <w:rsid w:val="00662ABC"/>
    <w:rsid w:val="00662DFB"/>
    <w:rsid w:val="00662EDE"/>
    <w:rsid w:val="006630C2"/>
    <w:rsid w:val="00664243"/>
    <w:rsid w:val="006645E6"/>
    <w:rsid w:val="00665888"/>
    <w:rsid w:val="00665A3E"/>
    <w:rsid w:val="00665EBD"/>
    <w:rsid w:val="006661CC"/>
    <w:rsid w:val="006673FC"/>
    <w:rsid w:val="00667509"/>
    <w:rsid w:val="00667F7F"/>
    <w:rsid w:val="00670404"/>
    <w:rsid w:val="006709E2"/>
    <w:rsid w:val="00670FD3"/>
    <w:rsid w:val="0067108B"/>
    <w:rsid w:val="00671988"/>
    <w:rsid w:val="006723F5"/>
    <w:rsid w:val="00672709"/>
    <w:rsid w:val="0067298F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ED0"/>
    <w:rsid w:val="00674F37"/>
    <w:rsid w:val="006752DD"/>
    <w:rsid w:val="006753E4"/>
    <w:rsid w:val="0067572A"/>
    <w:rsid w:val="00675F74"/>
    <w:rsid w:val="00676050"/>
    <w:rsid w:val="00676641"/>
    <w:rsid w:val="0067690F"/>
    <w:rsid w:val="006769F3"/>
    <w:rsid w:val="00677083"/>
    <w:rsid w:val="00677D39"/>
    <w:rsid w:val="00677F2A"/>
    <w:rsid w:val="006800F7"/>
    <w:rsid w:val="00680F53"/>
    <w:rsid w:val="00681603"/>
    <w:rsid w:val="006817B5"/>
    <w:rsid w:val="006818A0"/>
    <w:rsid w:val="00681B43"/>
    <w:rsid w:val="00681CD0"/>
    <w:rsid w:val="00681E03"/>
    <w:rsid w:val="006826BA"/>
    <w:rsid w:val="0068321B"/>
    <w:rsid w:val="00683751"/>
    <w:rsid w:val="006837ED"/>
    <w:rsid w:val="00683856"/>
    <w:rsid w:val="006845FC"/>
    <w:rsid w:val="0068462E"/>
    <w:rsid w:val="0068498F"/>
    <w:rsid w:val="006854B8"/>
    <w:rsid w:val="006871BA"/>
    <w:rsid w:val="00687709"/>
    <w:rsid w:val="00687D9F"/>
    <w:rsid w:val="0069013A"/>
    <w:rsid w:val="0069065E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887"/>
    <w:rsid w:val="00693DAB"/>
    <w:rsid w:val="006947CB"/>
    <w:rsid w:val="00694ADE"/>
    <w:rsid w:val="00694AF3"/>
    <w:rsid w:val="00694AFE"/>
    <w:rsid w:val="00694BA6"/>
    <w:rsid w:val="00694BE6"/>
    <w:rsid w:val="00694D4D"/>
    <w:rsid w:val="006956D1"/>
    <w:rsid w:val="006957BE"/>
    <w:rsid w:val="0069588C"/>
    <w:rsid w:val="0069603D"/>
    <w:rsid w:val="00696AF6"/>
    <w:rsid w:val="00697E8A"/>
    <w:rsid w:val="006A0892"/>
    <w:rsid w:val="006A0CAC"/>
    <w:rsid w:val="006A119B"/>
    <w:rsid w:val="006A144E"/>
    <w:rsid w:val="006A15FF"/>
    <w:rsid w:val="006A190B"/>
    <w:rsid w:val="006A2362"/>
    <w:rsid w:val="006A2EA7"/>
    <w:rsid w:val="006A38AF"/>
    <w:rsid w:val="006A3947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C95"/>
    <w:rsid w:val="006A7CDA"/>
    <w:rsid w:val="006B05BE"/>
    <w:rsid w:val="006B12D6"/>
    <w:rsid w:val="006B1344"/>
    <w:rsid w:val="006B1766"/>
    <w:rsid w:val="006B1A54"/>
    <w:rsid w:val="006B1AD7"/>
    <w:rsid w:val="006B273D"/>
    <w:rsid w:val="006B2DD9"/>
    <w:rsid w:val="006B2FBD"/>
    <w:rsid w:val="006B3CE7"/>
    <w:rsid w:val="006B4213"/>
    <w:rsid w:val="006B4BC9"/>
    <w:rsid w:val="006B4C92"/>
    <w:rsid w:val="006B546F"/>
    <w:rsid w:val="006B629D"/>
    <w:rsid w:val="006B6324"/>
    <w:rsid w:val="006B6326"/>
    <w:rsid w:val="006B6569"/>
    <w:rsid w:val="006B663A"/>
    <w:rsid w:val="006B6CC3"/>
    <w:rsid w:val="006B6D72"/>
    <w:rsid w:val="006B6E23"/>
    <w:rsid w:val="006B6E5C"/>
    <w:rsid w:val="006B72D4"/>
    <w:rsid w:val="006B74A7"/>
    <w:rsid w:val="006B7C91"/>
    <w:rsid w:val="006C1620"/>
    <w:rsid w:val="006C1C04"/>
    <w:rsid w:val="006C1CDF"/>
    <w:rsid w:val="006C1E16"/>
    <w:rsid w:val="006C24A9"/>
    <w:rsid w:val="006C27B7"/>
    <w:rsid w:val="006C27C9"/>
    <w:rsid w:val="006C28A4"/>
    <w:rsid w:val="006C297E"/>
    <w:rsid w:val="006C299C"/>
    <w:rsid w:val="006C3093"/>
    <w:rsid w:val="006C3B86"/>
    <w:rsid w:val="006C3FF6"/>
    <w:rsid w:val="006C4131"/>
    <w:rsid w:val="006C4509"/>
    <w:rsid w:val="006C517C"/>
    <w:rsid w:val="006C586A"/>
    <w:rsid w:val="006C59A2"/>
    <w:rsid w:val="006C5C91"/>
    <w:rsid w:val="006C6617"/>
    <w:rsid w:val="006C7F77"/>
    <w:rsid w:val="006D04E7"/>
    <w:rsid w:val="006D0E5C"/>
    <w:rsid w:val="006D0F97"/>
    <w:rsid w:val="006D17A5"/>
    <w:rsid w:val="006D1C8C"/>
    <w:rsid w:val="006D1DBB"/>
    <w:rsid w:val="006D1F92"/>
    <w:rsid w:val="006D21F1"/>
    <w:rsid w:val="006D22D8"/>
    <w:rsid w:val="006D269A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E0468"/>
    <w:rsid w:val="006E08C8"/>
    <w:rsid w:val="006E0DB3"/>
    <w:rsid w:val="006E1712"/>
    <w:rsid w:val="006E1917"/>
    <w:rsid w:val="006E2074"/>
    <w:rsid w:val="006E222D"/>
    <w:rsid w:val="006E22C0"/>
    <w:rsid w:val="006E2550"/>
    <w:rsid w:val="006E2615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FA0"/>
    <w:rsid w:val="006E5862"/>
    <w:rsid w:val="006E59F7"/>
    <w:rsid w:val="006E5BCA"/>
    <w:rsid w:val="006E60C7"/>
    <w:rsid w:val="006E6694"/>
    <w:rsid w:val="006E6964"/>
    <w:rsid w:val="006E7BBF"/>
    <w:rsid w:val="006F0163"/>
    <w:rsid w:val="006F0562"/>
    <w:rsid w:val="006F0688"/>
    <w:rsid w:val="006F06F5"/>
    <w:rsid w:val="006F0A8C"/>
    <w:rsid w:val="006F1BC3"/>
    <w:rsid w:val="006F24D7"/>
    <w:rsid w:val="006F2A41"/>
    <w:rsid w:val="006F2DFF"/>
    <w:rsid w:val="006F3474"/>
    <w:rsid w:val="006F4784"/>
    <w:rsid w:val="006F4B31"/>
    <w:rsid w:val="006F4B4D"/>
    <w:rsid w:val="006F5544"/>
    <w:rsid w:val="006F56E1"/>
    <w:rsid w:val="006F6D84"/>
    <w:rsid w:val="006F6F3E"/>
    <w:rsid w:val="006F7701"/>
    <w:rsid w:val="006F7A23"/>
    <w:rsid w:val="006F7C9F"/>
    <w:rsid w:val="006F7EA1"/>
    <w:rsid w:val="007000CD"/>
    <w:rsid w:val="00700757"/>
    <w:rsid w:val="007008A3"/>
    <w:rsid w:val="00700BD2"/>
    <w:rsid w:val="00700C26"/>
    <w:rsid w:val="007011CA"/>
    <w:rsid w:val="00701C9C"/>
    <w:rsid w:val="00701CDC"/>
    <w:rsid w:val="0070210A"/>
    <w:rsid w:val="00702438"/>
    <w:rsid w:val="00702AEA"/>
    <w:rsid w:val="00702AF7"/>
    <w:rsid w:val="00702F67"/>
    <w:rsid w:val="007030A5"/>
    <w:rsid w:val="00703D92"/>
    <w:rsid w:val="00705169"/>
    <w:rsid w:val="0070529F"/>
    <w:rsid w:val="0070583B"/>
    <w:rsid w:val="00705F56"/>
    <w:rsid w:val="0070630B"/>
    <w:rsid w:val="00706437"/>
    <w:rsid w:val="0070696A"/>
    <w:rsid w:val="00707047"/>
    <w:rsid w:val="007070E4"/>
    <w:rsid w:val="00707257"/>
    <w:rsid w:val="00707556"/>
    <w:rsid w:val="00710C0D"/>
    <w:rsid w:val="00711152"/>
    <w:rsid w:val="00711359"/>
    <w:rsid w:val="00711E8C"/>
    <w:rsid w:val="00712E4A"/>
    <w:rsid w:val="00712E9A"/>
    <w:rsid w:val="007134A9"/>
    <w:rsid w:val="007139B8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5CDC"/>
    <w:rsid w:val="007163A5"/>
    <w:rsid w:val="007172A2"/>
    <w:rsid w:val="007173DA"/>
    <w:rsid w:val="007178E1"/>
    <w:rsid w:val="00717C4E"/>
    <w:rsid w:val="00717FD9"/>
    <w:rsid w:val="007204A4"/>
    <w:rsid w:val="0072051F"/>
    <w:rsid w:val="0072066B"/>
    <w:rsid w:val="00720C6A"/>
    <w:rsid w:val="00720FB5"/>
    <w:rsid w:val="0072120A"/>
    <w:rsid w:val="00721CF5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099"/>
    <w:rsid w:val="00726564"/>
    <w:rsid w:val="00726DAC"/>
    <w:rsid w:val="00726F27"/>
    <w:rsid w:val="00727562"/>
    <w:rsid w:val="00727E17"/>
    <w:rsid w:val="00727F02"/>
    <w:rsid w:val="007304E5"/>
    <w:rsid w:val="007307D1"/>
    <w:rsid w:val="00730B97"/>
    <w:rsid w:val="00730EC5"/>
    <w:rsid w:val="00730EF7"/>
    <w:rsid w:val="00730FF5"/>
    <w:rsid w:val="00731579"/>
    <w:rsid w:val="007318B2"/>
    <w:rsid w:val="0073198C"/>
    <w:rsid w:val="00731F75"/>
    <w:rsid w:val="0073222C"/>
    <w:rsid w:val="0073252B"/>
    <w:rsid w:val="00732B6B"/>
    <w:rsid w:val="00733625"/>
    <w:rsid w:val="00733814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509"/>
    <w:rsid w:val="00737376"/>
    <w:rsid w:val="007376A0"/>
    <w:rsid w:val="00737700"/>
    <w:rsid w:val="00737B91"/>
    <w:rsid w:val="00737EAB"/>
    <w:rsid w:val="007405F2"/>
    <w:rsid w:val="00740672"/>
    <w:rsid w:val="00740ECE"/>
    <w:rsid w:val="007415DC"/>
    <w:rsid w:val="00741956"/>
    <w:rsid w:val="00741C24"/>
    <w:rsid w:val="00741D71"/>
    <w:rsid w:val="0074201B"/>
    <w:rsid w:val="007424D6"/>
    <w:rsid w:val="00742772"/>
    <w:rsid w:val="00742DCE"/>
    <w:rsid w:val="00742E73"/>
    <w:rsid w:val="00742F56"/>
    <w:rsid w:val="00743027"/>
    <w:rsid w:val="00743301"/>
    <w:rsid w:val="00743AB8"/>
    <w:rsid w:val="00743B08"/>
    <w:rsid w:val="00743B26"/>
    <w:rsid w:val="00743E2B"/>
    <w:rsid w:val="00745404"/>
    <w:rsid w:val="00745FE7"/>
    <w:rsid w:val="00745FEE"/>
    <w:rsid w:val="0074642D"/>
    <w:rsid w:val="007464F2"/>
    <w:rsid w:val="00746E1E"/>
    <w:rsid w:val="0074718C"/>
    <w:rsid w:val="00747974"/>
    <w:rsid w:val="007504F2"/>
    <w:rsid w:val="00750999"/>
    <w:rsid w:val="0075109D"/>
    <w:rsid w:val="00751197"/>
    <w:rsid w:val="00751479"/>
    <w:rsid w:val="00751522"/>
    <w:rsid w:val="0075173B"/>
    <w:rsid w:val="007517D0"/>
    <w:rsid w:val="0075190E"/>
    <w:rsid w:val="00752326"/>
    <w:rsid w:val="007525FF"/>
    <w:rsid w:val="00752611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3F88"/>
    <w:rsid w:val="0075453D"/>
    <w:rsid w:val="0075499F"/>
    <w:rsid w:val="00754C73"/>
    <w:rsid w:val="00754FB6"/>
    <w:rsid w:val="0075550D"/>
    <w:rsid w:val="007556BB"/>
    <w:rsid w:val="00756049"/>
    <w:rsid w:val="007561C1"/>
    <w:rsid w:val="00756A09"/>
    <w:rsid w:val="00756B08"/>
    <w:rsid w:val="00756B3C"/>
    <w:rsid w:val="00756E0F"/>
    <w:rsid w:val="00757122"/>
    <w:rsid w:val="007572C9"/>
    <w:rsid w:val="00757A81"/>
    <w:rsid w:val="00757AEC"/>
    <w:rsid w:val="00757E0A"/>
    <w:rsid w:val="00757EDC"/>
    <w:rsid w:val="007603C9"/>
    <w:rsid w:val="00760950"/>
    <w:rsid w:val="007609B6"/>
    <w:rsid w:val="00761271"/>
    <w:rsid w:val="007613BF"/>
    <w:rsid w:val="00761918"/>
    <w:rsid w:val="00761C1C"/>
    <w:rsid w:val="0076259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94C"/>
    <w:rsid w:val="00764C50"/>
    <w:rsid w:val="007652CF"/>
    <w:rsid w:val="0076547D"/>
    <w:rsid w:val="00765562"/>
    <w:rsid w:val="00765831"/>
    <w:rsid w:val="007660C5"/>
    <w:rsid w:val="007664CA"/>
    <w:rsid w:val="0076663D"/>
    <w:rsid w:val="00766DD0"/>
    <w:rsid w:val="0076709C"/>
    <w:rsid w:val="0076763E"/>
    <w:rsid w:val="00767DFA"/>
    <w:rsid w:val="00767F36"/>
    <w:rsid w:val="007703B2"/>
    <w:rsid w:val="007705CD"/>
    <w:rsid w:val="007708E1"/>
    <w:rsid w:val="00770AA4"/>
    <w:rsid w:val="00770CBD"/>
    <w:rsid w:val="0077131E"/>
    <w:rsid w:val="00771E4A"/>
    <w:rsid w:val="0077223F"/>
    <w:rsid w:val="00772C28"/>
    <w:rsid w:val="00773285"/>
    <w:rsid w:val="0077379D"/>
    <w:rsid w:val="00773FD3"/>
    <w:rsid w:val="00774319"/>
    <w:rsid w:val="0077450A"/>
    <w:rsid w:val="007746C9"/>
    <w:rsid w:val="0077477B"/>
    <w:rsid w:val="007749F9"/>
    <w:rsid w:val="00774AAC"/>
    <w:rsid w:val="00774C42"/>
    <w:rsid w:val="00775461"/>
    <w:rsid w:val="00775591"/>
    <w:rsid w:val="00775686"/>
    <w:rsid w:val="00775870"/>
    <w:rsid w:val="0077589E"/>
    <w:rsid w:val="00775AC4"/>
    <w:rsid w:val="00775C02"/>
    <w:rsid w:val="00775C40"/>
    <w:rsid w:val="00775CDC"/>
    <w:rsid w:val="007760A6"/>
    <w:rsid w:val="00776B90"/>
    <w:rsid w:val="007777AF"/>
    <w:rsid w:val="007778DD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E5"/>
    <w:rsid w:val="00782F3A"/>
    <w:rsid w:val="00783023"/>
    <w:rsid w:val="00783964"/>
    <w:rsid w:val="00784045"/>
    <w:rsid w:val="00784189"/>
    <w:rsid w:val="00784A90"/>
    <w:rsid w:val="00784BA6"/>
    <w:rsid w:val="00784BA9"/>
    <w:rsid w:val="00784BB1"/>
    <w:rsid w:val="00785274"/>
    <w:rsid w:val="00786591"/>
    <w:rsid w:val="0078675B"/>
    <w:rsid w:val="00786E55"/>
    <w:rsid w:val="00787065"/>
    <w:rsid w:val="007876CD"/>
    <w:rsid w:val="00787773"/>
    <w:rsid w:val="0078792D"/>
    <w:rsid w:val="00787FBE"/>
    <w:rsid w:val="0079021B"/>
    <w:rsid w:val="00790839"/>
    <w:rsid w:val="00790931"/>
    <w:rsid w:val="00790A2F"/>
    <w:rsid w:val="00790DE4"/>
    <w:rsid w:val="007910FA"/>
    <w:rsid w:val="007916A0"/>
    <w:rsid w:val="0079171D"/>
    <w:rsid w:val="00791927"/>
    <w:rsid w:val="00791BAD"/>
    <w:rsid w:val="00791ECB"/>
    <w:rsid w:val="00792E01"/>
    <w:rsid w:val="00792F9A"/>
    <w:rsid w:val="00793170"/>
    <w:rsid w:val="00793661"/>
    <w:rsid w:val="0079387E"/>
    <w:rsid w:val="00793957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EF9"/>
    <w:rsid w:val="00795F2F"/>
    <w:rsid w:val="007966D8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0A1C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602"/>
    <w:rsid w:val="007B0699"/>
    <w:rsid w:val="007B071D"/>
    <w:rsid w:val="007B0941"/>
    <w:rsid w:val="007B09C7"/>
    <w:rsid w:val="007B09D4"/>
    <w:rsid w:val="007B0AD5"/>
    <w:rsid w:val="007B117E"/>
    <w:rsid w:val="007B11D0"/>
    <w:rsid w:val="007B14DA"/>
    <w:rsid w:val="007B1561"/>
    <w:rsid w:val="007B1755"/>
    <w:rsid w:val="007B18BA"/>
    <w:rsid w:val="007B1903"/>
    <w:rsid w:val="007B1E55"/>
    <w:rsid w:val="007B1FCB"/>
    <w:rsid w:val="007B204F"/>
    <w:rsid w:val="007B239B"/>
    <w:rsid w:val="007B261B"/>
    <w:rsid w:val="007B267F"/>
    <w:rsid w:val="007B4078"/>
    <w:rsid w:val="007B4464"/>
    <w:rsid w:val="007B5273"/>
    <w:rsid w:val="007B5E73"/>
    <w:rsid w:val="007B5FC5"/>
    <w:rsid w:val="007B6901"/>
    <w:rsid w:val="007B6A42"/>
    <w:rsid w:val="007B6E5C"/>
    <w:rsid w:val="007B73BA"/>
    <w:rsid w:val="007B766E"/>
    <w:rsid w:val="007B7926"/>
    <w:rsid w:val="007B7C4A"/>
    <w:rsid w:val="007B7FE9"/>
    <w:rsid w:val="007C0C1A"/>
    <w:rsid w:val="007C1804"/>
    <w:rsid w:val="007C1C0A"/>
    <w:rsid w:val="007C20E3"/>
    <w:rsid w:val="007C2160"/>
    <w:rsid w:val="007C218B"/>
    <w:rsid w:val="007C2391"/>
    <w:rsid w:val="007C23CA"/>
    <w:rsid w:val="007C2A69"/>
    <w:rsid w:val="007C2C6C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5397"/>
    <w:rsid w:val="007C5717"/>
    <w:rsid w:val="007C5884"/>
    <w:rsid w:val="007C599F"/>
    <w:rsid w:val="007C6415"/>
    <w:rsid w:val="007C6B73"/>
    <w:rsid w:val="007C6C39"/>
    <w:rsid w:val="007C72A9"/>
    <w:rsid w:val="007C7F5A"/>
    <w:rsid w:val="007D0605"/>
    <w:rsid w:val="007D09AC"/>
    <w:rsid w:val="007D1BDC"/>
    <w:rsid w:val="007D214B"/>
    <w:rsid w:val="007D26F9"/>
    <w:rsid w:val="007D395B"/>
    <w:rsid w:val="007D4948"/>
    <w:rsid w:val="007D4C22"/>
    <w:rsid w:val="007D4CF0"/>
    <w:rsid w:val="007D4D7C"/>
    <w:rsid w:val="007D66B8"/>
    <w:rsid w:val="007D6771"/>
    <w:rsid w:val="007D6C05"/>
    <w:rsid w:val="007D6C47"/>
    <w:rsid w:val="007D7285"/>
    <w:rsid w:val="007D7953"/>
    <w:rsid w:val="007D7D86"/>
    <w:rsid w:val="007E04F8"/>
    <w:rsid w:val="007E07E6"/>
    <w:rsid w:val="007E0851"/>
    <w:rsid w:val="007E0F4C"/>
    <w:rsid w:val="007E1DB9"/>
    <w:rsid w:val="007E231F"/>
    <w:rsid w:val="007E2444"/>
    <w:rsid w:val="007E3779"/>
    <w:rsid w:val="007E3943"/>
    <w:rsid w:val="007E39E3"/>
    <w:rsid w:val="007E3A05"/>
    <w:rsid w:val="007E3B96"/>
    <w:rsid w:val="007E3E05"/>
    <w:rsid w:val="007E3EEF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A46"/>
    <w:rsid w:val="007F0548"/>
    <w:rsid w:val="007F05B5"/>
    <w:rsid w:val="007F0AF6"/>
    <w:rsid w:val="007F0CA7"/>
    <w:rsid w:val="007F0EEB"/>
    <w:rsid w:val="007F0F08"/>
    <w:rsid w:val="007F1016"/>
    <w:rsid w:val="007F1103"/>
    <w:rsid w:val="007F15C3"/>
    <w:rsid w:val="007F18AB"/>
    <w:rsid w:val="007F1A4C"/>
    <w:rsid w:val="007F1BED"/>
    <w:rsid w:val="007F1E58"/>
    <w:rsid w:val="007F2A45"/>
    <w:rsid w:val="007F2E8E"/>
    <w:rsid w:val="007F3288"/>
    <w:rsid w:val="007F3880"/>
    <w:rsid w:val="007F3DFE"/>
    <w:rsid w:val="007F437F"/>
    <w:rsid w:val="007F4765"/>
    <w:rsid w:val="007F4947"/>
    <w:rsid w:val="007F537C"/>
    <w:rsid w:val="007F5924"/>
    <w:rsid w:val="007F5F4C"/>
    <w:rsid w:val="007F5F94"/>
    <w:rsid w:val="007F6085"/>
    <w:rsid w:val="007F65EB"/>
    <w:rsid w:val="007F68AB"/>
    <w:rsid w:val="007F6C05"/>
    <w:rsid w:val="007F6EFE"/>
    <w:rsid w:val="007F70AE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3630"/>
    <w:rsid w:val="008038E0"/>
    <w:rsid w:val="00803996"/>
    <w:rsid w:val="008039F0"/>
    <w:rsid w:val="008040BD"/>
    <w:rsid w:val="00804633"/>
    <w:rsid w:val="00804687"/>
    <w:rsid w:val="0080489E"/>
    <w:rsid w:val="00804AF0"/>
    <w:rsid w:val="00804FF6"/>
    <w:rsid w:val="008050A3"/>
    <w:rsid w:val="0080564B"/>
    <w:rsid w:val="008058F6"/>
    <w:rsid w:val="00807056"/>
    <w:rsid w:val="008077B0"/>
    <w:rsid w:val="00810444"/>
    <w:rsid w:val="00810828"/>
    <w:rsid w:val="0081119B"/>
    <w:rsid w:val="008115F4"/>
    <w:rsid w:val="008126BB"/>
    <w:rsid w:val="00812CCB"/>
    <w:rsid w:val="00812FB5"/>
    <w:rsid w:val="008134C9"/>
    <w:rsid w:val="008139A5"/>
    <w:rsid w:val="00813A65"/>
    <w:rsid w:val="00813CD2"/>
    <w:rsid w:val="00814B33"/>
    <w:rsid w:val="0081535A"/>
    <w:rsid w:val="008154AF"/>
    <w:rsid w:val="00815598"/>
    <w:rsid w:val="008156E6"/>
    <w:rsid w:val="00815D72"/>
    <w:rsid w:val="008161F6"/>
    <w:rsid w:val="008164E8"/>
    <w:rsid w:val="00816933"/>
    <w:rsid w:val="00816D5D"/>
    <w:rsid w:val="00816D98"/>
    <w:rsid w:val="00817472"/>
    <w:rsid w:val="00817A3F"/>
    <w:rsid w:val="00817DBA"/>
    <w:rsid w:val="00821A3B"/>
    <w:rsid w:val="00821A6D"/>
    <w:rsid w:val="0082297C"/>
    <w:rsid w:val="00822B9F"/>
    <w:rsid w:val="00822BE2"/>
    <w:rsid w:val="00822CDC"/>
    <w:rsid w:val="008230DB"/>
    <w:rsid w:val="008234F1"/>
    <w:rsid w:val="0082362B"/>
    <w:rsid w:val="00823FE0"/>
    <w:rsid w:val="00824803"/>
    <w:rsid w:val="0082581F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EE"/>
    <w:rsid w:val="008329A2"/>
    <w:rsid w:val="008329D0"/>
    <w:rsid w:val="00832CF8"/>
    <w:rsid w:val="00833037"/>
    <w:rsid w:val="0083317D"/>
    <w:rsid w:val="0083347D"/>
    <w:rsid w:val="0083353C"/>
    <w:rsid w:val="00833ACE"/>
    <w:rsid w:val="00833EDC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BA5"/>
    <w:rsid w:val="00836EFE"/>
    <w:rsid w:val="008370D4"/>
    <w:rsid w:val="00837C14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2A69"/>
    <w:rsid w:val="008431CD"/>
    <w:rsid w:val="0084347F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FCC"/>
    <w:rsid w:val="00845107"/>
    <w:rsid w:val="008452CF"/>
    <w:rsid w:val="0084566D"/>
    <w:rsid w:val="008456EF"/>
    <w:rsid w:val="00845AA1"/>
    <w:rsid w:val="008461C9"/>
    <w:rsid w:val="0084625B"/>
    <w:rsid w:val="0084667F"/>
    <w:rsid w:val="00846AA6"/>
    <w:rsid w:val="00846C7C"/>
    <w:rsid w:val="00846DF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9EE"/>
    <w:rsid w:val="00853F04"/>
    <w:rsid w:val="00854CAE"/>
    <w:rsid w:val="008550BC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FD"/>
    <w:rsid w:val="0086101D"/>
    <w:rsid w:val="00861815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5BB"/>
    <w:rsid w:val="00864BE2"/>
    <w:rsid w:val="00864EEE"/>
    <w:rsid w:val="00865225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B85"/>
    <w:rsid w:val="00867D45"/>
    <w:rsid w:val="00870171"/>
    <w:rsid w:val="00870F2C"/>
    <w:rsid w:val="008711D7"/>
    <w:rsid w:val="0087143F"/>
    <w:rsid w:val="00871777"/>
    <w:rsid w:val="008724A2"/>
    <w:rsid w:val="0087283F"/>
    <w:rsid w:val="0087354E"/>
    <w:rsid w:val="00873D05"/>
    <w:rsid w:val="00874220"/>
    <w:rsid w:val="00874B6E"/>
    <w:rsid w:val="00875129"/>
    <w:rsid w:val="0087512D"/>
    <w:rsid w:val="00875A06"/>
    <w:rsid w:val="00875C0E"/>
    <w:rsid w:val="008763E1"/>
    <w:rsid w:val="008775E2"/>
    <w:rsid w:val="00877BFC"/>
    <w:rsid w:val="00877C18"/>
    <w:rsid w:val="0088020E"/>
    <w:rsid w:val="008803F5"/>
    <w:rsid w:val="008811AB"/>
    <w:rsid w:val="0088199B"/>
    <w:rsid w:val="00881B3E"/>
    <w:rsid w:val="00881D51"/>
    <w:rsid w:val="00881F48"/>
    <w:rsid w:val="00882100"/>
    <w:rsid w:val="008823CE"/>
    <w:rsid w:val="0088257D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6B4"/>
    <w:rsid w:val="0088784B"/>
    <w:rsid w:val="008903FE"/>
    <w:rsid w:val="0089098E"/>
    <w:rsid w:val="00890F42"/>
    <w:rsid w:val="00890FFC"/>
    <w:rsid w:val="00891135"/>
    <w:rsid w:val="0089132B"/>
    <w:rsid w:val="00891396"/>
    <w:rsid w:val="00891473"/>
    <w:rsid w:val="00891772"/>
    <w:rsid w:val="00891FAF"/>
    <w:rsid w:val="00891FFD"/>
    <w:rsid w:val="00892487"/>
    <w:rsid w:val="00892489"/>
    <w:rsid w:val="00892A24"/>
    <w:rsid w:val="00892BDE"/>
    <w:rsid w:val="008932C0"/>
    <w:rsid w:val="00893523"/>
    <w:rsid w:val="00893997"/>
    <w:rsid w:val="008942FC"/>
    <w:rsid w:val="00894915"/>
    <w:rsid w:val="00894F51"/>
    <w:rsid w:val="00895B2D"/>
    <w:rsid w:val="00895CF3"/>
    <w:rsid w:val="00895D2E"/>
    <w:rsid w:val="008967C8"/>
    <w:rsid w:val="0089695A"/>
    <w:rsid w:val="00896AE4"/>
    <w:rsid w:val="00897088"/>
    <w:rsid w:val="008970D9"/>
    <w:rsid w:val="00897705"/>
    <w:rsid w:val="008A030F"/>
    <w:rsid w:val="008A0773"/>
    <w:rsid w:val="008A08D2"/>
    <w:rsid w:val="008A0AFD"/>
    <w:rsid w:val="008A1339"/>
    <w:rsid w:val="008A179F"/>
    <w:rsid w:val="008A1BBB"/>
    <w:rsid w:val="008A2967"/>
    <w:rsid w:val="008A2AD7"/>
    <w:rsid w:val="008A2DF5"/>
    <w:rsid w:val="008A2E02"/>
    <w:rsid w:val="008A337D"/>
    <w:rsid w:val="008A38BF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185"/>
    <w:rsid w:val="008B219A"/>
    <w:rsid w:val="008B221B"/>
    <w:rsid w:val="008B277C"/>
    <w:rsid w:val="008B2C07"/>
    <w:rsid w:val="008B2D2F"/>
    <w:rsid w:val="008B32AD"/>
    <w:rsid w:val="008B3604"/>
    <w:rsid w:val="008B45CB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CB7"/>
    <w:rsid w:val="008C1034"/>
    <w:rsid w:val="008C1332"/>
    <w:rsid w:val="008C1D53"/>
    <w:rsid w:val="008C22A3"/>
    <w:rsid w:val="008C2DA1"/>
    <w:rsid w:val="008C30F5"/>
    <w:rsid w:val="008C3128"/>
    <w:rsid w:val="008C35B1"/>
    <w:rsid w:val="008C394B"/>
    <w:rsid w:val="008C3FBC"/>
    <w:rsid w:val="008C4170"/>
    <w:rsid w:val="008C4590"/>
    <w:rsid w:val="008C4832"/>
    <w:rsid w:val="008C5140"/>
    <w:rsid w:val="008C5266"/>
    <w:rsid w:val="008C5E30"/>
    <w:rsid w:val="008C6326"/>
    <w:rsid w:val="008C6415"/>
    <w:rsid w:val="008C6699"/>
    <w:rsid w:val="008C6F70"/>
    <w:rsid w:val="008C7110"/>
    <w:rsid w:val="008C7D6B"/>
    <w:rsid w:val="008C7EEF"/>
    <w:rsid w:val="008D0830"/>
    <w:rsid w:val="008D0BD3"/>
    <w:rsid w:val="008D11C9"/>
    <w:rsid w:val="008D13F0"/>
    <w:rsid w:val="008D1AC9"/>
    <w:rsid w:val="008D1BDE"/>
    <w:rsid w:val="008D1CCF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C13"/>
    <w:rsid w:val="008E1DDA"/>
    <w:rsid w:val="008E246F"/>
    <w:rsid w:val="008E2F2A"/>
    <w:rsid w:val="008E30CF"/>
    <w:rsid w:val="008E3141"/>
    <w:rsid w:val="008E3421"/>
    <w:rsid w:val="008E3700"/>
    <w:rsid w:val="008E37E4"/>
    <w:rsid w:val="008E3832"/>
    <w:rsid w:val="008E3A5C"/>
    <w:rsid w:val="008E3C46"/>
    <w:rsid w:val="008E3E68"/>
    <w:rsid w:val="008E47AB"/>
    <w:rsid w:val="008E4E65"/>
    <w:rsid w:val="008E5A56"/>
    <w:rsid w:val="008E5A89"/>
    <w:rsid w:val="008E5C94"/>
    <w:rsid w:val="008E700E"/>
    <w:rsid w:val="008E70EF"/>
    <w:rsid w:val="008E7472"/>
    <w:rsid w:val="008E76D6"/>
    <w:rsid w:val="008E7922"/>
    <w:rsid w:val="008E7C05"/>
    <w:rsid w:val="008E7F6A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2DB"/>
    <w:rsid w:val="008F45BB"/>
    <w:rsid w:val="008F45C7"/>
    <w:rsid w:val="008F4A38"/>
    <w:rsid w:val="008F56BF"/>
    <w:rsid w:val="008F6BD2"/>
    <w:rsid w:val="008F7A4D"/>
    <w:rsid w:val="008F7B1A"/>
    <w:rsid w:val="0090059F"/>
    <w:rsid w:val="00900A7D"/>
    <w:rsid w:val="00900EBF"/>
    <w:rsid w:val="00901134"/>
    <w:rsid w:val="009011A7"/>
    <w:rsid w:val="00901497"/>
    <w:rsid w:val="0090151F"/>
    <w:rsid w:val="009029BF"/>
    <w:rsid w:val="00902A8B"/>
    <w:rsid w:val="0090312F"/>
    <w:rsid w:val="0090362D"/>
    <w:rsid w:val="00903679"/>
    <w:rsid w:val="00903A35"/>
    <w:rsid w:val="00903A56"/>
    <w:rsid w:val="00903D91"/>
    <w:rsid w:val="0090459C"/>
    <w:rsid w:val="009049C2"/>
    <w:rsid w:val="00904B54"/>
    <w:rsid w:val="009055CA"/>
    <w:rsid w:val="0090585C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452"/>
    <w:rsid w:val="009125B8"/>
    <w:rsid w:val="00912B0D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ED4"/>
    <w:rsid w:val="00917477"/>
    <w:rsid w:val="009175A1"/>
    <w:rsid w:val="00917BE1"/>
    <w:rsid w:val="00917D9B"/>
    <w:rsid w:val="00917DE1"/>
    <w:rsid w:val="00917F84"/>
    <w:rsid w:val="00917F94"/>
    <w:rsid w:val="00920295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72"/>
    <w:rsid w:val="009229B9"/>
    <w:rsid w:val="00922E61"/>
    <w:rsid w:val="009230CF"/>
    <w:rsid w:val="009231F2"/>
    <w:rsid w:val="00923901"/>
    <w:rsid w:val="00923CBB"/>
    <w:rsid w:val="009249F8"/>
    <w:rsid w:val="00924D3F"/>
    <w:rsid w:val="0092509B"/>
    <w:rsid w:val="00925593"/>
    <w:rsid w:val="00925A77"/>
    <w:rsid w:val="00925F51"/>
    <w:rsid w:val="009263B7"/>
    <w:rsid w:val="00926861"/>
    <w:rsid w:val="009273A7"/>
    <w:rsid w:val="00927674"/>
    <w:rsid w:val="00927D6E"/>
    <w:rsid w:val="009300E5"/>
    <w:rsid w:val="00930663"/>
    <w:rsid w:val="00930805"/>
    <w:rsid w:val="00930BA4"/>
    <w:rsid w:val="009311A9"/>
    <w:rsid w:val="009317D6"/>
    <w:rsid w:val="0093183F"/>
    <w:rsid w:val="00931E80"/>
    <w:rsid w:val="0093212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4E2"/>
    <w:rsid w:val="00935BE2"/>
    <w:rsid w:val="00935DAA"/>
    <w:rsid w:val="00935F80"/>
    <w:rsid w:val="00936BEB"/>
    <w:rsid w:val="00937E9D"/>
    <w:rsid w:val="009412AC"/>
    <w:rsid w:val="009413E5"/>
    <w:rsid w:val="00941CB5"/>
    <w:rsid w:val="0094266A"/>
    <w:rsid w:val="00942847"/>
    <w:rsid w:val="00942B02"/>
    <w:rsid w:val="00942C46"/>
    <w:rsid w:val="00942CC9"/>
    <w:rsid w:val="00942FE5"/>
    <w:rsid w:val="0094314A"/>
    <w:rsid w:val="009431BA"/>
    <w:rsid w:val="00943C4A"/>
    <w:rsid w:val="00943FB7"/>
    <w:rsid w:val="0094467A"/>
    <w:rsid w:val="009447CC"/>
    <w:rsid w:val="009447E3"/>
    <w:rsid w:val="00944E57"/>
    <w:rsid w:val="00944F08"/>
    <w:rsid w:val="00944FD0"/>
    <w:rsid w:val="00945A1B"/>
    <w:rsid w:val="00945F0B"/>
    <w:rsid w:val="00945F79"/>
    <w:rsid w:val="00946084"/>
    <w:rsid w:val="009460AB"/>
    <w:rsid w:val="009463C6"/>
    <w:rsid w:val="009470C5"/>
    <w:rsid w:val="00947EA4"/>
    <w:rsid w:val="00950212"/>
    <w:rsid w:val="00950637"/>
    <w:rsid w:val="00950933"/>
    <w:rsid w:val="0095096D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B77"/>
    <w:rsid w:val="00954DC8"/>
    <w:rsid w:val="00954E9D"/>
    <w:rsid w:val="00954F91"/>
    <w:rsid w:val="00955257"/>
    <w:rsid w:val="00955FC2"/>
    <w:rsid w:val="0095643D"/>
    <w:rsid w:val="00956622"/>
    <w:rsid w:val="0096098B"/>
    <w:rsid w:val="00960D59"/>
    <w:rsid w:val="009610B9"/>
    <w:rsid w:val="009615C5"/>
    <w:rsid w:val="00961B3D"/>
    <w:rsid w:val="00961E54"/>
    <w:rsid w:val="00962434"/>
    <w:rsid w:val="00962AAD"/>
    <w:rsid w:val="00962CAB"/>
    <w:rsid w:val="009639B6"/>
    <w:rsid w:val="00963D40"/>
    <w:rsid w:val="00964828"/>
    <w:rsid w:val="0096560B"/>
    <w:rsid w:val="00965AF9"/>
    <w:rsid w:val="00966648"/>
    <w:rsid w:val="0096672B"/>
    <w:rsid w:val="0096687A"/>
    <w:rsid w:val="00966BD1"/>
    <w:rsid w:val="00966D17"/>
    <w:rsid w:val="009676BC"/>
    <w:rsid w:val="00967FC7"/>
    <w:rsid w:val="0097033D"/>
    <w:rsid w:val="00970633"/>
    <w:rsid w:val="00970D30"/>
    <w:rsid w:val="00970E1E"/>
    <w:rsid w:val="00971197"/>
    <w:rsid w:val="0097183C"/>
    <w:rsid w:val="00971CE4"/>
    <w:rsid w:val="00972312"/>
    <w:rsid w:val="0097255F"/>
    <w:rsid w:val="0097264A"/>
    <w:rsid w:val="00972854"/>
    <w:rsid w:val="0097329B"/>
    <w:rsid w:val="00973528"/>
    <w:rsid w:val="00973559"/>
    <w:rsid w:val="00973697"/>
    <w:rsid w:val="0097387F"/>
    <w:rsid w:val="00973B75"/>
    <w:rsid w:val="00973B7B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1AD"/>
    <w:rsid w:val="00977387"/>
    <w:rsid w:val="009775F4"/>
    <w:rsid w:val="00977AB7"/>
    <w:rsid w:val="00980320"/>
    <w:rsid w:val="009806B3"/>
    <w:rsid w:val="00980820"/>
    <w:rsid w:val="0098150D"/>
    <w:rsid w:val="00981CE3"/>
    <w:rsid w:val="00981D18"/>
    <w:rsid w:val="00982590"/>
    <w:rsid w:val="009832B2"/>
    <w:rsid w:val="00983ACE"/>
    <w:rsid w:val="00983B23"/>
    <w:rsid w:val="009844BA"/>
    <w:rsid w:val="009847B8"/>
    <w:rsid w:val="009859CF"/>
    <w:rsid w:val="00985CF8"/>
    <w:rsid w:val="009862FB"/>
    <w:rsid w:val="009862FF"/>
    <w:rsid w:val="0098670D"/>
    <w:rsid w:val="00986906"/>
    <w:rsid w:val="00986A69"/>
    <w:rsid w:val="00986F06"/>
    <w:rsid w:val="009873BD"/>
    <w:rsid w:val="009874E2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B0A"/>
    <w:rsid w:val="00991C39"/>
    <w:rsid w:val="00992209"/>
    <w:rsid w:val="00992DC9"/>
    <w:rsid w:val="00992F14"/>
    <w:rsid w:val="00993517"/>
    <w:rsid w:val="0099435A"/>
    <w:rsid w:val="00994862"/>
    <w:rsid w:val="00994AD6"/>
    <w:rsid w:val="00994D19"/>
    <w:rsid w:val="00994DA5"/>
    <w:rsid w:val="00994E15"/>
    <w:rsid w:val="00994FFC"/>
    <w:rsid w:val="009953DD"/>
    <w:rsid w:val="00996BF3"/>
    <w:rsid w:val="009975BE"/>
    <w:rsid w:val="0099763C"/>
    <w:rsid w:val="0099785D"/>
    <w:rsid w:val="00997A54"/>
    <w:rsid w:val="00997D79"/>
    <w:rsid w:val="009A05DF"/>
    <w:rsid w:val="009A0E8B"/>
    <w:rsid w:val="009A0EFC"/>
    <w:rsid w:val="009A13AD"/>
    <w:rsid w:val="009A1474"/>
    <w:rsid w:val="009A1662"/>
    <w:rsid w:val="009A1F49"/>
    <w:rsid w:val="009A203E"/>
    <w:rsid w:val="009A22D6"/>
    <w:rsid w:val="009A2489"/>
    <w:rsid w:val="009A266A"/>
    <w:rsid w:val="009A2A6F"/>
    <w:rsid w:val="009A2B65"/>
    <w:rsid w:val="009A2EC7"/>
    <w:rsid w:val="009A3485"/>
    <w:rsid w:val="009A3708"/>
    <w:rsid w:val="009A3894"/>
    <w:rsid w:val="009A3A10"/>
    <w:rsid w:val="009A3D4C"/>
    <w:rsid w:val="009A41BF"/>
    <w:rsid w:val="009A4595"/>
    <w:rsid w:val="009A464A"/>
    <w:rsid w:val="009A466E"/>
    <w:rsid w:val="009A4676"/>
    <w:rsid w:val="009A56F1"/>
    <w:rsid w:val="009A5DC9"/>
    <w:rsid w:val="009A5FC2"/>
    <w:rsid w:val="009A7826"/>
    <w:rsid w:val="009A797E"/>
    <w:rsid w:val="009A7BB0"/>
    <w:rsid w:val="009B01BE"/>
    <w:rsid w:val="009B0780"/>
    <w:rsid w:val="009B0CE2"/>
    <w:rsid w:val="009B1D14"/>
    <w:rsid w:val="009B233A"/>
    <w:rsid w:val="009B23FC"/>
    <w:rsid w:val="009B24BE"/>
    <w:rsid w:val="009B2BB3"/>
    <w:rsid w:val="009B31D5"/>
    <w:rsid w:val="009B33D9"/>
    <w:rsid w:val="009B3C50"/>
    <w:rsid w:val="009B3EE7"/>
    <w:rsid w:val="009B4161"/>
    <w:rsid w:val="009B42B7"/>
    <w:rsid w:val="009B4583"/>
    <w:rsid w:val="009B4EED"/>
    <w:rsid w:val="009B50F2"/>
    <w:rsid w:val="009B52DA"/>
    <w:rsid w:val="009B6091"/>
    <w:rsid w:val="009B60F9"/>
    <w:rsid w:val="009B6266"/>
    <w:rsid w:val="009B69DA"/>
    <w:rsid w:val="009B6E7E"/>
    <w:rsid w:val="009B6EB7"/>
    <w:rsid w:val="009B7071"/>
    <w:rsid w:val="009B779A"/>
    <w:rsid w:val="009B79E1"/>
    <w:rsid w:val="009B7E0E"/>
    <w:rsid w:val="009B7E43"/>
    <w:rsid w:val="009C062A"/>
    <w:rsid w:val="009C0786"/>
    <w:rsid w:val="009C08D7"/>
    <w:rsid w:val="009C1EDA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3FC1"/>
    <w:rsid w:val="009C4FB0"/>
    <w:rsid w:val="009C522D"/>
    <w:rsid w:val="009C5C6C"/>
    <w:rsid w:val="009C5DE8"/>
    <w:rsid w:val="009C5E53"/>
    <w:rsid w:val="009C6146"/>
    <w:rsid w:val="009C62B4"/>
    <w:rsid w:val="009C68AA"/>
    <w:rsid w:val="009C6B59"/>
    <w:rsid w:val="009C740D"/>
    <w:rsid w:val="009C7542"/>
    <w:rsid w:val="009C7B15"/>
    <w:rsid w:val="009D001B"/>
    <w:rsid w:val="009D09F3"/>
    <w:rsid w:val="009D14DC"/>
    <w:rsid w:val="009D1520"/>
    <w:rsid w:val="009D1FBB"/>
    <w:rsid w:val="009D24E9"/>
    <w:rsid w:val="009D26B8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B59"/>
    <w:rsid w:val="009D6EBC"/>
    <w:rsid w:val="009D7086"/>
    <w:rsid w:val="009D7191"/>
    <w:rsid w:val="009D7621"/>
    <w:rsid w:val="009D7993"/>
    <w:rsid w:val="009D7B46"/>
    <w:rsid w:val="009D7DC5"/>
    <w:rsid w:val="009D7DCA"/>
    <w:rsid w:val="009E00AE"/>
    <w:rsid w:val="009E07AE"/>
    <w:rsid w:val="009E0AE1"/>
    <w:rsid w:val="009E0CC5"/>
    <w:rsid w:val="009E12E0"/>
    <w:rsid w:val="009E1BD7"/>
    <w:rsid w:val="009E223B"/>
    <w:rsid w:val="009E247C"/>
    <w:rsid w:val="009E29DF"/>
    <w:rsid w:val="009E2C2D"/>
    <w:rsid w:val="009E2C3B"/>
    <w:rsid w:val="009E325F"/>
    <w:rsid w:val="009E32E0"/>
    <w:rsid w:val="009E3406"/>
    <w:rsid w:val="009E3492"/>
    <w:rsid w:val="009E34A4"/>
    <w:rsid w:val="009E36D5"/>
    <w:rsid w:val="009E3730"/>
    <w:rsid w:val="009E3EAB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7D"/>
    <w:rsid w:val="009F429F"/>
    <w:rsid w:val="009F4C58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3623"/>
    <w:rsid w:val="00A03F94"/>
    <w:rsid w:val="00A041DA"/>
    <w:rsid w:val="00A04216"/>
    <w:rsid w:val="00A04509"/>
    <w:rsid w:val="00A04663"/>
    <w:rsid w:val="00A04C7E"/>
    <w:rsid w:val="00A04EBD"/>
    <w:rsid w:val="00A04FBA"/>
    <w:rsid w:val="00A04FF9"/>
    <w:rsid w:val="00A0519A"/>
    <w:rsid w:val="00A05A01"/>
    <w:rsid w:val="00A05A36"/>
    <w:rsid w:val="00A05DEE"/>
    <w:rsid w:val="00A06232"/>
    <w:rsid w:val="00A0630D"/>
    <w:rsid w:val="00A0632D"/>
    <w:rsid w:val="00A06380"/>
    <w:rsid w:val="00A064D7"/>
    <w:rsid w:val="00A06564"/>
    <w:rsid w:val="00A06DF9"/>
    <w:rsid w:val="00A0703B"/>
    <w:rsid w:val="00A0717F"/>
    <w:rsid w:val="00A07628"/>
    <w:rsid w:val="00A076F5"/>
    <w:rsid w:val="00A07801"/>
    <w:rsid w:val="00A07A0B"/>
    <w:rsid w:val="00A10109"/>
    <w:rsid w:val="00A10191"/>
    <w:rsid w:val="00A102E0"/>
    <w:rsid w:val="00A10357"/>
    <w:rsid w:val="00A10C1A"/>
    <w:rsid w:val="00A10DC2"/>
    <w:rsid w:val="00A10DE2"/>
    <w:rsid w:val="00A10E92"/>
    <w:rsid w:val="00A10F81"/>
    <w:rsid w:val="00A10FA6"/>
    <w:rsid w:val="00A11FF5"/>
    <w:rsid w:val="00A12530"/>
    <w:rsid w:val="00A1280F"/>
    <w:rsid w:val="00A12936"/>
    <w:rsid w:val="00A12B78"/>
    <w:rsid w:val="00A12D69"/>
    <w:rsid w:val="00A12E1F"/>
    <w:rsid w:val="00A13220"/>
    <w:rsid w:val="00A13512"/>
    <w:rsid w:val="00A13DD2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9D3"/>
    <w:rsid w:val="00A24F05"/>
    <w:rsid w:val="00A24F44"/>
    <w:rsid w:val="00A252C0"/>
    <w:rsid w:val="00A25528"/>
    <w:rsid w:val="00A255FC"/>
    <w:rsid w:val="00A26175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8EC"/>
    <w:rsid w:val="00A309AA"/>
    <w:rsid w:val="00A3124E"/>
    <w:rsid w:val="00A31267"/>
    <w:rsid w:val="00A313F8"/>
    <w:rsid w:val="00A31672"/>
    <w:rsid w:val="00A319CB"/>
    <w:rsid w:val="00A31E3B"/>
    <w:rsid w:val="00A31F73"/>
    <w:rsid w:val="00A32329"/>
    <w:rsid w:val="00A3257E"/>
    <w:rsid w:val="00A32692"/>
    <w:rsid w:val="00A32794"/>
    <w:rsid w:val="00A32991"/>
    <w:rsid w:val="00A32F19"/>
    <w:rsid w:val="00A3300E"/>
    <w:rsid w:val="00A33054"/>
    <w:rsid w:val="00A3339C"/>
    <w:rsid w:val="00A33BAB"/>
    <w:rsid w:val="00A342E6"/>
    <w:rsid w:val="00A34F9A"/>
    <w:rsid w:val="00A35A00"/>
    <w:rsid w:val="00A35C53"/>
    <w:rsid w:val="00A35F1A"/>
    <w:rsid w:val="00A36098"/>
    <w:rsid w:val="00A36216"/>
    <w:rsid w:val="00A362A2"/>
    <w:rsid w:val="00A362C4"/>
    <w:rsid w:val="00A363E8"/>
    <w:rsid w:val="00A3779B"/>
    <w:rsid w:val="00A3791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893"/>
    <w:rsid w:val="00A43A82"/>
    <w:rsid w:val="00A445C9"/>
    <w:rsid w:val="00A44C08"/>
    <w:rsid w:val="00A454A1"/>
    <w:rsid w:val="00A4559C"/>
    <w:rsid w:val="00A45A5F"/>
    <w:rsid w:val="00A4662A"/>
    <w:rsid w:val="00A46DAD"/>
    <w:rsid w:val="00A4701F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2173"/>
    <w:rsid w:val="00A52399"/>
    <w:rsid w:val="00A52919"/>
    <w:rsid w:val="00A52C18"/>
    <w:rsid w:val="00A52CBA"/>
    <w:rsid w:val="00A53570"/>
    <w:rsid w:val="00A53732"/>
    <w:rsid w:val="00A53DE9"/>
    <w:rsid w:val="00A5412C"/>
    <w:rsid w:val="00A54B3E"/>
    <w:rsid w:val="00A54CC8"/>
    <w:rsid w:val="00A54CEA"/>
    <w:rsid w:val="00A550CC"/>
    <w:rsid w:val="00A5534B"/>
    <w:rsid w:val="00A559FF"/>
    <w:rsid w:val="00A55B70"/>
    <w:rsid w:val="00A55E20"/>
    <w:rsid w:val="00A55EB4"/>
    <w:rsid w:val="00A5648C"/>
    <w:rsid w:val="00A5654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4A2"/>
    <w:rsid w:val="00A62585"/>
    <w:rsid w:val="00A62D4C"/>
    <w:rsid w:val="00A63399"/>
    <w:rsid w:val="00A63637"/>
    <w:rsid w:val="00A63D5F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5C2"/>
    <w:rsid w:val="00A6798E"/>
    <w:rsid w:val="00A67D43"/>
    <w:rsid w:val="00A67F4C"/>
    <w:rsid w:val="00A70486"/>
    <w:rsid w:val="00A708D5"/>
    <w:rsid w:val="00A70A39"/>
    <w:rsid w:val="00A7128C"/>
    <w:rsid w:val="00A71AD8"/>
    <w:rsid w:val="00A71B0D"/>
    <w:rsid w:val="00A71F27"/>
    <w:rsid w:val="00A71FE0"/>
    <w:rsid w:val="00A71FF7"/>
    <w:rsid w:val="00A720B8"/>
    <w:rsid w:val="00A727C4"/>
    <w:rsid w:val="00A72BCD"/>
    <w:rsid w:val="00A73531"/>
    <w:rsid w:val="00A738E7"/>
    <w:rsid w:val="00A745B7"/>
    <w:rsid w:val="00A74D08"/>
    <w:rsid w:val="00A75AD9"/>
    <w:rsid w:val="00A75DC9"/>
    <w:rsid w:val="00A760B7"/>
    <w:rsid w:val="00A76DCA"/>
    <w:rsid w:val="00A76F71"/>
    <w:rsid w:val="00A776A8"/>
    <w:rsid w:val="00A778C2"/>
    <w:rsid w:val="00A80067"/>
    <w:rsid w:val="00A80610"/>
    <w:rsid w:val="00A81230"/>
    <w:rsid w:val="00A818F1"/>
    <w:rsid w:val="00A82435"/>
    <w:rsid w:val="00A8289E"/>
    <w:rsid w:val="00A82A43"/>
    <w:rsid w:val="00A833CF"/>
    <w:rsid w:val="00A8397D"/>
    <w:rsid w:val="00A84071"/>
    <w:rsid w:val="00A84B15"/>
    <w:rsid w:val="00A85A8F"/>
    <w:rsid w:val="00A85ADA"/>
    <w:rsid w:val="00A85C50"/>
    <w:rsid w:val="00A86E0A"/>
    <w:rsid w:val="00A873BE"/>
    <w:rsid w:val="00A8753D"/>
    <w:rsid w:val="00A87A34"/>
    <w:rsid w:val="00A87C41"/>
    <w:rsid w:val="00A87FFB"/>
    <w:rsid w:val="00A908E9"/>
    <w:rsid w:val="00A90F6B"/>
    <w:rsid w:val="00A91118"/>
    <w:rsid w:val="00A917ED"/>
    <w:rsid w:val="00A91B83"/>
    <w:rsid w:val="00A924AA"/>
    <w:rsid w:val="00A926A7"/>
    <w:rsid w:val="00A92711"/>
    <w:rsid w:val="00A9374E"/>
    <w:rsid w:val="00A9460E"/>
    <w:rsid w:val="00A947B8"/>
    <w:rsid w:val="00A9482D"/>
    <w:rsid w:val="00A94AAE"/>
    <w:rsid w:val="00A94AC7"/>
    <w:rsid w:val="00A94C4D"/>
    <w:rsid w:val="00A94D60"/>
    <w:rsid w:val="00A94E7D"/>
    <w:rsid w:val="00A95899"/>
    <w:rsid w:val="00A958D5"/>
    <w:rsid w:val="00A95B27"/>
    <w:rsid w:val="00A9676B"/>
    <w:rsid w:val="00A96901"/>
    <w:rsid w:val="00A96A90"/>
    <w:rsid w:val="00A96EFE"/>
    <w:rsid w:val="00A973F8"/>
    <w:rsid w:val="00A97419"/>
    <w:rsid w:val="00A97E92"/>
    <w:rsid w:val="00AA01DA"/>
    <w:rsid w:val="00AA0590"/>
    <w:rsid w:val="00AA05E3"/>
    <w:rsid w:val="00AA0AC6"/>
    <w:rsid w:val="00AA152A"/>
    <w:rsid w:val="00AA17E2"/>
    <w:rsid w:val="00AA1832"/>
    <w:rsid w:val="00AA1969"/>
    <w:rsid w:val="00AA2A7C"/>
    <w:rsid w:val="00AA322B"/>
    <w:rsid w:val="00AA3370"/>
    <w:rsid w:val="00AA33C6"/>
    <w:rsid w:val="00AA35A2"/>
    <w:rsid w:val="00AA3726"/>
    <w:rsid w:val="00AA3E9C"/>
    <w:rsid w:val="00AA45C6"/>
    <w:rsid w:val="00AA48DF"/>
    <w:rsid w:val="00AA4A7D"/>
    <w:rsid w:val="00AA4DCF"/>
    <w:rsid w:val="00AA4F5D"/>
    <w:rsid w:val="00AA542F"/>
    <w:rsid w:val="00AA5650"/>
    <w:rsid w:val="00AA6836"/>
    <w:rsid w:val="00AA755A"/>
    <w:rsid w:val="00AA7780"/>
    <w:rsid w:val="00AA7A09"/>
    <w:rsid w:val="00AA7F3F"/>
    <w:rsid w:val="00AA7FF2"/>
    <w:rsid w:val="00AB01C4"/>
    <w:rsid w:val="00AB04B5"/>
    <w:rsid w:val="00AB0571"/>
    <w:rsid w:val="00AB0608"/>
    <w:rsid w:val="00AB080D"/>
    <w:rsid w:val="00AB16D0"/>
    <w:rsid w:val="00AB1A43"/>
    <w:rsid w:val="00AB1CDE"/>
    <w:rsid w:val="00AB1DAD"/>
    <w:rsid w:val="00AB1EAE"/>
    <w:rsid w:val="00AB1F9A"/>
    <w:rsid w:val="00AB2262"/>
    <w:rsid w:val="00AB2D7C"/>
    <w:rsid w:val="00AB2D92"/>
    <w:rsid w:val="00AB41D8"/>
    <w:rsid w:val="00AB425A"/>
    <w:rsid w:val="00AB46A4"/>
    <w:rsid w:val="00AB47CB"/>
    <w:rsid w:val="00AB4B7E"/>
    <w:rsid w:val="00AB501E"/>
    <w:rsid w:val="00AB56EA"/>
    <w:rsid w:val="00AB597F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8AE"/>
    <w:rsid w:val="00AC08E1"/>
    <w:rsid w:val="00AC0967"/>
    <w:rsid w:val="00AC09FC"/>
    <w:rsid w:val="00AC0F89"/>
    <w:rsid w:val="00AC131A"/>
    <w:rsid w:val="00AC147C"/>
    <w:rsid w:val="00AC1A7B"/>
    <w:rsid w:val="00AC25AC"/>
    <w:rsid w:val="00AC2712"/>
    <w:rsid w:val="00AC272F"/>
    <w:rsid w:val="00AC2A44"/>
    <w:rsid w:val="00AC2C9B"/>
    <w:rsid w:val="00AC3AA6"/>
    <w:rsid w:val="00AC3EA2"/>
    <w:rsid w:val="00AC3F2D"/>
    <w:rsid w:val="00AC4425"/>
    <w:rsid w:val="00AC4990"/>
    <w:rsid w:val="00AC4995"/>
    <w:rsid w:val="00AC4C7D"/>
    <w:rsid w:val="00AC600D"/>
    <w:rsid w:val="00AC62D2"/>
    <w:rsid w:val="00AC669D"/>
    <w:rsid w:val="00AC6F37"/>
    <w:rsid w:val="00AC70A4"/>
    <w:rsid w:val="00AC7217"/>
    <w:rsid w:val="00AC74D7"/>
    <w:rsid w:val="00AC77D1"/>
    <w:rsid w:val="00AC7BDE"/>
    <w:rsid w:val="00AD0080"/>
    <w:rsid w:val="00AD0315"/>
    <w:rsid w:val="00AD0657"/>
    <w:rsid w:val="00AD09F1"/>
    <w:rsid w:val="00AD09FD"/>
    <w:rsid w:val="00AD0C53"/>
    <w:rsid w:val="00AD0E45"/>
    <w:rsid w:val="00AD1146"/>
    <w:rsid w:val="00AD143A"/>
    <w:rsid w:val="00AD1E97"/>
    <w:rsid w:val="00AD20D4"/>
    <w:rsid w:val="00AD22E7"/>
    <w:rsid w:val="00AD3694"/>
    <w:rsid w:val="00AD3B23"/>
    <w:rsid w:val="00AD3C0A"/>
    <w:rsid w:val="00AD4033"/>
    <w:rsid w:val="00AD41AA"/>
    <w:rsid w:val="00AD41D3"/>
    <w:rsid w:val="00AD4503"/>
    <w:rsid w:val="00AD515E"/>
    <w:rsid w:val="00AD54CC"/>
    <w:rsid w:val="00AD5A46"/>
    <w:rsid w:val="00AD6C19"/>
    <w:rsid w:val="00AD6C71"/>
    <w:rsid w:val="00AD6D6A"/>
    <w:rsid w:val="00AD6EE4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6691"/>
    <w:rsid w:val="00AE6EF2"/>
    <w:rsid w:val="00AE7066"/>
    <w:rsid w:val="00AE73D4"/>
    <w:rsid w:val="00AE79A6"/>
    <w:rsid w:val="00AE7F91"/>
    <w:rsid w:val="00AE7FDA"/>
    <w:rsid w:val="00AF1467"/>
    <w:rsid w:val="00AF14A1"/>
    <w:rsid w:val="00AF15AB"/>
    <w:rsid w:val="00AF1B98"/>
    <w:rsid w:val="00AF1CDB"/>
    <w:rsid w:val="00AF2676"/>
    <w:rsid w:val="00AF2A1D"/>
    <w:rsid w:val="00AF3350"/>
    <w:rsid w:val="00AF3741"/>
    <w:rsid w:val="00AF3AB8"/>
    <w:rsid w:val="00AF3BF3"/>
    <w:rsid w:val="00AF3D60"/>
    <w:rsid w:val="00AF42A9"/>
    <w:rsid w:val="00AF4CEF"/>
    <w:rsid w:val="00AF4DF1"/>
    <w:rsid w:val="00AF5B23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C2A"/>
    <w:rsid w:val="00B04F06"/>
    <w:rsid w:val="00B06541"/>
    <w:rsid w:val="00B0678D"/>
    <w:rsid w:val="00B06C90"/>
    <w:rsid w:val="00B072CB"/>
    <w:rsid w:val="00B0792D"/>
    <w:rsid w:val="00B07A40"/>
    <w:rsid w:val="00B07BD7"/>
    <w:rsid w:val="00B1005E"/>
    <w:rsid w:val="00B1023A"/>
    <w:rsid w:val="00B10A66"/>
    <w:rsid w:val="00B10C79"/>
    <w:rsid w:val="00B10FDE"/>
    <w:rsid w:val="00B1155F"/>
    <w:rsid w:val="00B120E2"/>
    <w:rsid w:val="00B12286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D18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3A6"/>
    <w:rsid w:val="00B2146D"/>
    <w:rsid w:val="00B21D51"/>
    <w:rsid w:val="00B21EA3"/>
    <w:rsid w:val="00B2232D"/>
    <w:rsid w:val="00B225BC"/>
    <w:rsid w:val="00B2293B"/>
    <w:rsid w:val="00B22F71"/>
    <w:rsid w:val="00B231DB"/>
    <w:rsid w:val="00B234E9"/>
    <w:rsid w:val="00B235B7"/>
    <w:rsid w:val="00B23B36"/>
    <w:rsid w:val="00B24698"/>
    <w:rsid w:val="00B247F1"/>
    <w:rsid w:val="00B2574F"/>
    <w:rsid w:val="00B25B57"/>
    <w:rsid w:val="00B25B8B"/>
    <w:rsid w:val="00B2601E"/>
    <w:rsid w:val="00B26212"/>
    <w:rsid w:val="00B266B7"/>
    <w:rsid w:val="00B27F96"/>
    <w:rsid w:val="00B302A8"/>
    <w:rsid w:val="00B31BA2"/>
    <w:rsid w:val="00B32103"/>
    <w:rsid w:val="00B32487"/>
    <w:rsid w:val="00B325A2"/>
    <w:rsid w:val="00B326CA"/>
    <w:rsid w:val="00B32A16"/>
    <w:rsid w:val="00B32AE5"/>
    <w:rsid w:val="00B32E92"/>
    <w:rsid w:val="00B336AE"/>
    <w:rsid w:val="00B33716"/>
    <w:rsid w:val="00B33950"/>
    <w:rsid w:val="00B33D2C"/>
    <w:rsid w:val="00B34552"/>
    <w:rsid w:val="00B345E9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4B0"/>
    <w:rsid w:val="00B42B4F"/>
    <w:rsid w:val="00B42C2D"/>
    <w:rsid w:val="00B43401"/>
    <w:rsid w:val="00B43702"/>
    <w:rsid w:val="00B43C2F"/>
    <w:rsid w:val="00B4408A"/>
    <w:rsid w:val="00B44116"/>
    <w:rsid w:val="00B44BA1"/>
    <w:rsid w:val="00B44F2B"/>
    <w:rsid w:val="00B455AB"/>
    <w:rsid w:val="00B45AD5"/>
    <w:rsid w:val="00B464DA"/>
    <w:rsid w:val="00B47075"/>
    <w:rsid w:val="00B477DB"/>
    <w:rsid w:val="00B47ABC"/>
    <w:rsid w:val="00B47B4E"/>
    <w:rsid w:val="00B47F39"/>
    <w:rsid w:val="00B502EE"/>
    <w:rsid w:val="00B5036A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8F0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B1"/>
    <w:rsid w:val="00B55998"/>
    <w:rsid w:val="00B55AB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3AA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52BA"/>
    <w:rsid w:val="00B6567B"/>
    <w:rsid w:val="00B6569F"/>
    <w:rsid w:val="00B65963"/>
    <w:rsid w:val="00B66287"/>
    <w:rsid w:val="00B66CCD"/>
    <w:rsid w:val="00B67460"/>
    <w:rsid w:val="00B67557"/>
    <w:rsid w:val="00B675BE"/>
    <w:rsid w:val="00B705EB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7C9"/>
    <w:rsid w:val="00B72B73"/>
    <w:rsid w:val="00B7330C"/>
    <w:rsid w:val="00B7364B"/>
    <w:rsid w:val="00B7377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B25"/>
    <w:rsid w:val="00B8100F"/>
    <w:rsid w:val="00B810A3"/>
    <w:rsid w:val="00B81593"/>
    <w:rsid w:val="00B815C8"/>
    <w:rsid w:val="00B81990"/>
    <w:rsid w:val="00B81CAA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F64"/>
    <w:rsid w:val="00B95890"/>
    <w:rsid w:val="00B9618F"/>
    <w:rsid w:val="00B96D39"/>
    <w:rsid w:val="00BA04D5"/>
    <w:rsid w:val="00BA0743"/>
    <w:rsid w:val="00BA083B"/>
    <w:rsid w:val="00BA199A"/>
    <w:rsid w:val="00BA1CAB"/>
    <w:rsid w:val="00BA1E50"/>
    <w:rsid w:val="00BA21E6"/>
    <w:rsid w:val="00BA28B5"/>
    <w:rsid w:val="00BA2A08"/>
    <w:rsid w:val="00BA386B"/>
    <w:rsid w:val="00BA39BB"/>
    <w:rsid w:val="00BA3BE8"/>
    <w:rsid w:val="00BA3E9E"/>
    <w:rsid w:val="00BA3EC3"/>
    <w:rsid w:val="00BA4257"/>
    <w:rsid w:val="00BA44E4"/>
    <w:rsid w:val="00BA4BDA"/>
    <w:rsid w:val="00BA5091"/>
    <w:rsid w:val="00BA51A4"/>
    <w:rsid w:val="00BA525D"/>
    <w:rsid w:val="00BA5C2C"/>
    <w:rsid w:val="00BA5D89"/>
    <w:rsid w:val="00BA6983"/>
    <w:rsid w:val="00BA6DC0"/>
    <w:rsid w:val="00BA709E"/>
    <w:rsid w:val="00BA74A6"/>
    <w:rsid w:val="00BA7ED5"/>
    <w:rsid w:val="00BB06BA"/>
    <w:rsid w:val="00BB099B"/>
    <w:rsid w:val="00BB151E"/>
    <w:rsid w:val="00BB183D"/>
    <w:rsid w:val="00BB18E1"/>
    <w:rsid w:val="00BB1B1D"/>
    <w:rsid w:val="00BB1C1F"/>
    <w:rsid w:val="00BB1D53"/>
    <w:rsid w:val="00BB1F46"/>
    <w:rsid w:val="00BB219D"/>
    <w:rsid w:val="00BB2479"/>
    <w:rsid w:val="00BB29E8"/>
    <w:rsid w:val="00BB2C42"/>
    <w:rsid w:val="00BB2D47"/>
    <w:rsid w:val="00BB312B"/>
    <w:rsid w:val="00BB3476"/>
    <w:rsid w:val="00BB393B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105"/>
    <w:rsid w:val="00BB72FB"/>
    <w:rsid w:val="00BB79BA"/>
    <w:rsid w:val="00BC0051"/>
    <w:rsid w:val="00BC0FC0"/>
    <w:rsid w:val="00BC133C"/>
    <w:rsid w:val="00BC1A43"/>
    <w:rsid w:val="00BC1B61"/>
    <w:rsid w:val="00BC234C"/>
    <w:rsid w:val="00BC267B"/>
    <w:rsid w:val="00BC2907"/>
    <w:rsid w:val="00BC2C3E"/>
    <w:rsid w:val="00BC2D18"/>
    <w:rsid w:val="00BC2D65"/>
    <w:rsid w:val="00BC2EEB"/>
    <w:rsid w:val="00BC344A"/>
    <w:rsid w:val="00BC3896"/>
    <w:rsid w:val="00BC4176"/>
    <w:rsid w:val="00BC462B"/>
    <w:rsid w:val="00BC47C5"/>
    <w:rsid w:val="00BC51BB"/>
    <w:rsid w:val="00BC6617"/>
    <w:rsid w:val="00BC678B"/>
    <w:rsid w:val="00BC6892"/>
    <w:rsid w:val="00BC6C89"/>
    <w:rsid w:val="00BC76B1"/>
    <w:rsid w:val="00BC7A59"/>
    <w:rsid w:val="00BD07B9"/>
    <w:rsid w:val="00BD07FA"/>
    <w:rsid w:val="00BD0AD9"/>
    <w:rsid w:val="00BD0B38"/>
    <w:rsid w:val="00BD0C0A"/>
    <w:rsid w:val="00BD1394"/>
    <w:rsid w:val="00BD1422"/>
    <w:rsid w:val="00BD14C7"/>
    <w:rsid w:val="00BD1909"/>
    <w:rsid w:val="00BD19C2"/>
    <w:rsid w:val="00BD1D1E"/>
    <w:rsid w:val="00BD2662"/>
    <w:rsid w:val="00BD29D3"/>
    <w:rsid w:val="00BD2A2B"/>
    <w:rsid w:val="00BD32C1"/>
    <w:rsid w:val="00BD47BB"/>
    <w:rsid w:val="00BD5319"/>
    <w:rsid w:val="00BD538A"/>
    <w:rsid w:val="00BD53F4"/>
    <w:rsid w:val="00BD53FA"/>
    <w:rsid w:val="00BD5B3C"/>
    <w:rsid w:val="00BD5C38"/>
    <w:rsid w:val="00BD64C7"/>
    <w:rsid w:val="00BD662D"/>
    <w:rsid w:val="00BD6742"/>
    <w:rsid w:val="00BD68C0"/>
    <w:rsid w:val="00BD6F8D"/>
    <w:rsid w:val="00BD6FD2"/>
    <w:rsid w:val="00BD704D"/>
    <w:rsid w:val="00BD71C3"/>
    <w:rsid w:val="00BD767F"/>
    <w:rsid w:val="00BD7D3E"/>
    <w:rsid w:val="00BE056E"/>
    <w:rsid w:val="00BE065C"/>
    <w:rsid w:val="00BE0887"/>
    <w:rsid w:val="00BE11D3"/>
    <w:rsid w:val="00BE1376"/>
    <w:rsid w:val="00BE13E5"/>
    <w:rsid w:val="00BE1590"/>
    <w:rsid w:val="00BE1783"/>
    <w:rsid w:val="00BE17EF"/>
    <w:rsid w:val="00BE1887"/>
    <w:rsid w:val="00BE22C6"/>
    <w:rsid w:val="00BE232B"/>
    <w:rsid w:val="00BE344A"/>
    <w:rsid w:val="00BE3858"/>
    <w:rsid w:val="00BE3A05"/>
    <w:rsid w:val="00BE3C20"/>
    <w:rsid w:val="00BE3FA4"/>
    <w:rsid w:val="00BE429C"/>
    <w:rsid w:val="00BE4674"/>
    <w:rsid w:val="00BE5197"/>
    <w:rsid w:val="00BE51EF"/>
    <w:rsid w:val="00BE5627"/>
    <w:rsid w:val="00BE5918"/>
    <w:rsid w:val="00BE626F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F01B5"/>
    <w:rsid w:val="00BF0556"/>
    <w:rsid w:val="00BF05CB"/>
    <w:rsid w:val="00BF0835"/>
    <w:rsid w:val="00BF0A01"/>
    <w:rsid w:val="00BF0F63"/>
    <w:rsid w:val="00BF106E"/>
    <w:rsid w:val="00BF12FF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537"/>
    <w:rsid w:val="00C00B6F"/>
    <w:rsid w:val="00C00C89"/>
    <w:rsid w:val="00C00F57"/>
    <w:rsid w:val="00C01806"/>
    <w:rsid w:val="00C018DA"/>
    <w:rsid w:val="00C01FAA"/>
    <w:rsid w:val="00C0241F"/>
    <w:rsid w:val="00C025E4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93C"/>
    <w:rsid w:val="00C05A6C"/>
    <w:rsid w:val="00C05A75"/>
    <w:rsid w:val="00C05DB7"/>
    <w:rsid w:val="00C0624A"/>
    <w:rsid w:val="00C0655C"/>
    <w:rsid w:val="00C06CDC"/>
    <w:rsid w:val="00C06D96"/>
    <w:rsid w:val="00C07111"/>
    <w:rsid w:val="00C072F9"/>
    <w:rsid w:val="00C0736C"/>
    <w:rsid w:val="00C0736D"/>
    <w:rsid w:val="00C07434"/>
    <w:rsid w:val="00C079F8"/>
    <w:rsid w:val="00C07E63"/>
    <w:rsid w:val="00C107EA"/>
    <w:rsid w:val="00C10926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E7B"/>
    <w:rsid w:val="00C161C4"/>
    <w:rsid w:val="00C165F4"/>
    <w:rsid w:val="00C16761"/>
    <w:rsid w:val="00C16BB8"/>
    <w:rsid w:val="00C174DA"/>
    <w:rsid w:val="00C17E8F"/>
    <w:rsid w:val="00C20036"/>
    <w:rsid w:val="00C20420"/>
    <w:rsid w:val="00C20C9F"/>
    <w:rsid w:val="00C212EB"/>
    <w:rsid w:val="00C21B72"/>
    <w:rsid w:val="00C21EC7"/>
    <w:rsid w:val="00C2295E"/>
    <w:rsid w:val="00C22EA8"/>
    <w:rsid w:val="00C230AB"/>
    <w:rsid w:val="00C235CF"/>
    <w:rsid w:val="00C23A14"/>
    <w:rsid w:val="00C23A25"/>
    <w:rsid w:val="00C23E6D"/>
    <w:rsid w:val="00C241DE"/>
    <w:rsid w:val="00C241F2"/>
    <w:rsid w:val="00C24624"/>
    <w:rsid w:val="00C25186"/>
    <w:rsid w:val="00C251E1"/>
    <w:rsid w:val="00C2548A"/>
    <w:rsid w:val="00C25BC1"/>
    <w:rsid w:val="00C2649F"/>
    <w:rsid w:val="00C26884"/>
    <w:rsid w:val="00C274B9"/>
    <w:rsid w:val="00C27BBA"/>
    <w:rsid w:val="00C3007C"/>
    <w:rsid w:val="00C30B79"/>
    <w:rsid w:val="00C30D96"/>
    <w:rsid w:val="00C3126F"/>
    <w:rsid w:val="00C31487"/>
    <w:rsid w:val="00C318FF"/>
    <w:rsid w:val="00C32142"/>
    <w:rsid w:val="00C32266"/>
    <w:rsid w:val="00C32B0D"/>
    <w:rsid w:val="00C32BFC"/>
    <w:rsid w:val="00C339B8"/>
    <w:rsid w:val="00C33F9C"/>
    <w:rsid w:val="00C34206"/>
    <w:rsid w:val="00C3453C"/>
    <w:rsid w:val="00C34E4C"/>
    <w:rsid w:val="00C351FA"/>
    <w:rsid w:val="00C3538C"/>
    <w:rsid w:val="00C35B58"/>
    <w:rsid w:val="00C35B81"/>
    <w:rsid w:val="00C36608"/>
    <w:rsid w:val="00C36FC8"/>
    <w:rsid w:val="00C370EA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907"/>
    <w:rsid w:val="00C43C67"/>
    <w:rsid w:val="00C442B3"/>
    <w:rsid w:val="00C44446"/>
    <w:rsid w:val="00C4450E"/>
    <w:rsid w:val="00C44FA9"/>
    <w:rsid w:val="00C457E4"/>
    <w:rsid w:val="00C46046"/>
    <w:rsid w:val="00C4635F"/>
    <w:rsid w:val="00C4667F"/>
    <w:rsid w:val="00C46774"/>
    <w:rsid w:val="00C4694C"/>
    <w:rsid w:val="00C46C84"/>
    <w:rsid w:val="00C46D3E"/>
    <w:rsid w:val="00C46ED1"/>
    <w:rsid w:val="00C472D7"/>
    <w:rsid w:val="00C476ED"/>
    <w:rsid w:val="00C47A1F"/>
    <w:rsid w:val="00C5078F"/>
    <w:rsid w:val="00C508B0"/>
    <w:rsid w:val="00C509CC"/>
    <w:rsid w:val="00C50BC8"/>
    <w:rsid w:val="00C50C44"/>
    <w:rsid w:val="00C50EAC"/>
    <w:rsid w:val="00C510A6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DA1"/>
    <w:rsid w:val="00C570AD"/>
    <w:rsid w:val="00C571CC"/>
    <w:rsid w:val="00C572EB"/>
    <w:rsid w:val="00C6066E"/>
    <w:rsid w:val="00C60810"/>
    <w:rsid w:val="00C6111F"/>
    <w:rsid w:val="00C61351"/>
    <w:rsid w:val="00C61A57"/>
    <w:rsid w:val="00C61CA2"/>
    <w:rsid w:val="00C62251"/>
    <w:rsid w:val="00C628D0"/>
    <w:rsid w:val="00C62FB0"/>
    <w:rsid w:val="00C632A3"/>
    <w:rsid w:val="00C63556"/>
    <w:rsid w:val="00C63A2E"/>
    <w:rsid w:val="00C63F5A"/>
    <w:rsid w:val="00C64317"/>
    <w:rsid w:val="00C643B0"/>
    <w:rsid w:val="00C64410"/>
    <w:rsid w:val="00C64C11"/>
    <w:rsid w:val="00C64F2B"/>
    <w:rsid w:val="00C653D4"/>
    <w:rsid w:val="00C656B7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202"/>
    <w:rsid w:val="00C7029C"/>
    <w:rsid w:val="00C705E3"/>
    <w:rsid w:val="00C71425"/>
    <w:rsid w:val="00C717CD"/>
    <w:rsid w:val="00C71A95"/>
    <w:rsid w:val="00C71C8C"/>
    <w:rsid w:val="00C72248"/>
    <w:rsid w:val="00C72692"/>
    <w:rsid w:val="00C7285B"/>
    <w:rsid w:val="00C7328F"/>
    <w:rsid w:val="00C73E6F"/>
    <w:rsid w:val="00C73F8B"/>
    <w:rsid w:val="00C74692"/>
    <w:rsid w:val="00C74F1F"/>
    <w:rsid w:val="00C751C7"/>
    <w:rsid w:val="00C7531B"/>
    <w:rsid w:val="00C7552D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EEF"/>
    <w:rsid w:val="00C80F23"/>
    <w:rsid w:val="00C8112E"/>
    <w:rsid w:val="00C8138F"/>
    <w:rsid w:val="00C81399"/>
    <w:rsid w:val="00C813C2"/>
    <w:rsid w:val="00C824DA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350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5E2"/>
    <w:rsid w:val="00C868BC"/>
    <w:rsid w:val="00C8698E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43E"/>
    <w:rsid w:val="00C92AA1"/>
    <w:rsid w:val="00C92DAB"/>
    <w:rsid w:val="00C93888"/>
    <w:rsid w:val="00C93FAE"/>
    <w:rsid w:val="00C9451C"/>
    <w:rsid w:val="00C9463E"/>
    <w:rsid w:val="00C94EB5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925"/>
    <w:rsid w:val="00CA4C4D"/>
    <w:rsid w:val="00CA4E74"/>
    <w:rsid w:val="00CA4FA3"/>
    <w:rsid w:val="00CA51B4"/>
    <w:rsid w:val="00CA5CE0"/>
    <w:rsid w:val="00CA6D84"/>
    <w:rsid w:val="00CA7077"/>
    <w:rsid w:val="00CA7218"/>
    <w:rsid w:val="00CA7950"/>
    <w:rsid w:val="00CA7C0F"/>
    <w:rsid w:val="00CB025B"/>
    <w:rsid w:val="00CB048D"/>
    <w:rsid w:val="00CB0513"/>
    <w:rsid w:val="00CB082D"/>
    <w:rsid w:val="00CB1301"/>
    <w:rsid w:val="00CB158D"/>
    <w:rsid w:val="00CB1A1B"/>
    <w:rsid w:val="00CB1AB9"/>
    <w:rsid w:val="00CB1D06"/>
    <w:rsid w:val="00CB1FCC"/>
    <w:rsid w:val="00CB20AC"/>
    <w:rsid w:val="00CB25B0"/>
    <w:rsid w:val="00CB27E2"/>
    <w:rsid w:val="00CB32BC"/>
    <w:rsid w:val="00CB3472"/>
    <w:rsid w:val="00CB403F"/>
    <w:rsid w:val="00CB407F"/>
    <w:rsid w:val="00CB44B7"/>
    <w:rsid w:val="00CB4C13"/>
    <w:rsid w:val="00CB4DAA"/>
    <w:rsid w:val="00CB55DA"/>
    <w:rsid w:val="00CB5C8E"/>
    <w:rsid w:val="00CB6107"/>
    <w:rsid w:val="00CB625B"/>
    <w:rsid w:val="00CB633B"/>
    <w:rsid w:val="00CB6629"/>
    <w:rsid w:val="00CB6AE0"/>
    <w:rsid w:val="00CB6BF9"/>
    <w:rsid w:val="00CB7311"/>
    <w:rsid w:val="00CB7871"/>
    <w:rsid w:val="00CB79FD"/>
    <w:rsid w:val="00CB7E7C"/>
    <w:rsid w:val="00CC01A6"/>
    <w:rsid w:val="00CC039A"/>
    <w:rsid w:val="00CC0677"/>
    <w:rsid w:val="00CC125C"/>
    <w:rsid w:val="00CC1714"/>
    <w:rsid w:val="00CC1B76"/>
    <w:rsid w:val="00CC24C3"/>
    <w:rsid w:val="00CC259E"/>
    <w:rsid w:val="00CC2715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4F14"/>
    <w:rsid w:val="00CC5462"/>
    <w:rsid w:val="00CC5947"/>
    <w:rsid w:val="00CC5AE0"/>
    <w:rsid w:val="00CC6084"/>
    <w:rsid w:val="00CC6B7C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20"/>
    <w:rsid w:val="00CD2E84"/>
    <w:rsid w:val="00CD31B3"/>
    <w:rsid w:val="00CD33ED"/>
    <w:rsid w:val="00CD498E"/>
    <w:rsid w:val="00CD4D4E"/>
    <w:rsid w:val="00CD4E0A"/>
    <w:rsid w:val="00CD500D"/>
    <w:rsid w:val="00CD5B1D"/>
    <w:rsid w:val="00CD6049"/>
    <w:rsid w:val="00CD626E"/>
    <w:rsid w:val="00CD6312"/>
    <w:rsid w:val="00CD66C6"/>
    <w:rsid w:val="00CD6852"/>
    <w:rsid w:val="00CD6FD7"/>
    <w:rsid w:val="00CD7A06"/>
    <w:rsid w:val="00CD7B72"/>
    <w:rsid w:val="00CD7DEC"/>
    <w:rsid w:val="00CE00FE"/>
    <w:rsid w:val="00CE08AE"/>
    <w:rsid w:val="00CE0AF5"/>
    <w:rsid w:val="00CE0BB2"/>
    <w:rsid w:val="00CE0D9B"/>
    <w:rsid w:val="00CE0D9E"/>
    <w:rsid w:val="00CE1182"/>
    <w:rsid w:val="00CE12D6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11C"/>
    <w:rsid w:val="00CE7239"/>
    <w:rsid w:val="00CE7610"/>
    <w:rsid w:val="00CE7617"/>
    <w:rsid w:val="00CE7632"/>
    <w:rsid w:val="00CE7A0E"/>
    <w:rsid w:val="00CE7E7B"/>
    <w:rsid w:val="00CF082E"/>
    <w:rsid w:val="00CF0AAD"/>
    <w:rsid w:val="00CF0C0E"/>
    <w:rsid w:val="00CF0D96"/>
    <w:rsid w:val="00CF170A"/>
    <w:rsid w:val="00CF1CF3"/>
    <w:rsid w:val="00CF1E5F"/>
    <w:rsid w:val="00CF2712"/>
    <w:rsid w:val="00CF2744"/>
    <w:rsid w:val="00CF2A81"/>
    <w:rsid w:val="00CF2A96"/>
    <w:rsid w:val="00CF2B22"/>
    <w:rsid w:val="00CF2C41"/>
    <w:rsid w:val="00CF2CD3"/>
    <w:rsid w:val="00CF31AB"/>
    <w:rsid w:val="00CF394B"/>
    <w:rsid w:val="00CF3D32"/>
    <w:rsid w:val="00CF3FF2"/>
    <w:rsid w:val="00CF4ED9"/>
    <w:rsid w:val="00CF4F5E"/>
    <w:rsid w:val="00CF535B"/>
    <w:rsid w:val="00CF5796"/>
    <w:rsid w:val="00CF596A"/>
    <w:rsid w:val="00CF59C6"/>
    <w:rsid w:val="00CF5BE2"/>
    <w:rsid w:val="00CF5D3B"/>
    <w:rsid w:val="00CF5D4A"/>
    <w:rsid w:val="00CF6029"/>
    <w:rsid w:val="00CF6230"/>
    <w:rsid w:val="00CF6620"/>
    <w:rsid w:val="00CF6B3C"/>
    <w:rsid w:val="00CF6CD9"/>
    <w:rsid w:val="00CF73B1"/>
    <w:rsid w:val="00CF7488"/>
    <w:rsid w:val="00CF74D1"/>
    <w:rsid w:val="00CF7867"/>
    <w:rsid w:val="00D00684"/>
    <w:rsid w:val="00D00A65"/>
    <w:rsid w:val="00D0115A"/>
    <w:rsid w:val="00D014F3"/>
    <w:rsid w:val="00D016E1"/>
    <w:rsid w:val="00D018DE"/>
    <w:rsid w:val="00D01D37"/>
    <w:rsid w:val="00D02132"/>
    <w:rsid w:val="00D02134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5705"/>
    <w:rsid w:val="00D0571B"/>
    <w:rsid w:val="00D06188"/>
    <w:rsid w:val="00D065A7"/>
    <w:rsid w:val="00D06607"/>
    <w:rsid w:val="00D06729"/>
    <w:rsid w:val="00D06FF9"/>
    <w:rsid w:val="00D0795A"/>
    <w:rsid w:val="00D07A9D"/>
    <w:rsid w:val="00D07E40"/>
    <w:rsid w:val="00D107A2"/>
    <w:rsid w:val="00D107F8"/>
    <w:rsid w:val="00D109E4"/>
    <w:rsid w:val="00D113C0"/>
    <w:rsid w:val="00D12256"/>
    <w:rsid w:val="00D12883"/>
    <w:rsid w:val="00D12936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A87"/>
    <w:rsid w:val="00D17D52"/>
    <w:rsid w:val="00D20564"/>
    <w:rsid w:val="00D20983"/>
    <w:rsid w:val="00D20BBD"/>
    <w:rsid w:val="00D21352"/>
    <w:rsid w:val="00D21384"/>
    <w:rsid w:val="00D219C0"/>
    <w:rsid w:val="00D21D96"/>
    <w:rsid w:val="00D21E36"/>
    <w:rsid w:val="00D22164"/>
    <w:rsid w:val="00D2279F"/>
    <w:rsid w:val="00D227FE"/>
    <w:rsid w:val="00D228F5"/>
    <w:rsid w:val="00D2349A"/>
    <w:rsid w:val="00D23D87"/>
    <w:rsid w:val="00D23FAD"/>
    <w:rsid w:val="00D24438"/>
    <w:rsid w:val="00D246DD"/>
    <w:rsid w:val="00D252E1"/>
    <w:rsid w:val="00D26131"/>
    <w:rsid w:val="00D265F8"/>
    <w:rsid w:val="00D2663F"/>
    <w:rsid w:val="00D267E0"/>
    <w:rsid w:val="00D26B32"/>
    <w:rsid w:val="00D26BAD"/>
    <w:rsid w:val="00D26D48"/>
    <w:rsid w:val="00D2749A"/>
    <w:rsid w:val="00D2760C"/>
    <w:rsid w:val="00D276A8"/>
    <w:rsid w:val="00D277D5"/>
    <w:rsid w:val="00D27C6C"/>
    <w:rsid w:val="00D27F6C"/>
    <w:rsid w:val="00D30A63"/>
    <w:rsid w:val="00D30DFE"/>
    <w:rsid w:val="00D30F69"/>
    <w:rsid w:val="00D3110E"/>
    <w:rsid w:val="00D315B9"/>
    <w:rsid w:val="00D31C83"/>
    <w:rsid w:val="00D31ED5"/>
    <w:rsid w:val="00D3229B"/>
    <w:rsid w:val="00D323C6"/>
    <w:rsid w:val="00D325DB"/>
    <w:rsid w:val="00D326E0"/>
    <w:rsid w:val="00D33585"/>
    <w:rsid w:val="00D33E60"/>
    <w:rsid w:val="00D34540"/>
    <w:rsid w:val="00D34E06"/>
    <w:rsid w:val="00D353E5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59D"/>
    <w:rsid w:val="00D411D6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4A34"/>
    <w:rsid w:val="00D451FB"/>
    <w:rsid w:val="00D4537C"/>
    <w:rsid w:val="00D45BAE"/>
    <w:rsid w:val="00D460CD"/>
    <w:rsid w:val="00D4615B"/>
    <w:rsid w:val="00D46439"/>
    <w:rsid w:val="00D474DB"/>
    <w:rsid w:val="00D476E5"/>
    <w:rsid w:val="00D47A35"/>
    <w:rsid w:val="00D5053A"/>
    <w:rsid w:val="00D5054A"/>
    <w:rsid w:val="00D50E0F"/>
    <w:rsid w:val="00D51DDD"/>
    <w:rsid w:val="00D52444"/>
    <w:rsid w:val="00D52512"/>
    <w:rsid w:val="00D52CE9"/>
    <w:rsid w:val="00D53793"/>
    <w:rsid w:val="00D53EB5"/>
    <w:rsid w:val="00D550AD"/>
    <w:rsid w:val="00D553C6"/>
    <w:rsid w:val="00D55D28"/>
    <w:rsid w:val="00D561A2"/>
    <w:rsid w:val="00D5645B"/>
    <w:rsid w:val="00D5663B"/>
    <w:rsid w:val="00D56A4C"/>
    <w:rsid w:val="00D56B81"/>
    <w:rsid w:val="00D57DC0"/>
    <w:rsid w:val="00D57E67"/>
    <w:rsid w:val="00D601EB"/>
    <w:rsid w:val="00D6111A"/>
    <w:rsid w:val="00D612EB"/>
    <w:rsid w:val="00D61467"/>
    <w:rsid w:val="00D616FA"/>
    <w:rsid w:val="00D61713"/>
    <w:rsid w:val="00D61B9D"/>
    <w:rsid w:val="00D62079"/>
    <w:rsid w:val="00D629A0"/>
    <w:rsid w:val="00D6315B"/>
    <w:rsid w:val="00D631E1"/>
    <w:rsid w:val="00D640B3"/>
    <w:rsid w:val="00D6435F"/>
    <w:rsid w:val="00D64A19"/>
    <w:rsid w:val="00D6543F"/>
    <w:rsid w:val="00D6554F"/>
    <w:rsid w:val="00D65734"/>
    <w:rsid w:val="00D6633E"/>
    <w:rsid w:val="00D6647A"/>
    <w:rsid w:val="00D6688A"/>
    <w:rsid w:val="00D66C98"/>
    <w:rsid w:val="00D7015A"/>
    <w:rsid w:val="00D70A40"/>
    <w:rsid w:val="00D70D67"/>
    <w:rsid w:val="00D714D4"/>
    <w:rsid w:val="00D7165E"/>
    <w:rsid w:val="00D716CD"/>
    <w:rsid w:val="00D71CC6"/>
    <w:rsid w:val="00D727C7"/>
    <w:rsid w:val="00D728AA"/>
    <w:rsid w:val="00D72BD1"/>
    <w:rsid w:val="00D72E64"/>
    <w:rsid w:val="00D73568"/>
    <w:rsid w:val="00D738C7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8039A"/>
    <w:rsid w:val="00D808DC"/>
    <w:rsid w:val="00D81082"/>
    <w:rsid w:val="00D812D5"/>
    <w:rsid w:val="00D813D5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32D0"/>
    <w:rsid w:val="00D84179"/>
    <w:rsid w:val="00D84618"/>
    <w:rsid w:val="00D8461D"/>
    <w:rsid w:val="00D849B7"/>
    <w:rsid w:val="00D85619"/>
    <w:rsid w:val="00D8575C"/>
    <w:rsid w:val="00D858CB"/>
    <w:rsid w:val="00D85FED"/>
    <w:rsid w:val="00D860EE"/>
    <w:rsid w:val="00D8664D"/>
    <w:rsid w:val="00D86CE2"/>
    <w:rsid w:val="00D8776C"/>
    <w:rsid w:val="00D87F76"/>
    <w:rsid w:val="00D90003"/>
    <w:rsid w:val="00D90E0D"/>
    <w:rsid w:val="00D918FF"/>
    <w:rsid w:val="00D91AA0"/>
    <w:rsid w:val="00D91E0C"/>
    <w:rsid w:val="00D91E68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55EA"/>
    <w:rsid w:val="00D96168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9D"/>
    <w:rsid w:val="00DA20AE"/>
    <w:rsid w:val="00DA2720"/>
    <w:rsid w:val="00DA2BFA"/>
    <w:rsid w:val="00DA2C95"/>
    <w:rsid w:val="00DA2CFC"/>
    <w:rsid w:val="00DA3281"/>
    <w:rsid w:val="00DA362C"/>
    <w:rsid w:val="00DA3C9B"/>
    <w:rsid w:val="00DA4357"/>
    <w:rsid w:val="00DA4492"/>
    <w:rsid w:val="00DA533E"/>
    <w:rsid w:val="00DA5708"/>
    <w:rsid w:val="00DA5B1F"/>
    <w:rsid w:val="00DA625E"/>
    <w:rsid w:val="00DA68D9"/>
    <w:rsid w:val="00DA716B"/>
    <w:rsid w:val="00DA7372"/>
    <w:rsid w:val="00DA75F3"/>
    <w:rsid w:val="00DA778F"/>
    <w:rsid w:val="00DA7A02"/>
    <w:rsid w:val="00DB038E"/>
    <w:rsid w:val="00DB0A3F"/>
    <w:rsid w:val="00DB0C56"/>
    <w:rsid w:val="00DB12D3"/>
    <w:rsid w:val="00DB16BC"/>
    <w:rsid w:val="00DB285D"/>
    <w:rsid w:val="00DB3023"/>
    <w:rsid w:val="00DB319E"/>
    <w:rsid w:val="00DB32B1"/>
    <w:rsid w:val="00DB4593"/>
    <w:rsid w:val="00DB4828"/>
    <w:rsid w:val="00DB4837"/>
    <w:rsid w:val="00DB4A7E"/>
    <w:rsid w:val="00DB4CB6"/>
    <w:rsid w:val="00DB4FF6"/>
    <w:rsid w:val="00DB559F"/>
    <w:rsid w:val="00DB5E12"/>
    <w:rsid w:val="00DB61DE"/>
    <w:rsid w:val="00DB6CB6"/>
    <w:rsid w:val="00DB7594"/>
    <w:rsid w:val="00DB790D"/>
    <w:rsid w:val="00DB7A89"/>
    <w:rsid w:val="00DB7AC1"/>
    <w:rsid w:val="00DC0349"/>
    <w:rsid w:val="00DC0555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3296"/>
    <w:rsid w:val="00DC3345"/>
    <w:rsid w:val="00DC4523"/>
    <w:rsid w:val="00DC4550"/>
    <w:rsid w:val="00DC4FCE"/>
    <w:rsid w:val="00DC5EC7"/>
    <w:rsid w:val="00DC691B"/>
    <w:rsid w:val="00DC72D2"/>
    <w:rsid w:val="00DC7B5B"/>
    <w:rsid w:val="00DC7CC9"/>
    <w:rsid w:val="00DC7E6B"/>
    <w:rsid w:val="00DD0009"/>
    <w:rsid w:val="00DD065C"/>
    <w:rsid w:val="00DD09B0"/>
    <w:rsid w:val="00DD1342"/>
    <w:rsid w:val="00DD1D50"/>
    <w:rsid w:val="00DD1E53"/>
    <w:rsid w:val="00DD21BD"/>
    <w:rsid w:val="00DD291C"/>
    <w:rsid w:val="00DD2BD0"/>
    <w:rsid w:val="00DD2CB2"/>
    <w:rsid w:val="00DD2E5A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C"/>
    <w:rsid w:val="00DD5C85"/>
    <w:rsid w:val="00DD5DBB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457"/>
    <w:rsid w:val="00DE1526"/>
    <w:rsid w:val="00DE1682"/>
    <w:rsid w:val="00DE1830"/>
    <w:rsid w:val="00DE256C"/>
    <w:rsid w:val="00DE2750"/>
    <w:rsid w:val="00DE56C2"/>
    <w:rsid w:val="00DE5788"/>
    <w:rsid w:val="00DE5AAB"/>
    <w:rsid w:val="00DE5E04"/>
    <w:rsid w:val="00DE6055"/>
    <w:rsid w:val="00DE61CF"/>
    <w:rsid w:val="00DE6323"/>
    <w:rsid w:val="00DE63BA"/>
    <w:rsid w:val="00DE66DF"/>
    <w:rsid w:val="00DE6DF5"/>
    <w:rsid w:val="00DE6FA4"/>
    <w:rsid w:val="00DE70D3"/>
    <w:rsid w:val="00DE7327"/>
    <w:rsid w:val="00DE74E7"/>
    <w:rsid w:val="00DE7637"/>
    <w:rsid w:val="00DE7C7C"/>
    <w:rsid w:val="00DF00B4"/>
    <w:rsid w:val="00DF06F4"/>
    <w:rsid w:val="00DF090C"/>
    <w:rsid w:val="00DF093A"/>
    <w:rsid w:val="00DF0940"/>
    <w:rsid w:val="00DF0958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776"/>
    <w:rsid w:val="00DF3DC5"/>
    <w:rsid w:val="00DF4050"/>
    <w:rsid w:val="00DF45DA"/>
    <w:rsid w:val="00DF46DE"/>
    <w:rsid w:val="00DF4940"/>
    <w:rsid w:val="00DF4978"/>
    <w:rsid w:val="00DF4FDC"/>
    <w:rsid w:val="00DF53FF"/>
    <w:rsid w:val="00DF545C"/>
    <w:rsid w:val="00DF571D"/>
    <w:rsid w:val="00DF5B66"/>
    <w:rsid w:val="00DF67E0"/>
    <w:rsid w:val="00DF6D7A"/>
    <w:rsid w:val="00DF736B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C52"/>
    <w:rsid w:val="00E028E1"/>
    <w:rsid w:val="00E02C71"/>
    <w:rsid w:val="00E02D1F"/>
    <w:rsid w:val="00E03402"/>
    <w:rsid w:val="00E037C8"/>
    <w:rsid w:val="00E03BB1"/>
    <w:rsid w:val="00E04259"/>
    <w:rsid w:val="00E048DE"/>
    <w:rsid w:val="00E054F1"/>
    <w:rsid w:val="00E054F4"/>
    <w:rsid w:val="00E0685D"/>
    <w:rsid w:val="00E07524"/>
    <w:rsid w:val="00E07AB1"/>
    <w:rsid w:val="00E10A7E"/>
    <w:rsid w:val="00E11144"/>
    <w:rsid w:val="00E11302"/>
    <w:rsid w:val="00E11896"/>
    <w:rsid w:val="00E128C3"/>
    <w:rsid w:val="00E12D63"/>
    <w:rsid w:val="00E130D3"/>
    <w:rsid w:val="00E13468"/>
    <w:rsid w:val="00E13B35"/>
    <w:rsid w:val="00E13FAB"/>
    <w:rsid w:val="00E1469E"/>
    <w:rsid w:val="00E148D6"/>
    <w:rsid w:val="00E1492A"/>
    <w:rsid w:val="00E14B5B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AFD"/>
    <w:rsid w:val="00E2081C"/>
    <w:rsid w:val="00E20826"/>
    <w:rsid w:val="00E209A9"/>
    <w:rsid w:val="00E20FF9"/>
    <w:rsid w:val="00E21117"/>
    <w:rsid w:val="00E21217"/>
    <w:rsid w:val="00E214EA"/>
    <w:rsid w:val="00E215AB"/>
    <w:rsid w:val="00E21726"/>
    <w:rsid w:val="00E217A7"/>
    <w:rsid w:val="00E21F01"/>
    <w:rsid w:val="00E22138"/>
    <w:rsid w:val="00E2233E"/>
    <w:rsid w:val="00E22360"/>
    <w:rsid w:val="00E23843"/>
    <w:rsid w:val="00E23872"/>
    <w:rsid w:val="00E238B7"/>
    <w:rsid w:val="00E248C9"/>
    <w:rsid w:val="00E2553C"/>
    <w:rsid w:val="00E25879"/>
    <w:rsid w:val="00E25B97"/>
    <w:rsid w:val="00E26174"/>
    <w:rsid w:val="00E26241"/>
    <w:rsid w:val="00E2625D"/>
    <w:rsid w:val="00E26874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1662"/>
    <w:rsid w:val="00E319C1"/>
    <w:rsid w:val="00E31A27"/>
    <w:rsid w:val="00E31AC9"/>
    <w:rsid w:val="00E32C7B"/>
    <w:rsid w:val="00E32F04"/>
    <w:rsid w:val="00E32FEA"/>
    <w:rsid w:val="00E33071"/>
    <w:rsid w:val="00E337A2"/>
    <w:rsid w:val="00E3397C"/>
    <w:rsid w:val="00E33B9F"/>
    <w:rsid w:val="00E33C1B"/>
    <w:rsid w:val="00E33CF7"/>
    <w:rsid w:val="00E33E82"/>
    <w:rsid w:val="00E341DB"/>
    <w:rsid w:val="00E343F0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62F"/>
    <w:rsid w:val="00E43C9C"/>
    <w:rsid w:val="00E43CCE"/>
    <w:rsid w:val="00E43DF8"/>
    <w:rsid w:val="00E44CD2"/>
    <w:rsid w:val="00E4534D"/>
    <w:rsid w:val="00E45404"/>
    <w:rsid w:val="00E463B7"/>
    <w:rsid w:val="00E4641E"/>
    <w:rsid w:val="00E46DEA"/>
    <w:rsid w:val="00E5028B"/>
    <w:rsid w:val="00E50527"/>
    <w:rsid w:val="00E50978"/>
    <w:rsid w:val="00E50ADE"/>
    <w:rsid w:val="00E50EB5"/>
    <w:rsid w:val="00E510C1"/>
    <w:rsid w:val="00E520F7"/>
    <w:rsid w:val="00E525BD"/>
    <w:rsid w:val="00E52633"/>
    <w:rsid w:val="00E52717"/>
    <w:rsid w:val="00E52B7E"/>
    <w:rsid w:val="00E52CE6"/>
    <w:rsid w:val="00E52F17"/>
    <w:rsid w:val="00E52F9A"/>
    <w:rsid w:val="00E535CE"/>
    <w:rsid w:val="00E53729"/>
    <w:rsid w:val="00E5375B"/>
    <w:rsid w:val="00E53EC3"/>
    <w:rsid w:val="00E543E1"/>
    <w:rsid w:val="00E556BA"/>
    <w:rsid w:val="00E55CA6"/>
    <w:rsid w:val="00E55F32"/>
    <w:rsid w:val="00E55FE8"/>
    <w:rsid w:val="00E56125"/>
    <w:rsid w:val="00E562ED"/>
    <w:rsid w:val="00E564F0"/>
    <w:rsid w:val="00E566EF"/>
    <w:rsid w:val="00E5680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7E7"/>
    <w:rsid w:val="00E64B6F"/>
    <w:rsid w:val="00E64DDD"/>
    <w:rsid w:val="00E653F0"/>
    <w:rsid w:val="00E6543F"/>
    <w:rsid w:val="00E6548B"/>
    <w:rsid w:val="00E65A34"/>
    <w:rsid w:val="00E664A6"/>
    <w:rsid w:val="00E670C0"/>
    <w:rsid w:val="00E67FCF"/>
    <w:rsid w:val="00E704EC"/>
    <w:rsid w:val="00E706A1"/>
    <w:rsid w:val="00E70B64"/>
    <w:rsid w:val="00E714DE"/>
    <w:rsid w:val="00E718A8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51B6"/>
    <w:rsid w:val="00E75845"/>
    <w:rsid w:val="00E75C10"/>
    <w:rsid w:val="00E76D33"/>
    <w:rsid w:val="00E773D7"/>
    <w:rsid w:val="00E776AA"/>
    <w:rsid w:val="00E77DCF"/>
    <w:rsid w:val="00E77DFA"/>
    <w:rsid w:val="00E77F9E"/>
    <w:rsid w:val="00E80682"/>
    <w:rsid w:val="00E80810"/>
    <w:rsid w:val="00E8093B"/>
    <w:rsid w:val="00E80CA6"/>
    <w:rsid w:val="00E80F43"/>
    <w:rsid w:val="00E8100E"/>
    <w:rsid w:val="00E811E5"/>
    <w:rsid w:val="00E823C5"/>
    <w:rsid w:val="00E824BC"/>
    <w:rsid w:val="00E837FD"/>
    <w:rsid w:val="00E83E55"/>
    <w:rsid w:val="00E83FF4"/>
    <w:rsid w:val="00E84B0B"/>
    <w:rsid w:val="00E85004"/>
    <w:rsid w:val="00E85EF5"/>
    <w:rsid w:val="00E8627A"/>
    <w:rsid w:val="00E862CE"/>
    <w:rsid w:val="00E86A06"/>
    <w:rsid w:val="00E874CC"/>
    <w:rsid w:val="00E903E2"/>
    <w:rsid w:val="00E90709"/>
    <w:rsid w:val="00E91A02"/>
    <w:rsid w:val="00E91B12"/>
    <w:rsid w:val="00E921DB"/>
    <w:rsid w:val="00E92EA4"/>
    <w:rsid w:val="00E92EB6"/>
    <w:rsid w:val="00E930C6"/>
    <w:rsid w:val="00E93285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55D"/>
    <w:rsid w:val="00E96971"/>
    <w:rsid w:val="00E969AA"/>
    <w:rsid w:val="00E96C82"/>
    <w:rsid w:val="00E97DC3"/>
    <w:rsid w:val="00EA0ABB"/>
    <w:rsid w:val="00EA0C10"/>
    <w:rsid w:val="00EA13C4"/>
    <w:rsid w:val="00EA1863"/>
    <w:rsid w:val="00EA1882"/>
    <w:rsid w:val="00EA19AF"/>
    <w:rsid w:val="00EA2570"/>
    <w:rsid w:val="00EA266A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C86"/>
    <w:rsid w:val="00EA5FEF"/>
    <w:rsid w:val="00EA61EF"/>
    <w:rsid w:val="00EA65F0"/>
    <w:rsid w:val="00EA6CD4"/>
    <w:rsid w:val="00EA7241"/>
    <w:rsid w:val="00EA7301"/>
    <w:rsid w:val="00EA73AB"/>
    <w:rsid w:val="00EA75CB"/>
    <w:rsid w:val="00EA7BAD"/>
    <w:rsid w:val="00EB0100"/>
    <w:rsid w:val="00EB07CE"/>
    <w:rsid w:val="00EB0DFD"/>
    <w:rsid w:val="00EB1A4F"/>
    <w:rsid w:val="00EB1CAD"/>
    <w:rsid w:val="00EB1E5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D76"/>
    <w:rsid w:val="00EB3DE8"/>
    <w:rsid w:val="00EB45DC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F60"/>
    <w:rsid w:val="00EC0BB8"/>
    <w:rsid w:val="00EC0F87"/>
    <w:rsid w:val="00EC1407"/>
    <w:rsid w:val="00EC1428"/>
    <w:rsid w:val="00EC1497"/>
    <w:rsid w:val="00EC1866"/>
    <w:rsid w:val="00EC1870"/>
    <w:rsid w:val="00EC1AFD"/>
    <w:rsid w:val="00EC22FD"/>
    <w:rsid w:val="00EC258B"/>
    <w:rsid w:val="00EC2861"/>
    <w:rsid w:val="00EC293A"/>
    <w:rsid w:val="00EC2A98"/>
    <w:rsid w:val="00EC2EA5"/>
    <w:rsid w:val="00EC3676"/>
    <w:rsid w:val="00EC3679"/>
    <w:rsid w:val="00EC385F"/>
    <w:rsid w:val="00EC3E61"/>
    <w:rsid w:val="00EC3EBA"/>
    <w:rsid w:val="00EC4070"/>
    <w:rsid w:val="00EC4086"/>
    <w:rsid w:val="00EC41CE"/>
    <w:rsid w:val="00EC42AF"/>
    <w:rsid w:val="00EC4553"/>
    <w:rsid w:val="00EC4941"/>
    <w:rsid w:val="00EC4DCD"/>
    <w:rsid w:val="00EC5638"/>
    <w:rsid w:val="00EC56D0"/>
    <w:rsid w:val="00EC5949"/>
    <w:rsid w:val="00EC5D7C"/>
    <w:rsid w:val="00EC60A9"/>
    <w:rsid w:val="00EC6183"/>
    <w:rsid w:val="00EC622E"/>
    <w:rsid w:val="00EC626B"/>
    <w:rsid w:val="00EC6D84"/>
    <w:rsid w:val="00EC7C83"/>
    <w:rsid w:val="00EC7E63"/>
    <w:rsid w:val="00ED025E"/>
    <w:rsid w:val="00ED0310"/>
    <w:rsid w:val="00ED04E9"/>
    <w:rsid w:val="00ED0837"/>
    <w:rsid w:val="00ED11EF"/>
    <w:rsid w:val="00ED15B8"/>
    <w:rsid w:val="00ED15FB"/>
    <w:rsid w:val="00ED1AF7"/>
    <w:rsid w:val="00ED1B49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864"/>
    <w:rsid w:val="00ED495D"/>
    <w:rsid w:val="00ED5971"/>
    <w:rsid w:val="00ED5A85"/>
    <w:rsid w:val="00ED5F84"/>
    <w:rsid w:val="00ED638F"/>
    <w:rsid w:val="00ED63C0"/>
    <w:rsid w:val="00ED651F"/>
    <w:rsid w:val="00ED6B16"/>
    <w:rsid w:val="00ED6C1D"/>
    <w:rsid w:val="00ED7122"/>
    <w:rsid w:val="00ED7851"/>
    <w:rsid w:val="00ED79F7"/>
    <w:rsid w:val="00ED7FD3"/>
    <w:rsid w:val="00EE03BA"/>
    <w:rsid w:val="00EE0CDB"/>
    <w:rsid w:val="00EE0D74"/>
    <w:rsid w:val="00EE1030"/>
    <w:rsid w:val="00EE10B0"/>
    <w:rsid w:val="00EE171E"/>
    <w:rsid w:val="00EE1954"/>
    <w:rsid w:val="00EE1FA0"/>
    <w:rsid w:val="00EE2830"/>
    <w:rsid w:val="00EE3048"/>
    <w:rsid w:val="00EE483C"/>
    <w:rsid w:val="00EE4961"/>
    <w:rsid w:val="00EE4E2A"/>
    <w:rsid w:val="00EE5B17"/>
    <w:rsid w:val="00EE5BAB"/>
    <w:rsid w:val="00EE661A"/>
    <w:rsid w:val="00EE686D"/>
    <w:rsid w:val="00EE6DB0"/>
    <w:rsid w:val="00EE700D"/>
    <w:rsid w:val="00EE7182"/>
    <w:rsid w:val="00EE72E2"/>
    <w:rsid w:val="00EE738B"/>
    <w:rsid w:val="00EE7506"/>
    <w:rsid w:val="00EE7C3B"/>
    <w:rsid w:val="00EE7DA4"/>
    <w:rsid w:val="00EE7DD1"/>
    <w:rsid w:val="00EE7F5D"/>
    <w:rsid w:val="00EF0210"/>
    <w:rsid w:val="00EF048D"/>
    <w:rsid w:val="00EF0523"/>
    <w:rsid w:val="00EF0C96"/>
    <w:rsid w:val="00EF0E45"/>
    <w:rsid w:val="00EF12B3"/>
    <w:rsid w:val="00EF1511"/>
    <w:rsid w:val="00EF15B9"/>
    <w:rsid w:val="00EF16A5"/>
    <w:rsid w:val="00EF2000"/>
    <w:rsid w:val="00EF238A"/>
    <w:rsid w:val="00EF24B4"/>
    <w:rsid w:val="00EF2B4E"/>
    <w:rsid w:val="00EF2CAB"/>
    <w:rsid w:val="00EF36F2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F27"/>
    <w:rsid w:val="00EF50E5"/>
    <w:rsid w:val="00EF53C1"/>
    <w:rsid w:val="00EF546D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9C2"/>
    <w:rsid w:val="00F00A6D"/>
    <w:rsid w:val="00F00C54"/>
    <w:rsid w:val="00F010DF"/>
    <w:rsid w:val="00F01524"/>
    <w:rsid w:val="00F01F1D"/>
    <w:rsid w:val="00F02220"/>
    <w:rsid w:val="00F029BB"/>
    <w:rsid w:val="00F02B3E"/>
    <w:rsid w:val="00F03162"/>
    <w:rsid w:val="00F03675"/>
    <w:rsid w:val="00F03C11"/>
    <w:rsid w:val="00F03E8B"/>
    <w:rsid w:val="00F04CB4"/>
    <w:rsid w:val="00F05257"/>
    <w:rsid w:val="00F05575"/>
    <w:rsid w:val="00F05645"/>
    <w:rsid w:val="00F059ED"/>
    <w:rsid w:val="00F05ADA"/>
    <w:rsid w:val="00F0661A"/>
    <w:rsid w:val="00F06706"/>
    <w:rsid w:val="00F06E2D"/>
    <w:rsid w:val="00F07125"/>
    <w:rsid w:val="00F07305"/>
    <w:rsid w:val="00F07614"/>
    <w:rsid w:val="00F079C8"/>
    <w:rsid w:val="00F07A93"/>
    <w:rsid w:val="00F104C0"/>
    <w:rsid w:val="00F10C6A"/>
    <w:rsid w:val="00F10D54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612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4247"/>
    <w:rsid w:val="00F24272"/>
    <w:rsid w:val="00F24463"/>
    <w:rsid w:val="00F24C6A"/>
    <w:rsid w:val="00F24E49"/>
    <w:rsid w:val="00F26794"/>
    <w:rsid w:val="00F26D33"/>
    <w:rsid w:val="00F27190"/>
    <w:rsid w:val="00F273C3"/>
    <w:rsid w:val="00F2791F"/>
    <w:rsid w:val="00F27E07"/>
    <w:rsid w:val="00F30163"/>
    <w:rsid w:val="00F30B25"/>
    <w:rsid w:val="00F3123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C93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A6D"/>
    <w:rsid w:val="00F37B15"/>
    <w:rsid w:val="00F400DA"/>
    <w:rsid w:val="00F40A21"/>
    <w:rsid w:val="00F4152B"/>
    <w:rsid w:val="00F415FD"/>
    <w:rsid w:val="00F41F21"/>
    <w:rsid w:val="00F42BA4"/>
    <w:rsid w:val="00F42F24"/>
    <w:rsid w:val="00F43C3A"/>
    <w:rsid w:val="00F43D46"/>
    <w:rsid w:val="00F44143"/>
    <w:rsid w:val="00F44BF3"/>
    <w:rsid w:val="00F44CAA"/>
    <w:rsid w:val="00F45C36"/>
    <w:rsid w:val="00F45C9D"/>
    <w:rsid w:val="00F465C9"/>
    <w:rsid w:val="00F467A5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FA7"/>
    <w:rsid w:val="00F5488D"/>
    <w:rsid w:val="00F54D23"/>
    <w:rsid w:val="00F55034"/>
    <w:rsid w:val="00F5568D"/>
    <w:rsid w:val="00F55995"/>
    <w:rsid w:val="00F563E0"/>
    <w:rsid w:val="00F564C7"/>
    <w:rsid w:val="00F56714"/>
    <w:rsid w:val="00F571AD"/>
    <w:rsid w:val="00F57660"/>
    <w:rsid w:val="00F600E1"/>
    <w:rsid w:val="00F60187"/>
    <w:rsid w:val="00F60352"/>
    <w:rsid w:val="00F60609"/>
    <w:rsid w:val="00F6061A"/>
    <w:rsid w:val="00F6070E"/>
    <w:rsid w:val="00F60E82"/>
    <w:rsid w:val="00F61030"/>
    <w:rsid w:val="00F615A4"/>
    <w:rsid w:val="00F616BD"/>
    <w:rsid w:val="00F61840"/>
    <w:rsid w:val="00F61D0B"/>
    <w:rsid w:val="00F61EA1"/>
    <w:rsid w:val="00F6278E"/>
    <w:rsid w:val="00F62839"/>
    <w:rsid w:val="00F62B68"/>
    <w:rsid w:val="00F62BD5"/>
    <w:rsid w:val="00F62BDD"/>
    <w:rsid w:val="00F62D06"/>
    <w:rsid w:val="00F62DF8"/>
    <w:rsid w:val="00F632BB"/>
    <w:rsid w:val="00F63F6E"/>
    <w:rsid w:val="00F6451D"/>
    <w:rsid w:val="00F646CF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13F2"/>
    <w:rsid w:val="00F71469"/>
    <w:rsid w:val="00F719CE"/>
    <w:rsid w:val="00F726F8"/>
    <w:rsid w:val="00F72BE7"/>
    <w:rsid w:val="00F73266"/>
    <w:rsid w:val="00F73701"/>
    <w:rsid w:val="00F739B3"/>
    <w:rsid w:val="00F7407A"/>
    <w:rsid w:val="00F7438F"/>
    <w:rsid w:val="00F7476E"/>
    <w:rsid w:val="00F74EFA"/>
    <w:rsid w:val="00F7589F"/>
    <w:rsid w:val="00F75E6B"/>
    <w:rsid w:val="00F7621B"/>
    <w:rsid w:val="00F76489"/>
    <w:rsid w:val="00F76DB5"/>
    <w:rsid w:val="00F771A6"/>
    <w:rsid w:val="00F7731F"/>
    <w:rsid w:val="00F77550"/>
    <w:rsid w:val="00F801B3"/>
    <w:rsid w:val="00F804F7"/>
    <w:rsid w:val="00F8108E"/>
    <w:rsid w:val="00F81B16"/>
    <w:rsid w:val="00F822C7"/>
    <w:rsid w:val="00F822F2"/>
    <w:rsid w:val="00F835ED"/>
    <w:rsid w:val="00F8384E"/>
    <w:rsid w:val="00F83CF2"/>
    <w:rsid w:val="00F8461B"/>
    <w:rsid w:val="00F8471C"/>
    <w:rsid w:val="00F849D3"/>
    <w:rsid w:val="00F84A64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400"/>
    <w:rsid w:val="00F92816"/>
    <w:rsid w:val="00F92A0D"/>
    <w:rsid w:val="00F92E96"/>
    <w:rsid w:val="00F9387C"/>
    <w:rsid w:val="00F93AC9"/>
    <w:rsid w:val="00F93DBE"/>
    <w:rsid w:val="00F94AA0"/>
    <w:rsid w:val="00F953E3"/>
    <w:rsid w:val="00F957B4"/>
    <w:rsid w:val="00F96307"/>
    <w:rsid w:val="00F967B3"/>
    <w:rsid w:val="00F972B9"/>
    <w:rsid w:val="00F974EB"/>
    <w:rsid w:val="00F976D5"/>
    <w:rsid w:val="00F977DA"/>
    <w:rsid w:val="00F9782F"/>
    <w:rsid w:val="00F97E71"/>
    <w:rsid w:val="00FA0E7F"/>
    <w:rsid w:val="00FA126B"/>
    <w:rsid w:val="00FA16E8"/>
    <w:rsid w:val="00FA1707"/>
    <w:rsid w:val="00FA19E6"/>
    <w:rsid w:val="00FA19F9"/>
    <w:rsid w:val="00FA2857"/>
    <w:rsid w:val="00FA2C3D"/>
    <w:rsid w:val="00FA2CC4"/>
    <w:rsid w:val="00FA30D8"/>
    <w:rsid w:val="00FA3478"/>
    <w:rsid w:val="00FA38FE"/>
    <w:rsid w:val="00FA3A5A"/>
    <w:rsid w:val="00FA4047"/>
    <w:rsid w:val="00FA4414"/>
    <w:rsid w:val="00FA4BBC"/>
    <w:rsid w:val="00FA4D7C"/>
    <w:rsid w:val="00FA6062"/>
    <w:rsid w:val="00FA6119"/>
    <w:rsid w:val="00FA626C"/>
    <w:rsid w:val="00FA68A9"/>
    <w:rsid w:val="00FA6B94"/>
    <w:rsid w:val="00FA74EC"/>
    <w:rsid w:val="00FB0A64"/>
    <w:rsid w:val="00FB13A9"/>
    <w:rsid w:val="00FB13DB"/>
    <w:rsid w:val="00FB1428"/>
    <w:rsid w:val="00FB1F1D"/>
    <w:rsid w:val="00FB2174"/>
    <w:rsid w:val="00FB2691"/>
    <w:rsid w:val="00FB2A1B"/>
    <w:rsid w:val="00FB2B92"/>
    <w:rsid w:val="00FB2E15"/>
    <w:rsid w:val="00FB2FFF"/>
    <w:rsid w:val="00FB31F1"/>
    <w:rsid w:val="00FB32D6"/>
    <w:rsid w:val="00FB37E7"/>
    <w:rsid w:val="00FB3B13"/>
    <w:rsid w:val="00FB42BA"/>
    <w:rsid w:val="00FB46D6"/>
    <w:rsid w:val="00FB4EA0"/>
    <w:rsid w:val="00FB51BD"/>
    <w:rsid w:val="00FB52DA"/>
    <w:rsid w:val="00FB55A6"/>
    <w:rsid w:val="00FB61F2"/>
    <w:rsid w:val="00FB6428"/>
    <w:rsid w:val="00FB69D6"/>
    <w:rsid w:val="00FB6D17"/>
    <w:rsid w:val="00FB7089"/>
    <w:rsid w:val="00FB71BB"/>
    <w:rsid w:val="00FB77A0"/>
    <w:rsid w:val="00FB7CA7"/>
    <w:rsid w:val="00FB7CB8"/>
    <w:rsid w:val="00FC0239"/>
    <w:rsid w:val="00FC02E3"/>
    <w:rsid w:val="00FC03D3"/>
    <w:rsid w:val="00FC06EF"/>
    <w:rsid w:val="00FC07AB"/>
    <w:rsid w:val="00FC14B4"/>
    <w:rsid w:val="00FC1520"/>
    <w:rsid w:val="00FC199C"/>
    <w:rsid w:val="00FC20F7"/>
    <w:rsid w:val="00FC2626"/>
    <w:rsid w:val="00FC2DF0"/>
    <w:rsid w:val="00FC300F"/>
    <w:rsid w:val="00FC3290"/>
    <w:rsid w:val="00FC3B3C"/>
    <w:rsid w:val="00FC3CF8"/>
    <w:rsid w:val="00FC4985"/>
    <w:rsid w:val="00FC4A14"/>
    <w:rsid w:val="00FC5556"/>
    <w:rsid w:val="00FC5DE7"/>
    <w:rsid w:val="00FC631E"/>
    <w:rsid w:val="00FC6C75"/>
    <w:rsid w:val="00FC6C86"/>
    <w:rsid w:val="00FC6ECF"/>
    <w:rsid w:val="00FC7110"/>
    <w:rsid w:val="00FC7370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60F4"/>
    <w:rsid w:val="00FD6943"/>
    <w:rsid w:val="00FD6F4A"/>
    <w:rsid w:val="00FD7069"/>
    <w:rsid w:val="00FD7561"/>
    <w:rsid w:val="00FD7B27"/>
    <w:rsid w:val="00FD7C70"/>
    <w:rsid w:val="00FD7CCE"/>
    <w:rsid w:val="00FE0406"/>
    <w:rsid w:val="00FE0605"/>
    <w:rsid w:val="00FE0A31"/>
    <w:rsid w:val="00FE0F00"/>
    <w:rsid w:val="00FE1026"/>
    <w:rsid w:val="00FE10CA"/>
    <w:rsid w:val="00FE1122"/>
    <w:rsid w:val="00FE1695"/>
    <w:rsid w:val="00FE18C0"/>
    <w:rsid w:val="00FE19A2"/>
    <w:rsid w:val="00FE20A3"/>
    <w:rsid w:val="00FE20B9"/>
    <w:rsid w:val="00FE25A7"/>
    <w:rsid w:val="00FE32D9"/>
    <w:rsid w:val="00FE3979"/>
    <w:rsid w:val="00FE3A19"/>
    <w:rsid w:val="00FE3CBF"/>
    <w:rsid w:val="00FE4326"/>
    <w:rsid w:val="00FE4939"/>
    <w:rsid w:val="00FE4B49"/>
    <w:rsid w:val="00FE4D29"/>
    <w:rsid w:val="00FE5542"/>
    <w:rsid w:val="00FE566D"/>
    <w:rsid w:val="00FE5C17"/>
    <w:rsid w:val="00FE614D"/>
    <w:rsid w:val="00FE6552"/>
    <w:rsid w:val="00FE676B"/>
    <w:rsid w:val="00FE71E5"/>
    <w:rsid w:val="00FE742B"/>
    <w:rsid w:val="00FE783F"/>
    <w:rsid w:val="00FE7921"/>
    <w:rsid w:val="00FE7967"/>
    <w:rsid w:val="00FE7B89"/>
    <w:rsid w:val="00FE7C12"/>
    <w:rsid w:val="00FF07C2"/>
    <w:rsid w:val="00FF1263"/>
    <w:rsid w:val="00FF14BD"/>
    <w:rsid w:val="00FF172B"/>
    <w:rsid w:val="00FF1880"/>
    <w:rsid w:val="00FF1FD1"/>
    <w:rsid w:val="00FF20B0"/>
    <w:rsid w:val="00FF2439"/>
    <w:rsid w:val="00FF2A1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566D"/>
    <w:rsid w:val="00FF5B0A"/>
    <w:rsid w:val="00FF5DA8"/>
    <w:rsid w:val="00FF6610"/>
    <w:rsid w:val="00FF6F24"/>
    <w:rsid w:val="00FF6F6E"/>
    <w:rsid w:val="00FF6F8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DF8F"/>
  <w15:docId w15:val="{5575BC43-A920-41B1-8488-DC23A25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1A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3F47E6"/>
    <w:pPr>
      <w:spacing w:after="120"/>
    </w:pPr>
  </w:style>
  <w:style w:type="character" w:customStyle="1" w:styleId="TekstpodstawowyZnak">
    <w:name w:val="Tekst podstawowy Znak"/>
    <w:link w:val="Tekstpodstawowy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F47E6"/>
    <w:pPr>
      <w:suppressLineNumbers/>
    </w:pPr>
  </w:style>
  <w:style w:type="paragraph" w:styleId="NormalnyWeb">
    <w:name w:val="Normal (Web)"/>
    <w:basedOn w:val="Normalny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character" w:customStyle="1" w:styleId="FontStyle33">
    <w:name w:val="Font Style33"/>
    <w:rsid w:val="004840E4"/>
    <w:rPr>
      <w:rFonts w:ascii="Bookman Old Style" w:hAnsi="Bookman Old Style" w:cs="Bookman Old Style" w:hint="default"/>
      <w:sz w:val="18"/>
      <w:szCs w:val="18"/>
    </w:rPr>
  </w:style>
  <w:style w:type="paragraph" w:customStyle="1" w:styleId="Style27">
    <w:name w:val="Style27"/>
    <w:basedOn w:val="Normalny"/>
    <w:rsid w:val="006E5862"/>
    <w:pPr>
      <w:widowControl w:val="0"/>
      <w:suppressAutoHyphens w:val="0"/>
      <w:autoSpaceDE w:val="0"/>
      <w:autoSpaceDN w:val="0"/>
      <w:adjustRightInd w:val="0"/>
      <w:spacing w:line="325" w:lineRule="exact"/>
      <w:ind w:hanging="290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7F0EEB"/>
    <w:pPr>
      <w:numPr>
        <w:numId w:val="57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paragraph" w:customStyle="1" w:styleId="Style8">
    <w:name w:val="Style8"/>
    <w:basedOn w:val="Normalny"/>
    <w:rsid w:val="00DA209D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Style2">
    <w:name w:val="Style2"/>
    <w:basedOn w:val="Normalny"/>
    <w:rsid w:val="00DA209D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DA209D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Style3">
    <w:name w:val="Style3"/>
    <w:basedOn w:val="Normalny"/>
    <w:rsid w:val="00DA209D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9">
    <w:name w:val="Style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0">
    <w:name w:val="Style10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1">
    <w:name w:val="Style11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31" w:lineRule="exact"/>
      <w:ind w:hanging="30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2">
    <w:name w:val="Style1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142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3">
    <w:name w:val="Style1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5">
    <w:name w:val="Style1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6">
    <w:name w:val="Style1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7">
    <w:name w:val="Style1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8">
    <w:name w:val="Style1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9">
    <w:name w:val="Style1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2">
    <w:name w:val="Style2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3">
    <w:name w:val="Style2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4">
    <w:name w:val="Style24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6">
    <w:name w:val="Style2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9">
    <w:name w:val="Style2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ind w:hanging="29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30">
    <w:name w:val="Style30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DA209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9">
    <w:name w:val="Font Style39"/>
    <w:rsid w:val="00DA209D"/>
    <w:rPr>
      <w:rFonts w:ascii="Franklin Gothic Heavy" w:hAnsi="Franklin Gothic Heavy" w:cs="Franklin Gothic Heavy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1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7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03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6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57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7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62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7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88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47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79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103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3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45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347C-0896-4C46-A332-16A79C70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783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3129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301</cp:revision>
  <cp:lastPrinted>2025-02-27T11:38:00Z</cp:lastPrinted>
  <dcterms:created xsi:type="dcterms:W3CDTF">2024-02-15T13:42:00Z</dcterms:created>
  <dcterms:modified xsi:type="dcterms:W3CDTF">2025-02-28T06:58:00Z</dcterms:modified>
</cp:coreProperties>
</file>