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17988B" w14:textId="0E9D505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Załącznik nr 1 SWZ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6C3B891A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A10D6">
        <w:rPr>
          <w:rFonts w:asciiTheme="minorHAnsi" w:hAnsiTheme="minorHAnsi" w:cstheme="minorHAnsi"/>
          <w:b/>
          <w:bCs/>
          <w:sz w:val="20"/>
          <w:szCs w:val="20"/>
        </w:rPr>
        <w:t>08/</w:t>
      </w:r>
      <w:r w:rsidR="000F1879">
        <w:rPr>
          <w:rFonts w:asciiTheme="minorHAnsi" w:hAnsiTheme="minorHAnsi" w:cstheme="minorHAnsi"/>
          <w:b/>
          <w:bCs/>
          <w:sz w:val="20"/>
          <w:szCs w:val="20"/>
        </w:rPr>
        <w:t>ZO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9D342C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5E8B1574" w14:textId="77777777" w:rsidR="000F1879" w:rsidRPr="005A513C" w:rsidRDefault="000F1879" w:rsidP="000F1879">
      <w:pPr>
        <w:pStyle w:val="Nagwek3"/>
        <w:spacing w:before="0" w:after="120"/>
        <w:ind w:left="284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Do postępowania prowadzonego w trybie zapytania ofertowego o wartości szacunkowej poniżej kwoty o której mowa</w:t>
      </w:r>
      <w:r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br/>
        <w:t xml:space="preserve"> w art. 2 ust 1 ustawy z dnia 11 września 2019 r. Prawo zamówień publicznych (Dz. U. z 2024 r. poz. 1320 ze zm.)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2735"/>
        <w:gridCol w:w="6882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B70B3B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B70B3B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B55A0" w14:textId="77777777" w:rsidR="00C515C7" w:rsidRDefault="00C515C7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</w:p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1F0DC7F5" w14:textId="77777777" w:rsidR="000F1879" w:rsidRPr="00F964CF" w:rsidRDefault="000F1879" w:rsidP="000F187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Przystępując do postępowania o udzielenie zamówienia publicznego w trybie</w:t>
      </w:r>
      <w:r>
        <w:rPr>
          <w:rFonts w:asciiTheme="minorHAnsi" w:hAnsiTheme="minorHAnsi" w:cstheme="minorHAnsi"/>
          <w:sz w:val="20"/>
          <w:szCs w:val="20"/>
        </w:rPr>
        <w:t xml:space="preserve"> prowadzonego w trybie zapytania ofertowego o wartości poniżej 130 000 zł w zakresie: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BCCB6E" w14:textId="678C38DD" w:rsidR="000F1879" w:rsidRDefault="000F1879" w:rsidP="000F1879">
      <w:pPr>
        <w:autoSpaceDE w:val="0"/>
        <w:snapToGrid w:val="0"/>
        <w:spacing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spacing w:val="1"/>
          <w:sz w:val="20"/>
          <w:szCs w:val="20"/>
        </w:rPr>
        <w:t>„</w:t>
      </w:r>
      <w:r w:rsidR="00D80FC7" w:rsidRPr="00D80FC7">
        <w:rPr>
          <w:rFonts w:asciiTheme="minorHAnsi" w:eastAsia="Arial" w:hAnsiTheme="minorHAnsi" w:cstheme="minorHAnsi"/>
          <w:b/>
          <w:bCs/>
          <w:sz w:val="20"/>
          <w:szCs w:val="20"/>
        </w:rPr>
        <w:t>Świadczenie usługi certyfikacji Systemu Zarządzania Jakością ISO 9001:2015 dla SPZOZ MSWiA w Kielcach im św. Jana Pawła II</w:t>
      </w:r>
      <w:r w:rsidR="00D80FC7">
        <w:rPr>
          <w:rFonts w:asciiTheme="minorHAnsi" w:eastAsia="Arial" w:hAnsiTheme="minorHAnsi" w:cstheme="minorHAnsi"/>
          <w:b/>
          <w:bCs/>
          <w:sz w:val="20"/>
          <w:szCs w:val="20"/>
        </w:rPr>
        <w:t>”</w:t>
      </w:r>
      <w:r w:rsidR="00D80FC7" w:rsidRPr="00D80FC7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 imieniu swoim i reprezentowanej firmy składam ofertę na wykonanie przedmiotu zamówienia za wynagrodzenie brutto wynikające z wyliczeń zawartych w tabeli poniżej:</w:t>
      </w:r>
    </w:p>
    <w:p w14:paraId="6EE343D8" w14:textId="77777777" w:rsidR="00163153" w:rsidRPr="00A913F0" w:rsidRDefault="00163153" w:rsidP="000F1879">
      <w:pPr>
        <w:autoSpaceDE w:val="0"/>
        <w:snapToGrid w:val="0"/>
        <w:spacing w:line="276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2BFA5A4F" w14:textId="2A9F7F47" w:rsidR="00EE49C8" w:rsidRDefault="00550188" w:rsidP="00902056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1) </w:t>
      </w:r>
      <w:r>
        <w:rPr>
          <w:rFonts w:asciiTheme="minorHAnsi" w:hAnsiTheme="minorHAnsi" w:cstheme="minorHAnsi"/>
          <w:sz w:val="20"/>
          <w:szCs w:val="20"/>
        </w:rPr>
        <w:t xml:space="preserve">dotyczy </w:t>
      </w:r>
      <w:r w:rsidRPr="00550188">
        <w:rPr>
          <w:rFonts w:asciiTheme="minorHAnsi" w:hAnsiTheme="minorHAnsi" w:cstheme="minorHAnsi"/>
          <w:sz w:val="20"/>
          <w:szCs w:val="20"/>
        </w:rPr>
        <w:t xml:space="preserve">przeprowadzenia audytu </w:t>
      </w:r>
      <w:proofErr w:type="spellStart"/>
      <w:r w:rsidR="00902056">
        <w:rPr>
          <w:rFonts w:asciiTheme="minorHAnsi" w:hAnsiTheme="minorHAnsi" w:cstheme="minorHAnsi"/>
          <w:sz w:val="20"/>
          <w:szCs w:val="20"/>
        </w:rPr>
        <w:t>re</w:t>
      </w:r>
      <w:r w:rsidRPr="00550188">
        <w:rPr>
          <w:rFonts w:asciiTheme="minorHAnsi" w:hAnsiTheme="minorHAnsi" w:cstheme="minorHAnsi"/>
          <w:sz w:val="20"/>
          <w:szCs w:val="20"/>
        </w:rPr>
        <w:t>certyfikacji</w:t>
      </w:r>
      <w:proofErr w:type="spellEnd"/>
      <w:r w:rsidRPr="00550188">
        <w:rPr>
          <w:rFonts w:asciiTheme="minorHAnsi" w:hAnsiTheme="minorHAnsi" w:cstheme="minorHAnsi"/>
          <w:sz w:val="20"/>
          <w:szCs w:val="20"/>
        </w:rPr>
        <w:t xml:space="preserve"> Systemu Zarzadzania Jakością wg normy ISO 9001:2015 </w:t>
      </w:r>
      <w:r w:rsidR="00902056">
        <w:rPr>
          <w:rFonts w:asciiTheme="minorHAnsi" w:hAnsiTheme="minorHAnsi" w:cstheme="minorHAnsi"/>
          <w:sz w:val="20"/>
          <w:szCs w:val="20"/>
        </w:rPr>
        <w:br/>
      </w:r>
      <w:r w:rsidRPr="00550188">
        <w:rPr>
          <w:rFonts w:asciiTheme="minorHAnsi" w:hAnsiTheme="minorHAnsi" w:cstheme="minorHAnsi"/>
          <w:sz w:val="20"/>
          <w:szCs w:val="20"/>
        </w:rPr>
        <w:t>w certyfikowanych obszarach SP ZOZ MSWiA w Kielcach im. św. Jana Pawła II w okresie 3 lat w terminie uzgodnionym przez strony z zachowaniem ciągłości certyfikacji</w:t>
      </w:r>
      <w:r w:rsidR="00BC363B">
        <w:rPr>
          <w:rFonts w:asciiTheme="minorHAnsi" w:hAnsiTheme="minorHAnsi" w:cstheme="minorHAnsi"/>
          <w:sz w:val="20"/>
          <w:szCs w:val="20"/>
        </w:rPr>
        <w:t>, której termin upływa w dniu 24</w:t>
      </w:r>
      <w:bookmarkStart w:id="0" w:name="_GoBack"/>
      <w:bookmarkEnd w:id="0"/>
      <w:r w:rsidRPr="00550188">
        <w:rPr>
          <w:rFonts w:asciiTheme="minorHAnsi" w:hAnsiTheme="minorHAnsi" w:cstheme="minorHAnsi"/>
          <w:sz w:val="20"/>
          <w:szCs w:val="20"/>
        </w:rPr>
        <w:t>.06.2025</w:t>
      </w:r>
      <w:r>
        <w:rPr>
          <w:rFonts w:asciiTheme="minorHAnsi" w:hAnsiTheme="minorHAnsi" w:cstheme="minorHAnsi"/>
          <w:sz w:val="20"/>
          <w:szCs w:val="20"/>
        </w:rPr>
        <w:t xml:space="preserve"> r: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7"/>
        <w:gridCol w:w="1180"/>
        <w:gridCol w:w="5637"/>
      </w:tblGrid>
      <w:tr w:rsidR="00EE49C8" w14:paraId="3078233A" w14:textId="77777777" w:rsidTr="00EE49C8">
        <w:trPr>
          <w:trHeight w:hRule="exact" w:val="41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EE49C8">
        <w:trPr>
          <w:trHeight w:hRule="exact" w:val="39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EE49C8">
        <w:trPr>
          <w:trHeight w:hRule="exact" w:val="3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EE49C8">
        <w:trPr>
          <w:trHeight w:hRule="exact" w:val="4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EE49C8">
        <w:trPr>
          <w:trHeight w:hRule="exact" w:val="39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Pr="0055018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1"/>
      </w:tr>
    </w:tbl>
    <w:p w14:paraId="52D009A2" w14:textId="77777777" w:rsidR="00EE49C8" w:rsidRDefault="00EE49C8" w:rsidP="00F964CF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5B77C72" w14:textId="77777777" w:rsidR="00550188" w:rsidRPr="00550188" w:rsidRDefault="00EE49C8" w:rsidP="00550188">
      <w:pPr>
        <w:suppressAutoHyphens w:val="0"/>
        <w:spacing w:line="260" w:lineRule="exact"/>
        <w:ind w:left="76"/>
        <w:contextualSpacing/>
        <w:jc w:val="both"/>
        <w:rPr>
          <w:rFonts w:eastAsia="Tahoma"/>
          <w:color w:val="000000"/>
          <w:spacing w:val="1"/>
          <w:sz w:val="22"/>
          <w:szCs w:val="22"/>
        </w:rPr>
      </w:pPr>
      <w:r w:rsidRPr="00550188">
        <w:rPr>
          <w:rFonts w:asciiTheme="minorHAnsi" w:hAnsiTheme="minorHAnsi" w:cstheme="minorHAnsi"/>
          <w:sz w:val="20"/>
          <w:szCs w:val="20"/>
        </w:rPr>
        <w:br w:type="page"/>
      </w:r>
      <w:r w:rsidR="00550188" w:rsidRPr="00550188">
        <w:rPr>
          <w:rFonts w:asciiTheme="minorHAnsi" w:hAnsiTheme="minorHAnsi" w:cstheme="minorHAnsi"/>
          <w:b/>
          <w:sz w:val="20"/>
          <w:szCs w:val="20"/>
        </w:rPr>
        <w:lastRenderedPageBreak/>
        <w:t>2)</w:t>
      </w:r>
      <w:r w:rsidR="00550188" w:rsidRPr="00550188">
        <w:rPr>
          <w:rFonts w:asciiTheme="minorHAnsi" w:hAnsiTheme="minorHAnsi" w:cstheme="minorHAnsi"/>
          <w:sz w:val="20"/>
          <w:szCs w:val="20"/>
        </w:rPr>
        <w:t xml:space="preserve"> </w:t>
      </w:r>
      <w:r w:rsidR="00550188" w:rsidRPr="00550188">
        <w:rPr>
          <w:rFonts w:eastAsia="Tahoma"/>
          <w:color w:val="000000"/>
          <w:spacing w:val="1"/>
          <w:sz w:val="22"/>
          <w:szCs w:val="22"/>
        </w:rPr>
        <w:t>dotyczy przeprowadzenia I audytu nadzoru wg normy ISO 9001:2015,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407"/>
        <w:gridCol w:w="962"/>
        <w:gridCol w:w="6323"/>
      </w:tblGrid>
      <w:tr w:rsidR="00550188" w:rsidRPr="00550188" w14:paraId="3BC59179" w14:textId="77777777" w:rsidTr="00D36AC3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55F1BB75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5B15D55" w14:textId="77777777" w:rsidR="00550188" w:rsidRPr="00550188" w:rsidRDefault="00550188" w:rsidP="00D36AC3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705659F2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0188" w:rsidRPr="00550188" w14:paraId="4F37E2C1" w14:textId="77777777" w:rsidTr="00D36AC3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256AB2D7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95B9A75" w14:textId="77777777" w:rsidR="00550188" w:rsidRPr="00550188" w:rsidRDefault="00550188" w:rsidP="00D36AC3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1A411E66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0188" w:rsidRPr="00550188" w14:paraId="181755A2" w14:textId="77777777" w:rsidTr="00D36AC3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2E02ECB1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413F0F54" w14:textId="77777777" w:rsidR="00550188" w:rsidRPr="00550188" w:rsidRDefault="00550188" w:rsidP="00D36AC3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B3BD8DE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% - </w:t>
            </w: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31FB7DD6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550188" w:rsidRPr="00550188" w14:paraId="60541682" w14:textId="77777777" w:rsidTr="00D36AC3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523CE7FD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59CC156" w14:textId="77777777" w:rsidR="00550188" w:rsidRPr="00550188" w:rsidRDefault="00550188" w:rsidP="00D36AC3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69B1AD59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0188" w:rsidRPr="00550188" w14:paraId="0BF63F4E" w14:textId="77777777" w:rsidTr="00550188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4F057A4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635EDCF5" w14:textId="77777777" w:rsidR="00550188" w:rsidRPr="00550188" w:rsidRDefault="00550188" w:rsidP="00D36AC3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494F8D8D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0188" w:rsidRPr="00550188" w14:paraId="3220DE36" w14:textId="77777777" w:rsidTr="00D36AC3">
        <w:trPr>
          <w:trHeight w:val="567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9AEE9" w14:textId="4596E953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11B6" w14:textId="498201DF" w:rsidR="00550188" w:rsidRPr="00550188" w:rsidRDefault="00550188" w:rsidP="00D36AC3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5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50B5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7CEAD5A1" w14:textId="681C5355" w:rsidR="00EE49C8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</w:p>
    <w:p w14:paraId="27355BE0" w14:textId="77777777" w:rsidR="00550188" w:rsidRPr="00550188" w:rsidRDefault="00550188" w:rsidP="00550188">
      <w:pPr>
        <w:suppressAutoHyphens w:val="0"/>
        <w:spacing w:line="260" w:lineRule="exact"/>
        <w:ind w:left="76"/>
        <w:contextualSpacing/>
        <w:jc w:val="both"/>
        <w:rPr>
          <w:rFonts w:eastAsia="Tahoma"/>
          <w:color w:val="000000"/>
          <w:spacing w:val="1"/>
          <w:sz w:val="22"/>
          <w:szCs w:val="22"/>
        </w:rPr>
      </w:pPr>
      <w:r w:rsidRPr="00550188">
        <w:rPr>
          <w:rFonts w:asciiTheme="minorHAnsi" w:hAnsiTheme="minorHAnsi" w:cstheme="minorHAnsi"/>
          <w:b/>
          <w:bCs/>
          <w:iCs/>
          <w:sz w:val="20"/>
          <w:szCs w:val="20"/>
        </w:rPr>
        <w:t>3)</w:t>
      </w:r>
      <w:r w:rsidRPr="00550188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550188">
        <w:rPr>
          <w:rFonts w:eastAsia="Tahoma"/>
          <w:color w:val="000000"/>
          <w:spacing w:val="1"/>
          <w:sz w:val="22"/>
          <w:szCs w:val="22"/>
        </w:rPr>
        <w:t>dotyczy przeprowadzenia II audytu nadzoru wg normy ISO 9001:2015,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407"/>
        <w:gridCol w:w="962"/>
        <w:gridCol w:w="6323"/>
      </w:tblGrid>
      <w:tr w:rsidR="00550188" w:rsidRPr="00550188" w14:paraId="3FD824C5" w14:textId="77777777" w:rsidTr="00D36AC3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7762E0D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BD14C89" w14:textId="77777777" w:rsidR="00550188" w:rsidRPr="00550188" w:rsidRDefault="00550188" w:rsidP="00D36AC3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07721D3B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0188" w:rsidRPr="00550188" w14:paraId="4CBC98F2" w14:textId="77777777" w:rsidTr="00D36AC3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2076637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0E94537" w14:textId="77777777" w:rsidR="00550188" w:rsidRPr="00550188" w:rsidRDefault="00550188" w:rsidP="00D36AC3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201124C7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0188" w:rsidRPr="00550188" w14:paraId="55641C6A" w14:textId="77777777" w:rsidTr="00D36AC3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A444DA8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29642CC1" w14:textId="77777777" w:rsidR="00550188" w:rsidRPr="00550188" w:rsidRDefault="00550188" w:rsidP="00D36AC3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315B239" w14:textId="308B4B79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% -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</w:t>
            </w: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7262DA78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550188" w:rsidRPr="00550188" w14:paraId="57CBC6E3" w14:textId="77777777" w:rsidTr="00D36AC3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CA2F1C9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12229FB6" w14:textId="77777777" w:rsidR="00550188" w:rsidRPr="00550188" w:rsidRDefault="00550188" w:rsidP="00D36AC3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5555CDFA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0188" w:rsidRPr="00550188" w14:paraId="3837D005" w14:textId="77777777" w:rsidTr="00550188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F99CEDA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AA1599D" w14:textId="77777777" w:rsidR="00550188" w:rsidRPr="00550188" w:rsidRDefault="00550188" w:rsidP="00D36AC3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6AF79C65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0188" w:rsidRPr="00550188" w14:paraId="790DCCC0" w14:textId="77777777" w:rsidTr="00D36AC3">
        <w:trPr>
          <w:trHeight w:val="567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49F0E" w14:textId="2174E76D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69AA8" w14:textId="6ADB242A" w:rsidR="00550188" w:rsidRPr="00550188" w:rsidRDefault="00550188" w:rsidP="00D36AC3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5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5D9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648D265D" w14:textId="709688EC" w:rsidR="00550188" w:rsidRDefault="00550188">
      <w:pPr>
        <w:suppressAutoHyphens w:val="0"/>
        <w:rPr>
          <w:rFonts w:asciiTheme="minorHAnsi" w:hAnsiTheme="minorHAnsi" w:cstheme="minorHAnsi"/>
          <w:b/>
          <w:bCs/>
          <w:iCs/>
          <w:color w:val="4472C4" w:themeColor="accent1"/>
          <w:sz w:val="20"/>
          <w:szCs w:val="20"/>
        </w:rPr>
      </w:pPr>
    </w:p>
    <w:p w14:paraId="29D328E9" w14:textId="77777777" w:rsidR="00550188" w:rsidRDefault="00550188">
      <w:pPr>
        <w:suppressAutoHyphens w:val="0"/>
        <w:rPr>
          <w:rFonts w:asciiTheme="minorHAnsi" w:hAnsiTheme="minorHAnsi" w:cstheme="minorHAnsi"/>
          <w:b/>
          <w:bCs/>
          <w:iCs/>
          <w:color w:val="4472C4" w:themeColor="accent1"/>
          <w:sz w:val="20"/>
          <w:szCs w:val="20"/>
        </w:rPr>
      </w:pPr>
    </w:p>
    <w:p w14:paraId="2193D6A9" w14:textId="77777777" w:rsidR="00550188" w:rsidRPr="00550188" w:rsidRDefault="00550188" w:rsidP="00550188">
      <w:pPr>
        <w:autoSpaceDE w:val="0"/>
        <w:snapToGrid w:val="0"/>
        <w:spacing w:before="120" w:after="120" w:line="276" w:lineRule="auto"/>
        <w:jc w:val="both"/>
        <w:rPr>
          <w:rFonts w:asciiTheme="minorHAnsi" w:eastAsia="Tahoma" w:hAnsiTheme="minorHAnsi" w:cstheme="minorHAnsi"/>
          <w:b/>
          <w:color w:val="000000"/>
          <w:spacing w:val="1"/>
          <w:sz w:val="22"/>
          <w:szCs w:val="22"/>
        </w:rPr>
      </w:pPr>
      <w:r w:rsidRPr="00550188">
        <w:rPr>
          <w:rFonts w:asciiTheme="minorHAnsi" w:eastAsia="Tahoma" w:hAnsiTheme="minorHAnsi" w:cstheme="minorHAnsi"/>
          <w:b/>
          <w:color w:val="000000"/>
          <w:spacing w:val="1"/>
          <w:sz w:val="22"/>
          <w:szCs w:val="22"/>
        </w:rPr>
        <w:t xml:space="preserve">Oferujemy wykonanie przedmiotu zamówienia zgodnie z warunkami zapytania ofertowego łącznie  za kwotę (suma 1) + 2) +3) ):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407"/>
        <w:gridCol w:w="962"/>
        <w:gridCol w:w="6323"/>
      </w:tblGrid>
      <w:tr w:rsidR="00550188" w:rsidRPr="00550188" w14:paraId="4F1E72E3" w14:textId="77777777" w:rsidTr="00D36AC3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F9ED342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4B1B57DA" w14:textId="77777777" w:rsidR="00550188" w:rsidRPr="00550188" w:rsidRDefault="00550188" w:rsidP="00D36AC3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73062DF8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0188" w:rsidRPr="00550188" w14:paraId="02F8D5F0" w14:textId="77777777" w:rsidTr="00D36AC3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5E2A489A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1730297E" w14:textId="77777777" w:rsidR="00550188" w:rsidRPr="00550188" w:rsidRDefault="00550188" w:rsidP="00D36AC3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2DB48FAE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0188" w:rsidRPr="00550188" w14:paraId="08A6A11C" w14:textId="77777777" w:rsidTr="00D36AC3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F3415DB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2C3738D8" w14:textId="77777777" w:rsidR="00550188" w:rsidRPr="00550188" w:rsidRDefault="00550188" w:rsidP="00D36AC3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D8C8F7B" w14:textId="12FAB994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% -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</w:t>
            </w: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746959CA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550188" w:rsidRPr="00550188" w14:paraId="26F40E43" w14:textId="77777777" w:rsidTr="00D36AC3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B7F52E9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E9CA722" w14:textId="77777777" w:rsidR="00550188" w:rsidRPr="00550188" w:rsidRDefault="00550188" w:rsidP="00D36AC3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3AC4B22C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0188" w:rsidRPr="00550188" w14:paraId="20F8A52C" w14:textId="77777777" w:rsidTr="00550188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BD3F6BB" w14:textId="77777777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DAD4E56" w14:textId="77777777" w:rsidR="00550188" w:rsidRPr="00550188" w:rsidRDefault="00550188" w:rsidP="00D36AC3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4CA2EA05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0188" w:rsidRPr="00550188" w14:paraId="5133CCBB" w14:textId="77777777" w:rsidTr="00D36AC3">
        <w:trPr>
          <w:trHeight w:val="567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C31AE" w14:textId="37AE2ED2" w:rsidR="00550188" w:rsidRPr="00550188" w:rsidRDefault="00550188" w:rsidP="00D36AC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B003" w14:textId="3046EFC7" w:rsidR="00550188" w:rsidRPr="00550188" w:rsidRDefault="00550188" w:rsidP="00D36AC3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50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5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F27BA" w14:textId="77777777" w:rsidR="00550188" w:rsidRPr="00550188" w:rsidRDefault="00550188" w:rsidP="00D36AC3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503416EC" w14:textId="27A78AFB" w:rsidR="00550188" w:rsidRPr="00550188" w:rsidRDefault="00550188" w:rsidP="00550188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BD736F4" w14:textId="00D4C088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7A6403E8" w14:textId="7F60B78C" w:rsidR="00B70615" w:rsidRPr="00F964CF" w:rsidRDefault="00BC363B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5073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87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87F90">
        <w:rPr>
          <w:rFonts w:asciiTheme="minorHAnsi" w:hAnsiTheme="minorHAnsi" w:cstheme="minorHAnsi"/>
          <w:sz w:val="20"/>
          <w:szCs w:val="20"/>
        </w:rPr>
        <w:t xml:space="preserve">w </w:t>
      </w:r>
      <w:r w:rsidR="000F1879">
        <w:rPr>
          <w:rFonts w:asciiTheme="minorHAnsi" w:hAnsiTheme="minorHAnsi" w:cstheme="minorHAnsi"/>
          <w:sz w:val="20"/>
          <w:szCs w:val="20"/>
        </w:rPr>
        <w:t xml:space="preserve">Zapytaniu Ofertowym </w:t>
      </w:r>
      <w:r w:rsidR="00D87F90">
        <w:rPr>
          <w:rFonts w:asciiTheme="minorHAnsi" w:hAnsiTheme="minorHAnsi" w:cstheme="minorHAnsi"/>
          <w:sz w:val="20"/>
          <w:szCs w:val="20"/>
        </w:rPr>
        <w:t xml:space="preserve">i załącznikach do </w:t>
      </w:r>
      <w:r w:rsidR="000F1879">
        <w:rPr>
          <w:rFonts w:asciiTheme="minorHAnsi" w:hAnsiTheme="minorHAnsi" w:cstheme="minorHAnsi"/>
          <w:sz w:val="20"/>
          <w:szCs w:val="20"/>
        </w:rPr>
        <w:t>niego oraz</w:t>
      </w:r>
      <w:r w:rsidR="00D87F90">
        <w:rPr>
          <w:rFonts w:asciiTheme="minorHAnsi" w:hAnsiTheme="minorHAnsi" w:cstheme="minorHAnsi"/>
          <w:sz w:val="20"/>
          <w:szCs w:val="20"/>
        </w:rPr>
        <w:t xml:space="preserve"> 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027D8FC9" w:rsidR="00480608" w:rsidRPr="00F964CF" w:rsidRDefault="00BC363B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2742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że zapoznaliśmy się z treścią </w:t>
      </w:r>
      <w:r w:rsidR="000F1879">
        <w:rPr>
          <w:rFonts w:asciiTheme="minorHAnsi" w:hAnsiTheme="minorHAnsi" w:cstheme="minorHAnsi"/>
          <w:sz w:val="20"/>
          <w:szCs w:val="20"/>
        </w:rPr>
        <w:t>Zapytania Ofertowego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="000F1879">
        <w:rPr>
          <w:rFonts w:asciiTheme="minorHAnsi" w:hAnsiTheme="minorHAnsi" w:cstheme="minorHAnsi"/>
          <w:sz w:val="20"/>
          <w:szCs w:val="20"/>
        </w:rPr>
        <w:t xml:space="preserve"> i nie wnosimy do niej uwag ani </w:t>
      </w:r>
      <w:r w:rsidR="00480608" w:rsidRPr="00F964CF">
        <w:rPr>
          <w:rFonts w:asciiTheme="minorHAnsi" w:hAnsiTheme="minorHAnsi" w:cstheme="minorHAnsi"/>
          <w:sz w:val="20"/>
          <w:szCs w:val="20"/>
        </w:rPr>
        <w:t>zastrzeżeń.</w:t>
      </w:r>
    </w:p>
    <w:p w14:paraId="3C9FC931" w14:textId="147DD352" w:rsidR="00480608" w:rsidRPr="00F964CF" w:rsidRDefault="00BC363B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4865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0F1879">
        <w:rPr>
          <w:rFonts w:asciiTheme="minorHAnsi" w:hAnsiTheme="minorHAnsi" w:cstheme="minorHAnsi"/>
          <w:sz w:val="20"/>
          <w:szCs w:val="20"/>
        </w:rPr>
        <w:t xml:space="preserve">ystkie wyjaśnienia i zmiany </w:t>
      </w:r>
      <w:r w:rsidR="00480608" w:rsidRPr="00F964CF">
        <w:rPr>
          <w:rFonts w:asciiTheme="minorHAnsi" w:hAnsiTheme="minorHAnsi" w:cstheme="minorHAnsi"/>
          <w:sz w:val="20"/>
          <w:szCs w:val="20"/>
        </w:rPr>
        <w:t>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1A6AA9DB" w:rsidR="00815C99" w:rsidRPr="007845B5" w:rsidRDefault="00BC363B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646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05FF"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D87F90">
        <w:rPr>
          <w:rFonts w:asciiTheme="minorHAnsi" w:hAnsiTheme="minorHAnsi" w:cstheme="minorHAnsi"/>
          <w:sz w:val="20"/>
          <w:szCs w:val="20"/>
        </w:rPr>
        <w:t xml:space="preserve">zawarte w </w:t>
      </w:r>
      <w:r w:rsidR="000F1879">
        <w:rPr>
          <w:rFonts w:asciiTheme="minorHAnsi" w:hAnsiTheme="minorHAnsi" w:cstheme="minorHAnsi"/>
          <w:sz w:val="20"/>
          <w:szCs w:val="20"/>
        </w:rPr>
        <w:t xml:space="preserve">Zapytaniu </w:t>
      </w:r>
      <w:r w:rsidR="00D87F90">
        <w:rPr>
          <w:rFonts w:asciiTheme="minorHAnsi" w:hAnsiTheme="minorHAnsi" w:cstheme="minorHAnsi"/>
          <w:sz w:val="20"/>
          <w:szCs w:val="20"/>
        </w:rPr>
        <w:t>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D87F90">
        <w:rPr>
          <w:rFonts w:asciiTheme="minorHAnsi" w:hAnsiTheme="minorHAnsi" w:cstheme="minorHAnsi"/>
          <w:sz w:val="20"/>
          <w:szCs w:val="20"/>
        </w:rPr>
        <w:t>rojektowanych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postanowienia</w:t>
      </w:r>
      <w:r w:rsidR="00D87F90">
        <w:rPr>
          <w:rFonts w:asciiTheme="minorHAnsi" w:hAnsiTheme="minorHAnsi" w:cstheme="minorHAnsi"/>
          <w:sz w:val="20"/>
          <w:szCs w:val="20"/>
        </w:rPr>
        <w:t>ch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45F4EA55" w14:textId="642C3823" w:rsidR="007845B5" w:rsidRPr="007845B5" w:rsidRDefault="007845B5" w:rsidP="007845B5">
      <w:p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20"/>
        </w:rPr>
      </w:pPr>
      <w:r w:rsidRPr="007845B5">
        <w:rPr>
          <w:rFonts w:asciiTheme="minorHAnsi" w:hAnsiTheme="minorHAnsi" w:cstheme="minorHAnsi"/>
          <w:color w:val="FF0000"/>
          <w:sz w:val="18"/>
          <w:szCs w:val="20"/>
        </w:rPr>
        <w:t>*należy zaznaczyć krzyżykiem odpowiednie pole.</w:t>
      </w: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</w:p>
    <w:p w14:paraId="18F2A2D6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F964C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F964CF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F964CF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Pr="00F964CF" w:rsidRDefault="00726DD4" w:rsidP="00F964CF">
      <w:pPr>
        <w:numPr>
          <w:ilvl w:val="0"/>
          <w:numId w:val="3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F964CF" w:rsidRDefault="00472D7A" w:rsidP="00F964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C363B">
              <w:rPr>
                <w:rFonts w:asciiTheme="minorHAnsi" w:hAnsiTheme="minorHAnsi" w:cstheme="minorHAnsi"/>
                <w:sz w:val="20"/>
                <w:szCs w:val="20"/>
              </w:rPr>
            </w:r>
            <w:r w:rsidR="00BC36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C363B">
              <w:rPr>
                <w:rFonts w:asciiTheme="minorHAnsi" w:hAnsiTheme="minorHAnsi" w:cstheme="minorHAnsi"/>
                <w:sz w:val="20"/>
                <w:szCs w:val="20"/>
              </w:rPr>
            </w:r>
            <w:r w:rsidR="00BC36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C363B">
              <w:rPr>
                <w:rFonts w:asciiTheme="minorHAnsi" w:hAnsiTheme="minorHAnsi" w:cstheme="minorHAnsi"/>
                <w:sz w:val="20"/>
                <w:szCs w:val="20"/>
              </w:rPr>
            </w:r>
            <w:r w:rsidR="00BC36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C363B">
              <w:rPr>
                <w:rFonts w:asciiTheme="minorHAnsi" w:hAnsiTheme="minorHAnsi" w:cstheme="minorHAnsi"/>
                <w:sz w:val="20"/>
                <w:szCs w:val="20"/>
              </w:rPr>
            </w:r>
            <w:r w:rsidR="00BC36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C363B">
              <w:rPr>
                <w:rFonts w:asciiTheme="minorHAnsi" w:hAnsiTheme="minorHAnsi" w:cstheme="minorHAnsi"/>
                <w:sz w:val="20"/>
                <w:szCs w:val="20"/>
              </w:rPr>
            </w:r>
            <w:r w:rsidR="00BC36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F964CF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F5006A" w:rsidRPr="00F964CF">
        <w:rPr>
          <w:rFonts w:asciiTheme="minorHAnsi" w:hAnsiTheme="minorHAnsi" w:cstheme="minorHAnsi"/>
          <w:color w:val="C00000"/>
          <w:sz w:val="20"/>
          <w:szCs w:val="20"/>
        </w:rPr>
        <w:t>Należy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74F78730" w14:textId="77777777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lastRenderedPageBreak/>
        <w:t>Por. zalecenie Komisji z dnia 6 maja 2003 r. dotyczące definicji mikroprzedsiębiorstw oraz małych i średnich przedsiębiorstw</w:t>
      </w:r>
      <w:r w:rsidRPr="00F964CF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C515C7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093C1B8E" w14:textId="77777777" w:rsidR="006F6393" w:rsidRPr="00F964CF" w:rsidRDefault="006F6393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7"/>
        <w:gridCol w:w="5148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798"/>
        <w:gridCol w:w="6824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CCFC869" w14:textId="78FC860C" w:rsidR="005B01D9" w:rsidRPr="00D87F90" w:rsidRDefault="00184E7F" w:rsidP="00D87F90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D87F90" w:rsidSect="00F964CF">
      <w:headerReference w:type="default" r:id="rId9"/>
      <w:footerReference w:type="default" r:id="rId10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106A6" w14:textId="77777777" w:rsidR="004C345C" w:rsidRDefault="004C345C" w:rsidP="00480608">
      <w:r>
        <w:separator/>
      </w:r>
    </w:p>
  </w:endnote>
  <w:endnote w:type="continuationSeparator" w:id="0">
    <w:p w14:paraId="4E09B6DF" w14:textId="77777777" w:rsidR="004C345C" w:rsidRDefault="004C345C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13CF6A99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2A10D6">
              <w:rPr>
                <w:rFonts w:asciiTheme="minorHAnsi" w:hAnsiTheme="minorHAnsi" w:cstheme="minorHAnsi"/>
                <w:sz w:val="18"/>
                <w:szCs w:val="18"/>
              </w:rPr>
              <w:t xml:space="preserve"> 08</w:t>
            </w:r>
            <w:r w:rsidR="000F1879">
              <w:rPr>
                <w:rFonts w:asciiTheme="minorHAnsi" w:hAnsiTheme="minorHAnsi" w:cstheme="minorHAnsi"/>
                <w:sz w:val="18"/>
                <w:szCs w:val="18"/>
              </w:rPr>
              <w:t>/ZO</w:t>
            </w:r>
            <w:r w:rsidR="009D342C">
              <w:rPr>
                <w:rFonts w:asciiTheme="minorHAnsi" w:hAnsiTheme="minorHAnsi" w:cstheme="minorHAnsi"/>
                <w:sz w:val="18"/>
                <w:szCs w:val="18"/>
              </w:rPr>
              <w:t>/2025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BC363B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BC363B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4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C36C9" w14:textId="77777777" w:rsidR="004C345C" w:rsidRDefault="004C345C" w:rsidP="00480608">
      <w:r>
        <w:separator/>
      </w:r>
    </w:p>
  </w:footnote>
  <w:footnote w:type="continuationSeparator" w:id="0">
    <w:p w14:paraId="06900D9A" w14:textId="77777777" w:rsidR="004C345C" w:rsidRDefault="004C345C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0D9307C"/>
    <w:multiLevelType w:val="hybridMultilevel"/>
    <w:tmpl w:val="C742A9E6"/>
    <w:lvl w:ilvl="0" w:tplc="6EC6184C">
      <w:start w:val="1"/>
      <w:numFmt w:val="decimal"/>
      <w:lvlText w:val="%1)"/>
      <w:lvlJc w:val="left"/>
      <w:pPr>
        <w:ind w:left="43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33B85E70"/>
    <w:multiLevelType w:val="hybridMultilevel"/>
    <w:tmpl w:val="68BC92B4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7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5"/>
  </w:num>
  <w:num w:numId="6">
    <w:abstractNumId w:val="17"/>
  </w:num>
  <w:num w:numId="7">
    <w:abstractNumId w:val="10"/>
  </w:num>
  <w:num w:numId="8">
    <w:abstractNumId w:val="11"/>
  </w:num>
  <w:num w:numId="9">
    <w:abstractNumId w:val="9"/>
  </w:num>
  <w:num w:numId="10">
    <w:abstractNumId w:val="16"/>
  </w:num>
  <w:num w:numId="11">
    <w:abstractNumId w:val="7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90698"/>
    <w:rsid w:val="000B7705"/>
    <w:rsid w:val="000F1879"/>
    <w:rsid w:val="000F6D47"/>
    <w:rsid w:val="00101EA6"/>
    <w:rsid w:val="00155900"/>
    <w:rsid w:val="00163153"/>
    <w:rsid w:val="0016643C"/>
    <w:rsid w:val="00181E82"/>
    <w:rsid w:val="00184E7F"/>
    <w:rsid w:val="001A6001"/>
    <w:rsid w:val="001B5C41"/>
    <w:rsid w:val="001B6146"/>
    <w:rsid w:val="001D24CA"/>
    <w:rsid w:val="001F26FF"/>
    <w:rsid w:val="00210D00"/>
    <w:rsid w:val="0021712F"/>
    <w:rsid w:val="002479D1"/>
    <w:rsid w:val="00252958"/>
    <w:rsid w:val="00253C8A"/>
    <w:rsid w:val="00256DC6"/>
    <w:rsid w:val="00257EB4"/>
    <w:rsid w:val="00265E5E"/>
    <w:rsid w:val="00271E82"/>
    <w:rsid w:val="0027490A"/>
    <w:rsid w:val="002A10D6"/>
    <w:rsid w:val="002A5282"/>
    <w:rsid w:val="002A6476"/>
    <w:rsid w:val="002B111C"/>
    <w:rsid w:val="002C532E"/>
    <w:rsid w:val="002D1F91"/>
    <w:rsid w:val="002E0EE0"/>
    <w:rsid w:val="003066DB"/>
    <w:rsid w:val="00335D2F"/>
    <w:rsid w:val="00336AC7"/>
    <w:rsid w:val="00340B66"/>
    <w:rsid w:val="0035001D"/>
    <w:rsid w:val="00365F49"/>
    <w:rsid w:val="00371D66"/>
    <w:rsid w:val="00385C37"/>
    <w:rsid w:val="003A04FB"/>
    <w:rsid w:val="003E268C"/>
    <w:rsid w:val="00400820"/>
    <w:rsid w:val="00406D6C"/>
    <w:rsid w:val="00410C00"/>
    <w:rsid w:val="00412F4A"/>
    <w:rsid w:val="00415B54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3360"/>
    <w:rsid w:val="004969D6"/>
    <w:rsid w:val="004A4FE1"/>
    <w:rsid w:val="004A7A79"/>
    <w:rsid w:val="004C345C"/>
    <w:rsid w:val="004C5E82"/>
    <w:rsid w:val="004C75F0"/>
    <w:rsid w:val="004D0061"/>
    <w:rsid w:val="004D2012"/>
    <w:rsid w:val="004D7030"/>
    <w:rsid w:val="004E1FB3"/>
    <w:rsid w:val="0051168E"/>
    <w:rsid w:val="005119FE"/>
    <w:rsid w:val="00517303"/>
    <w:rsid w:val="005259B4"/>
    <w:rsid w:val="00550188"/>
    <w:rsid w:val="005608E3"/>
    <w:rsid w:val="005759A2"/>
    <w:rsid w:val="005814E8"/>
    <w:rsid w:val="005877FD"/>
    <w:rsid w:val="00593857"/>
    <w:rsid w:val="005A278D"/>
    <w:rsid w:val="005A4968"/>
    <w:rsid w:val="005A513C"/>
    <w:rsid w:val="005B01D9"/>
    <w:rsid w:val="005D7C9A"/>
    <w:rsid w:val="005E4742"/>
    <w:rsid w:val="005E6501"/>
    <w:rsid w:val="005E6BDE"/>
    <w:rsid w:val="006177B4"/>
    <w:rsid w:val="00652F0F"/>
    <w:rsid w:val="0065750F"/>
    <w:rsid w:val="006739A8"/>
    <w:rsid w:val="00691660"/>
    <w:rsid w:val="006A0326"/>
    <w:rsid w:val="006A1FB5"/>
    <w:rsid w:val="006C76CC"/>
    <w:rsid w:val="006D695D"/>
    <w:rsid w:val="006E6AEB"/>
    <w:rsid w:val="006F2DA1"/>
    <w:rsid w:val="006F6393"/>
    <w:rsid w:val="00704119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82CE4"/>
    <w:rsid w:val="007845B5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41F5F"/>
    <w:rsid w:val="00853D86"/>
    <w:rsid w:val="00865246"/>
    <w:rsid w:val="00871733"/>
    <w:rsid w:val="00876254"/>
    <w:rsid w:val="008816DB"/>
    <w:rsid w:val="0088745F"/>
    <w:rsid w:val="008B4E2D"/>
    <w:rsid w:val="008C1C1E"/>
    <w:rsid w:val="008D1366"/>
    <w:rsid w:val="008E6254"/>
    <w:rsid w:val="00902056"/>
    <w:rsid w:val="00905DD3"/>
    <w:rsid w:val="00920BE1"/>
    <w:rsid w:val="00923E00"/>
    <w:rsid w:val="0092652D"/>
    <w:rsid w:val="00944C6E"/>
    <w:rsid w:val="00945D33"/>
    <w:rsid w:val="0095649A"/>
    <w:rsid w:val="00974054"/>
    <w:rsid w:val="009835F4"/>
    <w:rsid w:val="0098582A"/>
    <w:rsid w:val="00990053"/>
    <w:rsid w:val="00997886"/>
    <w:rsid w:val="009A691A"/>
    <w:rsid w:val="009B7200"/>
    <w:rsid w:val="009D0F68"/>
    <w:rsid w:val="009D1074"/>
    <w:rsid w:val="009D342C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37D0B"/>
    <w:rsid w:val="00A405FF"/>
    <w:rsid w:val="00A419F7"/>
    <w:rsid w:val="00A51CEC"/>
    <w:rsid w:val="00A67AC7"/>
    <w:rsid w:val="00A85C28"/>
    <w:rsid w:val="00A913F0"/>
    <w:rsid w:val="00AA3254"/>
    <w:rsid w:val="00AC60CA"/>
    <w:rsid w:val="00AC60E1"/>
    <w:rsid w:val="00AD139B"/>
    <w:rsid w:val="00B1777E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363B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F75F8"/>
    <w:rsid w:val="00D43C79"/>
    <w:rsid w:val="00D44BAC"/>
    <w:rsid w:val="00D45C3B"/>
    <w:rsid w:val="00D55BE2"/>
    <w:rsid w:val="00D678C8"/>
    <w:rsid w:val="00D80FC7"/>
    <w:rsid w:val="00D82890"/>
    <w:rsid w:val="00D8294C"/>
    <w:rsid w:val="00D87F90"/>
    <w:rsid w:val="00D924B5"/>
    <w:rsid w:val="00DA19CD"/>
    <w:rsid w:val="00DA1DDE"/>
    <w:rsid w:val="00DB0BB2"/>
    <w:rsid w:val="00DD34C6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81263"/>
    <w:rsid w:val="00E81E1D"/>
    <w:rsid w:val="00EC4339"/>
    <w:rsid w:val="00EC7395"/>
    <w:rsid w:val="00ED0085"/>
    <w:rsid w:val="00EE49C8"/>
    <w:rsid w:val="00EF2840"/>
    <w:rsid w:val="00EF6D5B"/>
    <w:rsid w:val="00F02190"/>
    <w:rsid w:val="00F16567"/>
    <w:rsid w:val="00F21AF3"/>
    <w:rsid w:val="00F334DD"/>
    <w:rsid w:val="00F4165C"/>
    <w:rsid w:val="00F5006A"/>
    <w:rsid w:val="00F706FF"/>
    <w:rsid w:val="00F84677"/>
    <w:rsid w:val="00F94016"/>
    <w:rsid w:val="00F964CF"/>
    <w:rsid w:val="00FA7EDD"/>
    <w:rsid w:val="00FB6C54"/>
    <w:rsid w:val="00FC477C"/>
    <w:rsid w:val="00FD03F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119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locked/>
    <w:rsid w:val="0055018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locked/>
    <w:rsid w:val="0055018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207C-E133-4C5B-96B8-4B43EB0A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6</cp:revision>
  <cp:lastPrinted>2024-01-23T10:30:00Z</cp:lastPrinted>
  <dcterms:created xsi:type="dcterms:W3CDTF">2025-03-31T09:48:00Z</dcterms:created>
  <dcterms:modified xsi:type="dcterms:W3CDTF">2025-04-04T07:46:00Z</dcterms:modified>
</cp:coreProperties>
</file>