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14" w:rsidRPr="00AF1D72" w:rsidRDefault="00BD1214" w:rsidP="00BD1214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BD1214" w:rsidRPr="007F34EE" w:rsidRDefault="00BD1214" w:rsidP="00BD1214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A25C60" w:rsidTr="00A75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</w:tcPr>
          <w:p w:rsidR="00BC4E13" w:rsidRPr="00A25C60" w:rsidRDefault="00BC4E13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r w:rsidR="00B712D9">
              <w:rPr>
                <w:rFonts w:asciiTheme="minorHAnsi" w:hAnsiTheme="minorHAnsi" w:cstheme="minorHAnsi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  <w:tcBorders>
              <w:bottom w:val="none" w:sz="0" w:space="0" w:color="auto"/>
            </w:tcBorders>
          </w:tcPr>
          <w:p w:rsidR="00BC4E13" w:rsidRPr="00B712D9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C4E13" w:rsidRPr="00A25C60" w:rsidTr="00A75D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BC4E13" w:rsidRPr="00A25C60" w:rsidRDefault="00B712D9" w:rsidP="001408F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:rsidR="00BC4E13" w:rsidRPr="00B712D9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11CF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D1214">
        <w:rPr>
          <w:rFonts w:asciiTheme="minorHAnsi" w:hAnsiTheme="minorHAnsi" w:cstheme="minorHAnsi"/>
          <w:b/>
          <w:sz w:val="26"/>
          <w:szCs w:val="26"/>
          <w:u w:val="single"/>
        </w:rPr>
        <w:t xml:space="preserve">Oświadczenie </w:t>
      </w:r>
      <w:r w:rsidR="00B712D9" w:rsidRPr="00B712D9">
        <w:rPr>
          <w:rFonts w:asciiTheme="minorHAnsi" w:hAnsiTheme="minorHAnsi" w:cstheme="minorHAnsi"/>
          <w:b/>
          <w:sz w:val="26"/>
          <w:szCs w:val="26"/>
          <w:u w:val="single"/>
        </w:rPr>
        <w:t>Podmiotu udostępniającego zasoby</w:t>
      </w:r>
      <w:r w:rsidR="0091198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EE268B" w:rsidRDefault="00EE268B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</w:t>
      </w:r>
      <w:r w:rsidR="00B712D9">
        <w:rPr>
          <w:rFonts w:asciiTheme="minorHAnsi" w:hAnsiTheme="minorHAnsi" w:cstheme="minorHAnsi"/>
          <w:b/>
          <w:sz w:val="26"/>
          <w:szCs w:val="26"/>
        </w:rPr>
        <w:t>125 ust. 5</w:t>
      </w:r>
      <w:r w:rsidRPr="00A25C60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0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12D9" w:rsidRDefault="00B712D9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Udostępniają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cy zasoby </w:t>
      </w:r>
      <w:r w:rsidRPr="00B712D9">
        <w:rPr>
          <w:rFonts w:asciiTheme="minorHAnsi" w:hAnsiTheme="minorHAnsi" w:cstheme="minorHAnsi"/>
          <w:b/>
          <w:sz w:val="22"/>
          <w:szCs w:val="22"/>
        </w:rPr>
        <w:t>na rzecz</w:t>
      </w:r>
      <w:r>
        <w:rPr>
          <w:rFonts w:asciiTheme="minorHAnsi" w:hAnsiTheme="minorHAnsi" w:cstheme="minorHAnsi"/>
          <w:sz w:val="22"/>
          <w:szCs w:val="22"/>
        </w:rPr>
        <w:t xml:space="preserve"> Wykonawcy:</w:t>
      </w:r>
    </w:p>
    <w:p w:rsidR="00B712D9" w:rsidRDefault="00B712D9" w:rsidP="00B712D9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B712D9">
        <w:rPr>
          <w:rFonts w:asciiTheme="minorHAnsi" w:hAnsiTheme="minorHAnsi" w:cstheme="minorHAnsi"/>
          <w:sz w:val="18"/>
          <w:szCs w:val="18"/>
        </w:rPr>
        <w:t>(nazwa Wykonawcy, adres, NIP)</w:t>
      </w:r>
    </w:p>
    <w:p w:rsidR="00B712D9" w:rsidRPr="00B712D9" w:rsidRDefault="00B712D9" w:rsidP="00B712D9">
      <w:pPr>
        <w:pStyle w:val="Tekstpodstawowy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bookmarkEnd w:id="0"/>
    <w:p w:rsidR="00A75D60" w:rsidRDefault="00A75D60" w:rsidP="00A75D60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86830343"/>
      <w:bookmarkStart w:id="3" w:name="_Hlk142476563"/>
    </w:p>
    <w:p w:rsidR="00A75D60" w:rsidRDefault="00A75D60" w:rsidP="00A75D60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3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 82-400 Sztum</w:t>
      </w:r>
      <w:r w:rsidRPr="00FA5CD2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A75D60" w:rsidRPr="00FA5CD2" w:rsidRDefault="00A75D60" w:rsidP="00A75D60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CD2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4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70458" w:rsidRDefault="00B70458" w:rsidP="00652ABD">
      <w:pPr>
        <w:spacing w:before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BD1214">
      <w:pPr>
        <w:spacing w:before="57"/>
        <w:ind w:left="311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BD1214">
      <w:pPr>
        <w:spacing w:before="57"/>
        <w:ind w:left="3119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BC4E13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5" w:name="_Hlk142476938"/>
    </w:p>
    <w:bookmarkEnd w:id="5"/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08" w:rsidRDefault="00B57B08">
      <w:r>
        <w:separator/>
      </w:r>
    </w:p>
  </w:endnote>
  <w:endnote w:type="continuationSeparator" w:id="0">
    <w:p w:rsidR="00B57B08" w:rsidRDefault="00B5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08" w:rsidRDefault="00B57B08">
      <w:r>
        <w:separator/>
      </w:r>
    </w:p>
  </w:footnote>
  <w:footnote w:type="continuationSeparator" w:id="0">
    <w:p w:rsidR="00B57B08" w:rsidRDefault="00B5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EE268B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40BEF3CA" wp14:editId="789B6BD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38"/>
    <w:rsid w:val="0014736D"/>
    <w:rsid w:val="00157AF1"/>
    <w:rsid w:val="0016647A"/>
    <w:rsid w:val="001718C0"/>
    <w:rsid w:val="00174785"/>
    <w:rsid w:val="0017632F"/>
    <w:rsid w:val="0019063D"/>
    <w:rsid w:val="001A1D08"/>
    <w:rsid w:val="001A6863"/>
    <w:rsid w:val="001B16E1"/>
    <w:rsid w:val="001C458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16D9D"/>
    <w:rsid w:val="00326D35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B385B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56A8"/>
    <w:rsid w:val="00736E43"/>
    <w:rsid w:val="007579D2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75D60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57B08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1214"/>
    <w:rsid w:val="00BD46B2"/>
    <w:rsid w:val="00BD7C36"/>
    <w:rsid w:val="00C22C35"/>
    <w:rsid w:val="00C23266"/>
    <w:rsid w:val="00C3446D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E268B"/>
    <w:rsid w:val="00EF1AF1"/>
    <w:rsid w:val="00EF5619"/>
    <w:rsid w:val="00F018AF"/>
    <w:rsid w:val="00F17C95"/>
    <w:rsid w:val="00F2080D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3C5B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51F2-5A98-494E-804B-BABF8093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4</cp:revision>
  <cp:lastPrinted>2018-02-07T13:32:00Z</cp:lastPrinted>
  <dcterms:created xsi:type="dcterms:W3CDTF">2024-05-23T07:12:00Z</dcterms:created>
  <dcterms:modified xsi:type="dcterms:W3CDTF">2025-04-16T13:11:00Z</dcterms:modified>
</cp:coreProperties>
</file>