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FA01F" w14:textId="77777777" w:rsidR="00E563FF" w:rsidRDefault="00E563FF">
      <w:pPr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Załącznik  Nr </w:t>
      </w:r>
      <w:r w:rsidR="00C121F8">
        <w:rPr>
          <w:rFonts w:ascii="Arial" w:hAnsi="Arial" w:cs="Arial"/>
          <w:b/>
          <w:bCs/>
          <w:i/>
          <w:color w:val="000000"/>
          <w:sz w:val="22"/>
          <w:szCs w:val="22"/>
        </w:rPr>
        <w:t>1</w:t>
      </w:r>
      <w:r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do SWZ –</w:t>
      </w:r>
      <w:r w:rsidR="00917AA0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2"/>
          <w:szCs w:val="22"/>
        </w:rPr>
        <w:t>Formularz ofertowy</w:t>
      </w:r>
    </w:p>
    <w:p w14:paraId="4BEEA997" w14:textId="3B958C8C" w:rsidR="00E563FF" w:rsidRDefault="00A67D6F">
      <w:pPr>
        <w:rPr>
          <w:rFonts w:ascii="Arial" w:hAnsi="Arial" w:cs="Arial"/>
          <w:bCs/>
          <w:i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ZP.271.</w:t>
      </w:r>
      <w:r w:rsidR="00DA34E5"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="00EF6313">
        <w:rPr>
          <w:rFonts w:ascii="Arial" w:hAnsi="Arial" w:cs="Arial"/>
          <w:b/>
          <w:bCs/>
          <w:color w:val="000000"/>
          <w:sz w:val="24"/>
          <w:szCs w:val="24"/>
        </w:rPr>
        <w:t>.20</w:t>
      </w:r>
      <w:r w:rsidR="0044664C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DA34E5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E563FF">
        <w:rPr>
          <w:rFonts w:ascii="Arial" w:hAnsi="Arial" w:cs="Arial"/>
          <w:b/>
          <w:bCs/>
          <w:color w:val="000000"/>
          <w:sz w:val="24"/>
          <w:szCs w:val="24"/>
        </w:rPr>
        <w:t>.EK</w:t>
      </w:r>
    </w:p>
    <w:p w14:paraId="1DECE804" w14:textId="77777777" w:rsidR="00E563FF" w:rsidRDefault="00E563FF">
      <w:pPr>
        <w:rPr>
          <w:rFonts w:ascii="Arial" w:hAnsi="Arial" w:cs="Arial"/>
          <w:bCs/>
          <w:i/>
          <w:color w:val="000000"/>
          <w:sz w:val="16"/>
          <w:szCs w:val="16"/>
        </w:rPr>
      </w:pPr>
    </w:p>
    <w:p w14:paraId="248D92FC" w14:textId="77777777" w:rsidR="00E563FF" w:rsidRDefault="00E563FF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FORMULARZ OFERTOWY</w:t>
      </w:r>
    </w:p>
    <w:p w14:paraId="664C837E" w14:textId="77777777" w:rsidR="00E563FF" w:rsidRDefault="00E563F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DO ZAMÓWIENIA PUBLICZNEGO POD NAZW</w:t>
      </w:r>
      <w:r>
        <w:rPr>
          <w:rFonts w:ascii="Arial" w:hAnsi="Arial" w:cs="Arial"/>
          <w:b/>
          <w:color w:val="000000"/>
          <w:sz w:val="22"/>
          <w:szCs w:val="22"/>
        </w:rPr>
        <w:t>Ą:</w:t>
      </w:r>
    </w:p>
    <w:p w14:paraId="03299B14" w14:textId="77777777" w:rsidR="006A3204" w:rsidRDefault="006A320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ED73952" w14:textId="77777777" w:rsidR="00816AC8" w:rsidRDefault="0019230F" w:rsidP="006A3204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bookmarkStart w:id="0" w:name="_Hlk99005442"/>
      <w:r w:rsidRPr="0019230F">
        <w:rPr>
          <w:rFonts w:ascii="Arial" w:hAnsi="Arial" w:cs="Arial"/>
          <w:b/>
          <w:sz w:val="22"/>
          <w:szCs w:val="22"/>
        </w:rPr>
        <w:t>„</w:t>
      </w:r>
      <w:r w:rsidR="00816AC8" w:rsidRPr="00816AC8">
        <w:rPr>
          <w:rFonts w:ascii="Arial" w:hAnsi="Arial" w:cs="Arial"/>
          <w:b/>
          <w:sz w:val="22"/>
          <w:szCs w:val="22"/>
        </w:rPr>
        <w:t xml:space="preserve">Odbiór odpadów komunalnych od właścicieli nieruchomości zamieszkałych </w:t>
      </w:r>
    </w:p>
    <w:p w14:paraId="39F28C88" w14:textId="77777777" w:rsidR="00816AC8" w:rsidRDefault="00816AC8" w:rsidP="006A3204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816AC8">
        <w:rPr>
          <w:rFonts w:ascii="Arial" w:hAnsi="Arial" w:cs="Arial"/>
          <w:b/>
          <w:sz w:val="22"/>
          <w:szCs w:val="22"/>
        </w:rPr>
        <w:t xml:space="preserve">oraz organizacja i prowadzenie Punktu Selektywnej Zbiórki Odpadów Komunalnych  </w:t>
      </w:r>
    </w:p>
    <w:p w14:paraId="7B2ED1C5" w14:textId="45571CA4" w:rsidR="001A649C" w:rsidRDefault="00816AC8" w:rsidP="006A3204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816AC8">
        <w:rPr>
          <w:rFonts w:ascii="Arial" w:hAnsi="Arial" w:cs="Arial"/>
          <w:b/>
          <w:sz w:val="22"/>
          <w:szCs w:val="22"/>
        </w:rPr>
        <w:t>na terenie miasta Kostrzyn nad Odrą</w:t>
      </w:r>
      <w:r w:rsidR="0019230F" w:rsidRPr="0019230F">
        <w:rPr>
          <w:rFonts w:ascii="Arial" w:hAnsi="Arial" w:cs="Arial"/>
          <w:b/>
          <w:sz w:val="22"/>
          <w:szCs w:val="22"/>
        </w:rPr>
        <w:t xml:space="preserve">”  </w:t>
      </w:r>
    </w:p>
    <w:bookmarkEnd w:id="0"/>
    <w:p w14:paraId="5030ABEF" w14:textId="77777777" w:rsidR="00B94F2F" w:rsidRDefault="00B94F2F" w:rsidP="0019230F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</w:p>
    <w:p w14:paraId="4E326F79" w14:textId="77777777" w:rsidR="00E563FF" w:rsidRDefault="00E563FF">
      <w:pPr>
        <w:numPr>
          <w:ilvl w:val="0"/>
          <w:numId w:val="3"/>
        </w:numPr>
        <w:ind w:left="284" w:hanging="284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</w:rPr>
        <w:t>ZAMAWIAJĄCY</w:t>
      </w:r>
      <w:r>
        <w:rPr>
          <w:rFonts w:ascii="Arial" w:hAnsi="Arial" w:cs="Arial"/>
          <w:b/>
          <w:bCs/>
          <w:color w:val="000000"/>
        </w:rPr>
        <w:t xml:space="preserve">: </w:t>
      </w:r>
    </w:p>
    <w:p w14:paraId="7FEB4700" w14:textId="77777777" w:rsidR="00E563FF" w:rsidRDefault="00E563FF">
      <w:pPr>
        <w:rPr>
          <w:rFonts w:ascii="Arial" w:hAnsi="Arial" w:cs="Arial"/>
          <w:b/>
          <w:bCs/>
          <w:color w:val="000000"/>
        </w:rPr>
      </w:pPr>
    </w:p>
    <w:p w14:paraId="000FC73C" w14:textId="77777777" w:rsidR="00E563FF" w:rsidRDefault="00E563FF">
      <w:pPr>
        <w:pStyle w:val="pkt"/>
        <w:spacing w:before="0" w:after="0" w:line="240" w:lineRule="auto"/>
        <w:ind w:left="0" w:firstLine="0"/>
        <w:rPr>
          <w:rFonts w:ascii="Arial" w:hAnsi="Arial" w:cs="Arial"/>
          <w:iCs/>
        </w:rPr>
      </w:pPr>
      <w:r>
        <w:rPr>
          <w:rFonts w:ascii="Arial" w:hAnsi="Arial" w:cs="Arial"/>
          <w:iCs/>
          <w:sz w:val="22"/>
          <w:szCs w:val="22"/>
        </w:rPr>
        <w:t>Nazwa Zamawiającego: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MIASTO  KOSTRZYN  NAD  ODRĄ</w:t>
      </w:r>
    </w:p>
    <w:p w14:paraId="785B0290" w14:textId="77777777" w:rsidR="00E563FF" w:rsidRDefault="00E563F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</w:rPr>
        <w:t>REGON: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b/>
          <w:bCs/>
        </w:rPr>
        <w:t>210966674</w:t>
      </w:r>
    </w:p>
    <w:p w14:paraId="567E503D" w14:textId="77777777" w:rsidR="00E563FF" w:rsidRDefault="00E563FF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NIP: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b/>
          <w:iCs/>
          <w:sz w:val="22"/>
          <w:szCs w:val="22"/>
        </w:rPr>
        <w:t>599-27-71-328</w:t>
      </w:r>
    </w:p>
    <w:p w14:paraId="46D91A70" w14:textId="77777777" w:rsidR="00E563FF" w:rsidRDefault="00E563FF">
      <w:pPr>
        <w:pStyle w:val="pkt"/>
        <w:spacing w:before="0" w:after="0" w:line="240" w:lineRule="auto"/>
        <w:ind w:left="0" w:firstLine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66-470   KOSTRZYN  NAD  ODRĄ</w:t>
      </w:r>
    </w:p>
    <w:p w14:paraId="11D81235" w14:textId="77777777" w:rsidR="00E563FF" w:rsidRDefault="00E563FF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Adres: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ul. GRANICZNA  2</w:t>
      </w:r>
    </w:p>
    <w:p w14:paraId="293F34BA" w14:textId="77777777" w:rsidR="00E563FF" w:rsidRDefault="00917AA0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Strona prowadzonego                </w:t>
      </w:r>
    </w:p>
    <w:p w14:paraId="78D68342" w14:textId="77777777" w:rsidR="00917AA0" w:rsidRPr="00B574FD" w:rsidRDefault="00917AA0" w:rsidP="00917AA0">
      <w:pPr>
        <w:spacing w:line="212" w:lineRule="exact"/>
        <w:jc w:val="both"/>
        <w:rPr>
          <w:rFonts w:ascii="Arial" w:eastAsia="Arial" w:hAnsi="Arial" w:cs="Arial"/>
          <w:color w:val="0000FF"/>
          <w:w w:val="99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postępowania:                       </w:t>
      </w:r>
      <w:hyperlink r:id="rId8" w:history="1">
        <w:r w:rsidRPr="00B574FD">
          <w:rPr>
            <w:rStyle w:val="Hipercze"/>
            <w:rFonts w:ascii="Arial" w:eastAsia="Arial" w:hAnsi="Arial" w:cs="Arial"/>
            <w:w w:val="99"/>
            <w:sz w:val="22"/>
            <w:szCs w:val="22"/>
          </w:rPr>
          <w:t>https://platformazakupowa.pl/pn/kostrzyn_nad_odra</w:t>
        </w:r>
      </w:hyperlink>
    </w:p>
    <w:p w14:paraId="587663F3" w14:textId="77777777" w:rsidR="00917AA0" w:rsidRDefault="00917AA0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50E54D8C" w14:textId="77777777" w:rsidR="00917AA0" w:rsidRDefault="00917AA0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3F80DE88" w14:textId="77777777" w:rsidR="00E563FF" w:rsidRPr="0044664C" w:rsidRDefault="00E563FF">
      <w:pPr>
        <w:widowControl/>
        <w:numPr>
          <w:ilvl w:val="0"/>
          <w:numId w:val="3"/>
        </w:numPr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WYKONAWCA – należy podać pełną nazwę Wykonawcy składającego ofertę</w:t>
      </w:r>
    </w:p>
    <w:p w14:paraId="4DE5E511" w14:textId="77777777" w:rsidR="00E563FF" w:rsidRPr="0044664C" w:rsidRDefault="00E563FF">
      <w:pPr>
        <w:jc w:val="both"/>
        <w:rPr>
          <w:rFonts w:ascii="Arial" w:hAnsi="Arial" w:cs="Arial"/>
          <w:color w:val="000000"/>
        </w:rPr>
      </w:pPr>
    </w:p>
    <w:p w14:paraId="079198F7" w14:textId="77777777" w:rsidR="00E563FF" w:rsidRPr="0044664C" w:rsidRDefault="00E563FF">
      <w:pPr>
        <w:rPr>
          <w:rFonts w:ascii="Arial" w:hAnsi="Arial" w:cs="Arial"/>
          <w:color w:val="000000"/>
        </w:rPr>
      </w:pPr>
      <w:r w:rsidRPr="0044664C">
        <w:rPr>
          <w:rFonts w:ascii="Arial" w:hAnsi="Arial" w:cs="Arial"/>
          <w:color w:val="000000"/>
        </w:rPr>
        <w:t>Nazwa: __________________________________________________________________________</w:t>
      </w:r>
    </w:p>
    <w:p w14:paraId="77A602C2" w14:textId="77777777" w:rsidR="00E563FF" w:rsidRPr="0044664C" w:rsidRDefault="00E563FF">
      <w:pPr>
        <w:jc w:val="center"/>
        <w:rPr>
          <w:rFonts w:ascii="Arial" w:hAnsi="Arial" w:cs="Arial"/>
          <w:color w:val="000000"/>
        </w:rPr>
      </w:pPr>
    </w:p>
    <w:p w14:paraId="36C4D42C" w14:textId="77777777" w:rsidR="00E563FF" w:rsidRPr="0044664C" w:rsidRDefault="00E563FF">
      <w:pPr>
        <w:rPr>
          <w:rFonts w:ascii="Arial" w:hAnsi="Arial" w:cs="Arial"/>
          <w:color w:val="000000"/>
        </w:rPr>
      </w:pPr>
      <w:r w:rsidRPr="0044664C">
        <w:rPr>
          <w:rFonts w:ascii="Arial" w:hAnsi="Arial" w:cs="Arial"/>
          <w:color w:val="000000"/>
        </w:rPr>
        <w:t>Adres: __________________________________________________________________________</w:t>
      </w:r>
    </w:p>
    <w:p w14:paraId="055F27C3" w14:textId="77777777" w:rsidR="00B2719A" w:rsidRDefault="00B2719A" w:rsidP="00B2719A">
      <w:pPr>
        <w:rPr>
          <w:rFonts w:ascii="Arial" w:hAnsi="Arial" w:cs="Arial"/>
          <w:color w:val="000000"/>
        </w:rPr>
      </w:pPr>
    </w:p>
    <w:p w14:paraId="380C7407" w14:textId="2E852481" w:rsidR="00E563FF" w:rsidRPr="0044664C" w:rsidRDefault="00B2719A" w:rsidP="00B2719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Województwo: ____________________________________________________________________</w:t>
      </w:r>
    </w:p>
    <w:p w14:paraId="30F774B2" w14:textId="77777777" w:rsidR="00B2719A" w:rsidRDefault="00B2719A">
      <w:pPr>
        <w:rPr>
          <w:rFonts w:ascii="Arial" w:hAnsi="Arial" w:cs="Arial"/>
          <w:color w:val="000000"/>
        </w:rPr>
      </w:pPr>
    </w:p>
    <w:p w14:paraId="50CBF46D" w14:textId="77777777" w:rsidR="00E563FF" w:rsidRPr="0044664C" w:rsidRDefault="00E563FF">
      <w:pPr>
        <w:rPr>
          <w:rFonts w:ascii="Arial" w:hAnsi="Arial" w:cs="Arial"/>
          <w:color w:val="000000"/>
        </w:rPr>
      </w:pPr>
      <w:r w:rsidRPr="0044664C">
        <w:rPr>
          <w:rFonts w:ascii="Arial" w:hAnsi="Arial" w:cs="Arial"/>
          <w:color w:val="000000"/>
        </w:rPr>
        <w:t>Tel. _________________________</w:t>
      </w:r>
      <w:r w:rsidRPr="0044664C">
        <w:rPr>
          <w:rFonts w:ascii="Arial" w:hAnsi="Arial" w:cs="Arial"/>
          <w:color w:val="000000"/>
        </w:rPr>
        <w:tab/>
      </w:r>
    </w:p>
    <w:p w14:paraId="3B6CE92B" w14:textId="77777777" w:rsidR="00EF6313" w:rsidRPr="0044664C" w:rsidRDefault="00EF6313" w:rsidP="00EF6313">
      <w:pPr>
        <w:rPr>
          <w:rFonts w:ascii="Arial" w:hAnsi="Arial" w:cs="Arial"/>
          <w:color w:val="000000"/>
        </w:rPr>
      </w:pPr>
    </w:p>
    <w:p w14:paraId="5C39DBDA" w14:textId="77777777" w:rsidR="00EF6313" w:rsidRPr="0044664C" w:rsidRDefault="00EF6313" w:rsidP="00EF6313">
      <w:pPr>
        <w:rPr>
          <w:rFonts w:ascii="Arial" w:hAnsi="Arial" w:cs="Arial"/>
          <w:color w:val="000000"/>
        </w:rPr>
      </w:pPr>
      <w:r w:rsidRPr="0044664C">
        <w:rPr>
          <w:rFonts w:ascii="Arial" w:hAnsi="Arial" w:cs="Arial"/>
          <w:color w:val="000000"/>
        </w:rPr>
        <w:t>Adres poczty elektronicznej: ________________________________________________________</w:t>
      </w:r>
    </w:p>
    <w:p w14:paraId="32B4341B" w14:textId="77777777" w:rsidR="00E563FF" w:rsidRPr="0044664C" w:rsidRDefault="00E563FF">
      <w:pPr>
        <w:rPr>
          <w:rFonts w:ascii="Arial" w:hAnsi="Arial" w:cs="Arial"/>
          <w:color w:val="000000"/>
        </w:rPr>
      </w:pPr>
    </w:p>
    <w:p w14:paraId="463FB797" w14:textId="77777777" w:rsidR="00E563FF" w:rsidRPr="0044664C" w:rsidRDefault="00E563FF">
      <w:pPr>
        <w:jc w:val="center"/>
        <w:rPr>
          <w:rFonts w:ascii="Arial" w:hAnsi="Arial" w:cs="Arial"/>
          <w:color w:val="000000"/>
        </w:rPr>
      </w:pPr>
    </w:p>
    <w:p w14:paraId="1572F626" w14:textId="77777777" w:rsidR="00E563FF" w:rsidRDefault="00E563FF">
      <w:pPr>
        <w:rPr>
          <w:rFonts w:ascii="Arial" w:hAnsi="Arial" w:cs="Arial"/>
          <w:color w:val="000000"/>
        </w:rPr>
      </w:pPr>
      <w:r w:rsidRPr="0044664C">
        <w:rPr>
          <w:rFonts w:ascii="Arial" w:hAnsi="Arial" w:cs="Arial"/>
          <w:color w:val="000000"/>
        </w:rPr>
        <w:t>REGON ___________________________</w:t>
      </w:r>
      <w:r w:rsidRPr="0044664C">
        <w:rPr>
          <w:rFonts w:ascii="Arial" w:hAnsi="Arial" w:cs="Arial"/>
          <w:color w:val="000000"/>
        </w:rPr>
        <w:tab/>
        <w:t>NIP: _______________________________</w:t>
      </w:r>
    </w:p>
    <w:p w14:paraId="7659BE8F" w14:textId="77777777" w:rsidR="00E563FF" w:rsidRDefault="00E563FF">
      <w:pPr>
        <w:jc w:val="both"/>
        <w:rPr>
          <w:rFonts w:ascii="Arial" w:hAnsi="Arial" w:cs="Arial"/>
          <w:color w:val="000000"/>
        </w:rPr>
      </w:pPr>
    </w:p>
    <w:p w14:paraId="6BF05AF9" w14:textId="77777777" w:rsidR="00EF6313" w:rsidRDefault="00EF6313" w:rsidP="00EF631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Podmiot reprezentowany przez: ______________________________________________________</w:t>
      </w:r>
    </w:p>
    <w:p w14:paraId="7EDEF95D" w14:textId="77777777" w:rsidR="00EF6313" w:rsidRPr="00701820" w:rsidRDefault="00EF6313" w:rsidP="00EF6313">
      <w:pPr>
        <w:rPr>
          <w:rFonts w:ascii="Arial" w:hAnsi="Arial" w:cs="Arial"/>
          <w:color w:val="000000"/>
          <w:sz w:val="16"/>
          <w:szCs w:val="16"/>
        </w:rPr>
      </w:pPr>
      <w:r w:rsidRPr="00701820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</w:t>
      </w:r>
      <w:r w:rsidRPr="00701820">
        <w:rPr>
          <w:rFonts w:ascii="Arial" w:hAnsi="Arial" w:cs="Arial"/>
          <w:color w:val="000000"/>
          <w:sz w:val="16"/>
          <w:szCs w:val="16"/>
        </w:rPr>
        <w:t xml:space="preserve"> (imię i nazwisko , podstawa do reprezentacji)</w:t>
      </w:r>
    </w:p>
    <w:p w14:paraId="4B116F2D" w14:textId="77777777" w:rsidR="00EF6313" w:rsidRDefault="00EF6313" w:rsidP="00EF631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</w:p>
    <w:p w14:paraId="76E2FE11" w14:textId="77777777" w:rsidR="00EF6313" w:rsidRDefault="00EF6313" w:rsidP="00EF631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7D39C184" w14:textId="77777777" w:rsidR="00E563FF" w:rsidRDefault="00E563FF">
      <w:pPr>
        <w:jc w:val="both"/>
        <w:rPr>
          <w:rFonts w:ascii="Arial" w:hAnsi="Arial" w:cs="Arial"/>
          <w:color w:val="000000"/>
        </w:rPr>
      </w:pPr>
    </w:p>
    <w:p w14:paraId="2BC1E229" w14:textId="77777777" w:rsidR="002B5B3A" w:rsidRPr="007E0ED7" w:rsidRDefault="002B5B3A" w:rsidP="002B5B3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E0ED7">
        <w:rPr>
          <w:rFonts w:ascii="Arial" w:hAnsi="Arial" w:cs="Arial"/>
          <w:color w:val="000000"/>
          <w:sz w:val="22"/>
          <w:szCs w:val="22"/>
        </w:rPr>
        <w:t>Oświadczam, że przedsiębiorstwo należy do</w:t>
      </w:r>
      <w:r>
        <w:rPr>
          <w:rFonts w:ascii="Arial" w:hAnsi="Arial" w:cs="Arial"/>
          <w:color w:val="000000"/>
          <w:sz w:val="22"/>
          <w:szCs w:val="22"/>
        </w:rPr>
        <w:t xml:space="preserve"> sektora </w:t>
      </w:r>
      <w:r w:rsidRPr="007E0ED7">
        <w:rPr>
          <w:rFonts w:ascii="Arial" w:hAnsi="Arial" w:cs="Arial"/>
          <w:color w:val="000000"/>
          <w:sz w:val="22"/>
          <w:szCs w:val="22"/>
        </w:rPr>
        <w:t>:</w:t>
      </w:r>
      <w:r w:rsidRPr="007E0ED7">
        <w:rPr>
          <w:rFonts w:ascii="Arial" w:hAnsi="Arial" w:cs="Arial"/>
          <w:color w:val="000000"/>
          <w:sz w:val="22"/>
          <w:szCs w:val="22"/>
        </w:rPr>
        <w:tab/>
      </w:r>
    </w:p>
    <w:p w14:paraId="55C85666" w14:textId="37AC5FAC" w:rsidR="00526B68" w:rsidRDefault="00526B68" w:rsidP="002B5B3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mikro przedsiębiorstw* </w:t>
      </w:r>
      <w:r w:rsidR="002B5B3A">
        <w:rPr>
          <w:rFonts w:ascii="Arial" w:hAnsi="Arial" w:cs="Arial"/>
          <w:color w:val="000000"/>
          <w:sz w:val="22"/>
          <w:szCs w:val="22"/>
        </w:rPr>
        <w:t xml:space="preserve">    </w:t>
      </w:r>
    </w:p>
    <w:p w14:paraId="480E0673" w14:textId="331DB199" w:rsidR="002B5B3A" w:rsidRDefault="002B5B3A" w:rsidP="002B5B3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małych przedsiębiorstw*        </w:t>
      </w:r>
      <w:r w:rsidRPr="007E0ED7"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14:paraId="5D1A5586" w14:textId="153303CA" w:rsidR="002B5B3A" w:rsidRPr="007E0ED7" w:rsidRDefault="002B5B3A" w:rsidP="002B5B3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E0ED7">
        <w:rPr>
          <w:rFonts w:ascii="Arial" w:hAnsi="Arial" w:cs="Arial"/>
          <w:color w:val="000000"/>
          <w:sz w:val="22"/>
          <w:szCs w:val="22"/>
        </w:rPr>
        <w:t>duż</w:t>
      </w:r>
      <w:r>
        <w:rPr>
          <w:rFonts w:ascii="Arial" w:hAnsi="Arial" w:cs="Arial"/>
          <w:color w:val="000000"/>
          <w:sz w:val="22"/>
          <w:szCs w:val="22"/>
        </w:rPr>
        <w:t>ych przedsiębiorstw*</w:t>
      </w:r>
    </w:p>
    <w:p w14:paraId="564FD729" w14:textId="68877DF1" w:rsidR="002B5B3A" w:rsidRDefault="002B5B3A" w:rsidP="002B5B3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E0ED7">
        <w:rPr>
          <w:rFonts w:ascii="Arial" w:hAnsi="Arial" w:cs="Arial"/>
          <w:color w:val="000000"/>
          <w:sz w:val="22"/>
          <w:szCs w:val="22"/>
        </w:rPr>
        <w:t>średni</w:t>
      </w:r>
      <w:r>
        <w:rPr>
          <w:rFonts w:ascii="Arial" w:hAnsi="Arial" w:cs="Arial"/>
          <w:color w:val="000000"/>
          <w:sz w:val="22"/>
          <w:szCs w:val="22"/>
        </w:rPr>
        <w:t>ch przedsiębiorstw*</w:t>
      </w:r>
      <w:r w:rsidRPr="007E0ED7">
        <w:rPr>
          <w:rFonts w:ascii="Arial" w:hAnsi="Arial" w:cs="Arial"/>
          <w:color w:val="000000"/>
          <w:sz w:val="22"/>
          <w:szCs w:val="22"/>
        </w:rPr>
        <w:t xml:space="preserve">    </w:t>
      </w:r>
    </w:p>
    <w:p w14:paraId="4FFE25CC" w14:textId="77777777" w:rsidR="00E563FF" w:rsidRDefault="00E563FF">
      <w:pPr>
        <w:jc w:val="both"/>
        <w:rPr>
          <w:rFonts w:ascii="Arial" w:hAnsi="Arial" w:cs="Arial"/>
          <w:color w:val="000000"/>
        </w:rPr>
      </w:pPr>
    </w:p>
    <w:p w14:paraId="489ACA9C" w14:textId="27396D03" w:rsidR="00B2719A" w:rsidRDefault="00E563FF" w:rsidP="00863051">
      <w:pPr>
        <w:pStyle w:val="Tekstpodstawowy"/>
        <w:jc w:val="both"/>
        <w:rPr>
          <w:rStyle w:val="FontStyle5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AC019A">
        <w:rPr>
          <w:rFonts w:ascii="Arial" w:hAnsi="Arial" w:cs="Arial"/>
          <w:sz w:val="22"/>
          <w:szCs w:val="22"/>
        </w:rPr>
        <w:t xml:space="preserve">Składając ofertę w postępowaniu o udzielenie zamówienia publicznego w trybie </w:t>
      </w:r>
      <w:r w:rsidR="006A3204">
        <w:rPr>
          <w:rFonts w:ascii="Arial" w:hAnsi="Arial" w:cs="Arial"/>
          <w:sz w:val="22"/>
          <w:szCs w:val="22"/>
        </w:rPr>
        <w:t>przetargu nieograniczonego na podstawie art. 132</w:t>
      </w:r>
      <w:r w:rsidR="006A3F69" w:rsidRPr="006A3F69">
        <w:rPr>
          <w:rFonts w:ascii="Arial" w:hAnsi="Arial" w:cs="Arial"/>
          <w:sz w:val="22"/>
          <w:szCs w:val="22"/>
        </w:rPr>
        <w:t xml:space="preserve"> ustawy z 11 września 2019 r. - Prawo zamówień publicznych (Dz.U.</w:t>
      </w:r>
      <w:r w:rsidR="008C45C7">
        <w:rPr>
          <w:rFonts w:ascii="Arial" w:hAnsi="Arial" w:cs="Arial"/>
          <w:sz w:val="22"/>
          <w:szCs w:val="22"/>
        </w:rPr>
        <w:t xml:space="preserve"> </w:t>
      </w:r>
      <w:r w:rsidR="006A3F69" w:rsidRPr="006A3F69">
        <w:rPr>
          <w:rFonts w:ascii="Arial" w:hAnsi="Arial" w:cs="Arial"/>
          <w:sz w:val="22"/>
          <w:szCs w:val="22"/>
        </w:rPr>
        <w:t>z 20</w:t>
      </w:r>
      <w:r w:rsidR="0016168E">
        <w:rPr>
          <w:rFonts w:ascii="Arial" w:hAnsi="Arial" w:cs="Arial"/>
          <w:sz w:val="22"/>
          <w:szCs w:val="22"/>
        </w:rPr>
        <w:t>2</w:t>
      </w:r>
      <w:r w:rsidR="00DA34E5">
        <w:rPr>
          <w:rFonts w:ascii="Arial" w:hAnsi="Arial" w:cs="Arial"/>
          <w:sz w:val="22"/>
          <w:szCs w:val="22"/>
        </w:rPr>
        <w:t>4</w:t>
      </w:r>
      <w:r w:rsidR="006A3F69" w:rsidRPr="006A3F69">
        <w:rPr>
          <w:rFonts w:ascii="Arial" w:hAnsi="Arial" w:cs="Arial"/>
          <w:sz w:val="22"/>
          <w:szCs w:val="22"/>
        </w:rPr>
        <w:t>r. poz.</w:t>
      </w:r>
      <w:r w:rsidR="0016168E">
        <w:rPr>
          <w:rFonts w:ascii="Arial" w:hAnsi="Arial" w:cs="Arial"/>
          <w:sz w:val="22"/>
          <w:szCs w:val="22"/>
        </w:rPr>
        <w:t>1</w:t>
      </w:r>
      <w:r w:rsidR="00DA34E5">
        <w:rPr>
          <w:rFonts w:ascii="Arial" w:hAnsi="Arial" w:cs="Arial"/>
          <w:sz w:val="22"/>
          <w:szCs w:val="22"/>
        </w:rPr>
        <w:t>320</w:t>
      </w:r>
      <w:r w:rsidR="006A3F69" w:rsidRPr="00D66814">
        <w:rPr>
          <w:rFonts w:ascii="Arial" w:hAnsi="Arial" w:cs="Arial"/>
          <w:bCs/>
          <w:sz w:val="22"/>
          <w:szCs w:val="22"/>
        </w:rPr>
        <w:t xml:space="preserve">) </w:t>
      </w:r>
      <w:r w:rsidR="00AC019A" w:rsidRPr="006A3F69">
        <w:rPr>
          <w:rFonts w:ascii="Arial" w:hAnsi="Arial" w:cs="Arial"/>
          <w:b/>
          <w:bCs/>
          <w:sz w:val="22"/>
          <w:szCs w:val="22"/>
        </w:rPr>
        <w:t xml:space="preserve">oferujemy </w:t>
      </w:r>
      <w:r w:rsidR="00B2719A" w:rsidRPr="00A75FC6">
        <w:rPr>
          <w:rFonts w:ascii="Arial" w:hAnsi="Arial" w:cs="Arial"/>
          <w:b/>
          <w:sz w:val="22"/>
          <w:szCs w:val="22"/>
        </w:rPr>
        <w:t>realizację usług</w:t>
      </w:r>
      <w:r w:rsidR="00863051">
        <w:rPr>
          <w:rFonts w:ascii="Arial" w:hAnsi="Arial" w:cs="Arial"/>
          <w:b/>
          <w:sz w:val="22"/>
          <w:szCs w:val="22"/>
        </w:rPr>
        <w:t xml:space="preserve"> pn.: </w:t>
      </w:r>
      <w:r w:rsidR="00863051" w:rsidRPr="00863051">
        <w:rPr>
          <w:rFonts w:ascii="Arial" w:hAnsi="Arial" w:cs="Arial"/>
          <w:b/>
          <w:sz w:val="22"/>
          <w:szCs w:val="22"/>
        </w:rPr>
        <w:t xml:space="preserve">„Odbiór odpadów komunalnych od właścicieli nieruchomości zamieszkałych oraz organizacja </w:t>
      </w:r>
      <w:r w:rsidR="00863051">
        <w:rPr>
          <w:rFonts w:ascii="Arial" w:hAnsi="Arial" w:cs="Arial"/>
          <w:b/>
          <w:sz w:val="22"/>
          <w:szCs w:val="22"/>
        </w:rPr>
        <w:t xml:space="preserve">                                    </w:t>
      </w:r>
      <w:r w:rsidR="00863051" w:rsidRPr="00863051">
        <w:rPr>
          <w:rFonts w:ascii="Arial" w:hAnsi="Arial" w:cs="Arial"/>
          <w:b/>
          <w:sz w:val="22"/>
          <w:szCs w:val="22"/>
        </w:rPr>
        <w:t>i prowadzenie Punktu Selektywnej Zbiórki Odpadów Komunalnych</w:t>
      </w:r>
      <w:r w:rsidR="00863051">
        <w:rPr>
          <w:rFonts w:ascii="Arial" w:hAnsi="Arial" w:cs="Arial"/>
          <w:b/>
          <w:sz w:val="22"/>
          <w:szCs w:val="22"/>
        </w:rPr>
        <w:t xml:space="preserve"> </w:t>
      </w:r>
      <w:r w:rsidR="00863051" w:rsidRPr="00863051">
        <w:rPr>
          <w:rFonts w:ascii="Arial" w:hAnsi="Arial" w:cs="Arial"/>
          <w:b/>
          <w:sz w:val="22"/>
          <w:szCs w:val="22"/>
        </w:rPr>
        <w:t xml:space="preserve">na terenie miasta Kostrzyn nad Odrą”  </w:t>
      </w:r>
      <w:r w:rsidR="00B2719A" w:rsidRPr="002B0F77">
        <w:rPr>
          <w:rStyle w:val="FontStyle51"/>
          <w:color w:val="000000"/>
          <w:sz w:val="22"/>
          <w:szCs w:val="22"/>
        </w:rPr>
        <w:t>na zasadach określonych w</w:t>
      </w:r>
      <w:r w:rsidR="006A3204">
        <w:rPr>
          <w:rStyle w:val="FontStyle51"/>
          <w:sz w:val="22"/>
          <w:szCs w:val="22"/>
        </w:rPr>
        <w:t xml:space="preserve"> specyfikacji </w:t>
      </w:r>
      <w:r w:rsidR="00B2719A">
        <w:rPr>
          <w:rStyle w:val="FontStyle51"/>
          <w:sz w:val="22"/>
          <w:szCs w:val="22"/>
        </w:rPr>
        <w:t xml:space="preserve">warunków zamówienia wraz </w:t>
      </w:r>
      <w:r w:rsidR="00863051">
        <w:rPr>
          <w:rStyle w:val="FontStyle51"/>
          <w:sz w:val="22"/>
          <w:szCs w:val="22"/>
        </w:rPr>
        <w:t xml:space="preserve">               </w:t>
      </w:r>
      <w:r w:rsidR="00B2719A">
        <w:rPr>
          <w:rStyle w:val="FontStyle51"/>
          <w:sz w:val="22"/>
          <w:szCs w:val="22"/>
        </w:rPr>
        <w:t>z załącznikami:</w:t>
      </w:r>
    </w:p>
    <w:p w14:paraId="53EB88FC" w14:textId="3179654A" w:rsidR="00235E96" w:rsidRDefault="00235E96" w:rsidP="00B2719A">
      <w:pPr>
        <w:pStyle w:val="Tekstpodstawowy"/>
        <w:jc w:val="both"/>
        <w:rPr>
          <w:rFonts w:ascii="Arial" w:hAnsi="Arial" w:cs="Arial"/>
          <w:sz w:val="22"/>
          <w:szCs w:val="22"/>
          <w:lang w:eastAsia="pl-PL"/>
        </w:rPr>
      </w:pPr>
    </w:p>
    <w:p w14:paraId="192FA459" w14:textId="77777777" w:rsidR="00816AC8" w:rsidRPr="005C59C6" w:rsidRDefault="00816AC8" w:rsidP="00B2719A">
      <w:pPr>
        <w:pStyle w:val="Tekstpodstawowy"/>
        <w:jc w:val="both"/>
        <w:rPr>
          <w:rFonts w:ascii="Arial" w:hAnsi="Arial" w:cs="Arial"/>
          <w:sz w:val="22"/>
          <w:szCs w:val="22"/>
          <w:lang w:eastAsia="pl-PL"/>
        </w:rPr>
      </w:pPr>
    </w:p>
    <w:p w14:paraId="40CC79D5" w14:textId="35173FEB" w:rsidR="00B2719A" w:rsidRDefault="00816AC8" w:rsidP="007B1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16AC8">
        <w:rPr>
          <w:rFonts w:ascii="Arial" w:hAnsi="Arial" w:cs="Arial"/>
          <w:b/>
          <w:color w:val="000000"/>
          <w:sz w:val="22"/>
          <w:szCs w:val="22"/>
        </w:rPr>
        <w:lastRenderedPageBreak/>
        <w:t>Zadanie 1 - Odbiór odpadów komunalnych od właścicieli nieruchomości zamieszkałych na terenie miasta Kostrzyn nad Odrą</w:t>
      </w:r>
      <w:r w:rsidR="00B2062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A3204">
        <w:rPr>
          <w:rFonts w:ascii="Arial" w:hAnsi="Arial" w:cs="Arial"/>
          <w:b/>
          <w:color w:val="000000"/>
          <w:sz w:val="22"/>
          <w:szCs w:val="22"/>
        </w:rPr>
        <w:t>*</w:t>
      </w:r>
    </w:p>
    <w:p w14:paraId="17C6287B" w14:textId="77777777" w:rsidR="006A3204" w:rsidRDefault="006A3204" w:rsidP="00B2719A">
      <w:pPr>
        <w:jc w:val="both"/>
        <w:rPr>
          <w:rFonts w:ascii="Arial" w:hAnsi="Arial" w:cs="Arial"/>
          <w:b/>
          <w:sz w:val="22"/>
          <w:szCs w:val="22"/>
        </w:rPr>
      </w:pPr>
    </w:p>
    <w:p w14:paraId="722CF43F" w14:textId="77777777" w:rsidR="00235E96" w:rsidRDefault="00235E96" w:rsidP="00B2719A">
      <w:pPr>
        <w:jc w:val="both"/>
        <w:rPr>
          <w:rFonts w:ascii="Arial" w:hAnsi="Arial" w:cs="Arial"/>
          <w:b/>
          <w:sz w:val="22"/>
          <w:szCs w:val="22"/>
        </w:rPr>
      </w:pPr>
    </w:p>
    <w:p w14:paraId="7F6ABE56" w14:textId="77777777" w:rsidR="00B2719A" w:rsidRDefault="00B2719A" w:rsidP="00B2719A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cena netto ogółem....................................................................................................................zł </w:t>
      </w:r>
    </w:p>
    <w:p w14:paraId="3D14E0E7" w14:textId="77777777" w:rsidR="00B2719A" w:rsidRDefault="00B2719A" w:rsidP="00B2719A">
      <w:pPr>
        <w:rPr>
          <w:rFonts w:ascii="Arial" w:hAnsi="Arial" w:cs="Arial"/>
          <w:color w:val="000000"/>
          <w:sz w:val="22"/>
        </w:rPr>
      </w:pPr>
    </w:p>
    <w:p w14:paraId="6504DAE7" w14:textId="1783AF7E" w:rsidR="00B2719A" w:rsidRDefault="00B2719A" w:rsidP="00B2719A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 .................................................................................................................................)</w:t>
      </w:r>
    </w:p>
    <w:p w14:paraId="064EB9B8" w14:textId="77777777" w:rsidR="00B2719A" w:rsidRDefault="00B2719A" w:rsidP="00B2719A">
      <w:pPr>
        <w:rPr>
          <w:rFonts w:ascii="Arial" w:hAnsi="Arial" w:cs="Arial"/>
          <w:color w:val="000000"/>
          <w:sz w:val="22"/>
        </w:rPr>
      </w:pPr>
    </w:p>
    <w:p w14:paraId="15378D9B" w14:textId="77777777" w:rsidR="00B2719A" w:rsidRDefault="00B2719A" w:rsidP="00B2719A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podatek VAT ogółem................................................................................................................zł</w:t>
      </w:r>
    </w:p>
    <w:p w14:paraId="0F402AE9" w14:textId="77777777" w:rsidR="00B2719A" w:rsidRDefault="00B2719A" w:rsidP="00B2719A">
      <w:pPr>
        <w:rPr>
          <w:rFonts w:ascii="Arial" w:hAnsi="Arial" w:cs="Arial"/>
          <w:b/>
          <w:color w:val="000000"/>
          <w:sz w:val="22"/>
        </w:rPr>
      </w:pPr>
    </w:p>
    <w:p w14:paraId="2BBAD794" w14:textId="77777777" w:rsidR="00B2719A" w:rsidRDefault="00B2719A" w:rsidP="00B2719A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cena brutto ogółem</w:t>
      </w:r>
      <w:r>
        <w:rPr>
          <w:rFonts w:ascii="Arial" w:hAnsi="Arial" w:cs="Arial"/>
          <w:color w:val="000000"/>
          <w:sz w:val="22"/>
        </w:rPr>
        <w:t>................................................................................................................zł</w:t>
      </w:r>
    </w:p>
    <w:p w14:paraId="39ED25AD" w14:textId="77777777" w:rsidR="00B2719A" w:rsidRDefault="00B2719A" w:rsidP="00B2719A">
      <w:pPr>
        <w:rPr>
          <w:rFonts w:ascii="Arial" w:hAnsi="Arial" w:cs="Arial"/>
          <w:color w:val="000000"/>
          <w:sz w:val="22"/>
        </w:rPr>
      </w:pPr>
    </w:p>
    <w:p w14:paraId="59CB40AD" w14:textId="31F02554" w:rsidR="00B2719A" w:rsidRDefault="00B2719A" w:rsidP="00B2719A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...................................................................................................................................)</w:t>
      </w:r>
    </w:p>
    <w:p w14:paraId="657D1D17" w14:textId="77777777" w:rsidR="00B2719A" w:rsidRDefault="00B2719A" w:rsidP="00B2719A">
      <w:pPr>
        <w:rPr>
          <w:rFonts w:ascii="Arial" w:hAnsi="Arial" w:cs="Arial"/>
          <w:color w:val="000000"/>
          <w:sz w:val="22"/>
        </w:rPr>
      </w:pPr>
    </w:p>
    <w:p w14:paraId="36D607BD" w14:textId="30227FDD" w:rsidR="00B20627" w:rsidRPr="00EB798D" w:rsidRDefault="00B20627" w:rsidP="00B20627">
      <w:pPr>
        <w:rPr>
          <w:rFonts w:ascii="Arial" w:hAnsi="Arial" w:cs="Arial"/>
          <w:b/>
          <w:color w:val="000000"/>
          <w:sz w:val="22"/>
        </w:rPr>
      </w:pPr>
      <w:r w:rsidRPr="00EB798D">
        <w:rPr>
          <w:rFonts w:ascii="Arial" w:hAnsi="Arial" w:cs="Arial"/>
          <w:b/>
          <w:color w:val="000000"/>
          <w:sz w:val="22"/>
        </w:rPr>
        <w:t>Kalkulacja kosztów odbioru odpadów:</w:t>
      </w:r>
    </w:p>
    <w:p w14:paraId="1FBB1B87" w14:textId="77777777" w:rsidR="00B20627" w:rsidRPr="008868BF" w:rsidRDefault="00B20627" w:rsidP="00B20627">
      <w:pPr>
        <w:spacing w:line="275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9"/>
        <w:gridCol w:w="2079"/>
        <w:gridCol w:w="1270"/>
        <w:gridCol w:w="2126"/>
        <w:gridCol w:w="2415"/>
      </w:tblGrid>
      <w:tr w:rsidR="00B20627" w:rsidRPr="008868BF" w14:paraId="43F67AAF" w14:textId="77777777" w:rsidTr="00216FF8">
        <w:trPr>
          <w:jc w:val="center"/>
        </w:trPr>
        <w:tc>
          <w:tcPr>
            <w:tcW w:w="899" w:type="dxa"/>
            <w:vAlign w:val="center"/>
          </w:tcPr>
          <w:p w14:paraId="681BC516" w14:textId="77777777" w:rsidR="00B20627" w:rsidRPr="008868BF" w:rsidRDefault="00B20627" w:rsidP="00216FF8">
            <w:pPr>
              <w:spacing w:line="275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sz w:val="22"/>
                <w:szCs w:val="22"/>
              </w:rPr>
              <w:t>L.p.</w:t>
            </w:r>
          </w:p>
        </w:tc>
        <w:tc>
          <w:tcPr>
            <w:tcW w:w="2079" w:type="dxa"/>
            <w:vAlign w:val="center"/>
          </w:tcPr>
          <w:p w14:paraId="0C64BBEE" w14:textId="1D3096A4" w:rsidR="00B20627" w:rsidRPr="008868BF" w:rsidRDefault="00B20627" w:rsidP="00216FF8">
            <w:pPr>
              <w:spacing w:line="275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sz w:val="22"/>
                <w:szCs w:val="22"/>
              </w:rPr>
              <w:t>Wyszczególnienie rodzaju odebranych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 </w:t>
            </w:r>
            <w:r w:rsidRPr="008868BF">
              <w:rPr>
                <w:rFonts w:ascii="Arial" w:eastAsia="Arial" w:hAnsi="Arial" w:cs="Arial"/>
                <w:sz w:val="22"/>
                <w:szCs w:val="22"/>
              </w:rPr>
              <w:t xml:space="preserve"> i przekazanych do zagospodarowania odpadów</w:t>
            </w:r>
          </w:p>
        </w:tc>
        <w:tc>
          <w:tcPr>
            <w:tcW w:w="1270" w:type="dxa"/>
            <w:vAlign w:val="center"/>
          </w:tcPr>
          <w:p w14:paraId="0F8A5243" w14:textId="77777777" w:rsidR="00B20627" w:rsidRPr="008868BF" w:rsidRDefault="00B20627" w:rsidP="00216FF8">
            <w:pPr>
              <w:spacing w:line="275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iCs/>
                <w:sz w:val="22"/>
                <w:szCs w:val="22"/>
              </w:rPr>
              <w:t>Ilość odpadów w Mg.</w:t>
            </w:r>
          </w:p>
        </w:tc>
        <w:tc>
          <w:tcPr>
            <w:tcW w:w="2126" w:type="dxa"/>
          </w:tcPr>
          <w:p w14:paraId="48827BAD" w14:textId="6C0FDE4D" w:rsidR="00B20627" w:rsidRPr="008868BF" w:rsidRDefault="00B20627" w:rsidP="00216FF8">
            <w:pPr>
              <w:spacing w:line="275" w:lineRule="auto"/>
              <w:jc w:val="center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iCs/>
                <w:sz w:val="22"/>
                <w:szCs w:val="22"/>
              </w:rPr>
              <w:t>Cena jednostkowa brutto w zł. za odbiór</w:t>
            </w:r>
            <w:r>
              <w:rPr>
                <w:rFonts w:ascii="Arial" w:eastAsia="Arial" w:hAnsi="Arial" w:cs="Arial"/>
                <w:iCs/>
                <w:sz w:val="22"/>
                <w:szCs w:val="22"/>
              </w:rPr>
              <w:t xml:space="preserve"> </w:t>
            </w:r>
            <w:r w:rsidRPr="008868BF">
              <w:rPr>
                <w:rFonts w:ascii="Arial" w:eastAsia="Arial" w:hAnsi="Arial" w:cs="Arial"/>
                <w:iCs/>
                <w:sz w:val="22"/>
                <w:szCs w:val="22"/>
              </w:rPr>
              <w:t xml:space="preserve">i przekazanie do </w:t>
            </w:r>
            <w:r>
              <w:rPr>
                <w:rFonts w:ascii="Arial" w:eastAsia="Arial" w:hAnsi="Arial" w:cs="Arial"/>
                <w:iCs/>
                <w:sz w:val="22"/>
                <w:szCs w:val="22"/>
              </w:rPr>
              <w:t>z</w:t>
            </w:r>
            <w:r w:rsidRPr="008868BF">
              <w:rPr>
                <w:rFonts w:ascii="Arial" w:eastAsia="Arial" w:hAnsi="Arial" w:cs="Arial"/>
                <w:iCs/>
                <w:sz w:val="22"/>
                <w:szCs w:val="22"/>
              </w:rPr>
              <w:t>agospodarowania 1Mg</w:t>
            </w:r>
          </w:p>
        </w:tc>
        <w:tc>
          <w:tcPr>
            <w:tcW w:w="2415" w:type="dxa"/>
          </w:tcPr>
          <w:p w14:paraId="50CF838C" w14:textId="77777777" w:rsidR="00B20627" w:rsidRPr="008868BF" w:rsidRDefault="00B20627" w:rsidP="00216FF8">
            <w:pPr>
              <w:spacing w:line="275" w:lineRule="auto"/>
              <w:jc w:val="center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iCs/>
                <w:sz w:val="22"/>
                <w:szCs w:val="22"/>
              </w:rPr>
              <w:t xml:space="preserve">Koszt brutto odbioru </w:t>
            </w:r>
            <w:r>
              <w:rPr>
                <w:rFonts w:ascii="Arial" w:eastAsia="Arial" w:hAnsi="Arial" w:cs="Arial"/>
                <w:iCs/>
                <w:sz w:val="22"/>
                <w:szCs w:val="22"/>
              </w:rPr>
              <w:t xml:space="preserve">          </w:t>
            </w:r>
            <w:r w:rsidRPr="008868BF">
              <w:rPr>
                <w:rFonts w:ascii="Arial" w:eastAsia="Arial" w:hAnsi="Arial" w:cs="Arial"/>
                <w:iCs/>
                <w:sz w:val="22"/>
                <w:szCs w:val="22"/>
              </w:rPr>
              <w:t xml:space="preserve">z nieruchomości </w:t>
            </w:r>
            <w:r>
              <w:rPr>
                <w:rFonts w:ascii="Arial" w:eastAsia="Arial" w:hAnsi="Arial" w:cs="Arial"/>
                <w:iCs/>
                <w:sz w:val="22"/>
                <w:szCs w:val="22"/>
              </w:rPr>
              <w:t xml:space="preserve">                    </w:t>
            </w:r>
            <w:r w:rsidRPr="008868BF">
              <w:rPr>
                <w:rFonts w:ascii="Arial" w:eastAsia="Arial" w:hAnsi="Arial" w:cs="Arial"/>
                <w:iCs/>
                <w:sz w:val="22"/>
                <w:szCs w:val="22"/>
              </w:rPr>
              <w:t xml:space="preserve">i przekazania do zagospodarowania  </w:t>
            </w:r>
            <w:r>
              <w:rPr>
                <w:rFonts w:ascii="Arial" w:eastAsia="Arial" w:hAnsi="Arial" w:cs="Arial"/>
                <w:iCs/>
                <w:sz w:val="22"/>
                <w:szCs w:val="22"/>
              </w:rPr>
              <w:t xml:space="preserve">             </w:t>
            </w:r>
            <w:r w:rsidRPr="008868BF">
              <w:rPr>
                <w:rFonts w:ascii="Arial" w:eastAsia="Arial" w:hAnsi="Arial" w:cs="Arial"/>
                <w:iCs/>
                <w:sz w:val="22"/>
                <w:szCs w:val="22"/>
              </w:rPr>
              <w:t>w zł (ilość Mg x zaoferowana stawka)</w:t>
            </w:r>
          </w:p>
        </w:tc>
      </w:tr>
      <w:tr w:rsidR="00216FF8" w:rsidRPr="008868BF" w14:paraId="469A1B9E" w14:textId="77777777" w:rsidTr="00216FF8">
        <w:trPr>
          <w:trHeight w:val="567"/>
          <w:jc w:val="center"/>
        </w:trPr>
        <w:tc>
          <w:tcPr>
            <w:tcW w:w="899" w:type="dxa"/>
            <w:vAlign w:val="center"/>
          </w:tcPr>
          <w:p w14:paraId="61CD69D5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sz w:val="22"/>
                <w:szCs w:val="22"/>
              </w:rPr>
              <w:t>1.</w:t>
            </w:r>
          </w:p>
        </w:tc>
        <w:tc>
          <w:tcPr>
            <w:tcW w:w="2079" w:type="dxa"/>
            <w:vAlign w:val="center"/>
          </w:tcPr>
          <w:p w14:paraId="2061FD8D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sz w:val="22"/>
                <w:szCs w:val="22"/>
              </w:rPr>
              <w:t>niesegregowane (zmieszane) odpady komunalne</w:t>
            </w:r>
          </w:p>
        </w:tc>
        <w:tc>
          <w:tcPr>
            <w:tcW w:w="1270" w:type="dxa"/>
            <w:vAlign w:val="center"/>
          </w:tcPr>
          <w:p w14:paraId="6A48D6A6" w14:textId="2B436698" w:rsidR="00216FF8" w:rsidRPr="008868BF" w:rsidRDefault="00216FF8" w:rsidP="00216FF8">
            <w:pPr>
              <w:spacing w:line="275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C2A5A">
              <w:rPr>
                <w:rFonts w:ascii="Arial" w:eastAsia="Arial" w:hAnsi="Arial" w:cs="Arial"/>
                <w:sz w:val="22"/>
                <w:szCs w:val="22"/>
              </w:rPr>
              <w:t>12 </w:t>
            </w:r>
            <w:r w:rsidR="00096339">
              <w:rPr>
                <w:rFonts w:ascii="Arial" w:eastAsia="Arial" w:hAnsi="Arial" w:cs="Arial"/>
                <w:sz w:val="22"/>
                <w:szCs w:val="22"/>
              </w:rPr>
              <w:t>30</w:t>
            </w:r>
            <w:r w:rsidRPr="000C2A5A">
              <w:rPr>
                <w:rFonts w:ascii="Arial" w:eastAsia="Arial" w:hAnsi="Arial" w:cs="Arial"/>
                <w:sz w:val="22"/>
                <w:szCs w:val="22"/>
              </w:rPr>
              <w:t>0,00</w:t>
            </w:r>
          </w:p>
        </w:tc>
        <w:tc>
          <w:tcPr>
            <w:tcW w:w="2126" w:type="dxa"/>
          </w:tcPr>
          <w:p w14:paraId="075F82A3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5" w:type="dxa"/>
          </w:tcPr>
          <w:p w14:paraId="76236301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16FF8" w:rsidRPr="008868BF" w14:paraId="79857A4B" w14:textId="77777777" w:rsidTr="00216FF8">
        <w:trPr>
          <w:trHeight w:val="567"/>
          <w:jc w:val="center"/>
        </w:trPr>
        <w:tc>
          <w:tcPr>
            <w:tcW w:w="899" w:type="dxa"/>
            <w:vAlign w:val="center"/>
          </w:tcPr>
          <w:p w14:paraId="212258CA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sz w:val="22"/>
                <w:szCs w:val="22"/>
              </w:rPr>
              <w:t>2.</w:t>
            </w:r>
          </w:p>
        </w:tc>
        <w:tc>
          <w:tcPr>
            <w:tcW w:w="2079" w:type="dxa"/>
            <w:vAlign w:val="center"/>
          </w:tcPr>
          <w:p w14:paraId="3DB4EF6F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sz w:val="22"/>
                <w:szCs w:val="22"/>
              </w:rPr>
              <w:t>papier i tektura</w:t>
            </w:r>
          </w:p>
        </w:tc>
        <w:tc>
          <w:tcPr>
            <w:tcW w:w="1270" w:type="dxa"/>
            <w:vAlign w:val="center"/>
          </w:tcPr>
          <w:p w14:paraId="61525C0D" w14:textId="441CF5B9" w:rsidR="00216FF8" w:rsidRPr="008868BF" w:rsidRDefault="00096339" w:rsidP="00216FF8">
            <w:pPr>
              <w:spacing w:line="275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624</w:t>
            </w:r>
            <w:r w:rsidR="00216FF8" w:rsidRPr="000C2A5A">
              <w:rPr>
                <w:rFonts w:ascii="Arial" w:eastAsia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</w:tcPr>
          <w:p w14:paraId="2FA239B0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5" w:type="dxa"/>
          </w:tcPr>
          <w:p w14:paraId="7D8BDC0B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16FF8" w:rsidRPr="008868BF" w14:paraId="50EC2553" w14:textId="77777777" w:rsidTr="00216FF8">
        <w:trPr>
          <w:trHeight w:val="567"/>
          <w:jc w:val="center"/>
        </w:trPr>
        <w:tc>
          <w:tcPr>
            <w:tcW w:w="899" w:type="dxa"/>
            <w:vAlign w:val="center"/>
          </w:tcPr>
          <w:p w14:paraId="10B18975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sz w:val="22"/>
                <w:szCs w:val="22"/>
              </w:rPr>
              <w:t>3.</w:t>
            </w:r>
          </w:p>
        </w:tc>
        <w:tc>
          <w:tcPr>
            <w:tcW w:w="2079" w:type="dxa"/>
            <w:vAlign w:val="center"/>
          </w:tcPr>
          <w:p w14:paraId="05F30AE0" w14:textId="77777777" w:rsidR="00216FF8" w:rsidRPr="008868BF" w:rsidRDefault="00216FF8" w:rsidP="00216FF8">
            <w:pPr>
              <w:spacing w:line="275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sz w:val="22"/>
                <w:szCs w:val="22"/>
              </w:rPr>
              <w:t xml:space="preserve">tworzywa sztuczne, metale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</w:t>
            </w:r>
            <w:r w:rsidRPr="008868BF">
              <w:rPr>
                <w:rFonts w:ascii="Arial" w:eastAsia="Arial" w:hAnsi="Arial" w:cs="Arial"/>
                <w:sz w:val="22"/>
                <w:szCs w:val="22"/>
              </w:rPr>
              <w:t>i opakowań wielomateriałowe</w:t>
            </w:r>
          </w:p>
        </w:tc>
        <w:tc>
          <w:tcPr>
            <w:tcW w:w="1270" w:type="dxa"/>
            <w:vAlign w:val="center"/>
          </w:tcPr>
          <w:p w14:paraId="57F4DDC9" w14:textId="6B2A013C" w:rsidR="00216FF8" w:rsidRPr="008868BF" w:rsidRDefault="00216FF8" w:rsidP="00216FF8">
            <w:pPr>
              <w:spacing w:line="275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C2A5A">
              <w:rPr>
                <w:rFonts w:ascii="Arial" w:eastAsia="Arial" w:hAnsi="Arial" w:cs="Arial"/>
                <w:sz w:val="22"/>
                <w:szCs w:val="22"/>
              </w:rPr>
              <w:t>900,00</w:t>
            </w:r>
          </w:p>
        </w:tc>
        <w:tc>
          <w:tcPr>
            <w:tcW w:w="2126" w:type="dxa"/>
          </w:tcPr>
          <w:p w14:paraId="67ED3A83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5" w:type="dxa"/>
          </w:tcPr>
          <w:p w14:paraId="12EAB345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16FF8" w:rsidRPr="008868BF" w14:paraId="2FBED799" w14:textId="77777777" w:rsidTr="00216FF8">
        <w:trPr>
          <w:trHeight w:val="567"/>
          <w:jc w:val="center"/>
        </w:trPr>
        <w:tc>
          <w:tcPr>
            <w:tcW w:w="899" w:type="dxa"/>
            <w:vAlign w:val="center"/>
          </w:tcPr>
          <w:p w14:paraId="0E60B107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sz w:val="22"/>
                <w:szCs w:val="22"/>
              </w:rPr>
              <w:t>4.</w:t>
            </w:r>
          </w:p>
        </w:tc>
        <w:tc>
          <w:tcPr>
            <w:tcW w:w="2079" w:type="dxa"/>
            <w:vAlign w:val="center"/>
          </w:tcPr>
          <w:p w14:paraId="2E742526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sz w:val="22"/>
                <w:szCs w:val="22"/>
              </w:rPr>
              <w:t>szkło (bezbarwne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</w:t>
            </w:r>
            <w:r w:rsidRPr="008868BF">
              <w:rPr>
                <w:rFonts w:ascii="Arial" w:eastAsia="Arial" w:hAnsi="Arial" w:cs="Arial"/>
                <w:sz w:val="22"/>
                <w:szCs w:val="22"/>
              </w:rPr>
              <w:t xml:space="preserve"> i kolorowe)</w:t>
            </w:r>
          </w:p>
        </w:tc>
        <w:tc>
          <w:tcPr>
            <w:tcW w:w="1270" w:type="dxa"/>
            <w:vAlign w:val="center"/>
          </w:tcPr>
          <w:p w14:paraId="38C1E0D9" w14:textId="1D12BD3B" w:rsidR="00216FF8" w:rsidRPr="008868BF" w:rsidRDefault="00096339" w:rsidP="00216FF8">
            <w:pPr>
              <w:spacing w:line="275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75</w:t>
            </w:r>
            <w:r w:rsidR="00216FF8" w:rsidRPr="000C2A5A">
              <w:rPr>
                <w:rFonts w:ascii="Arial" w:eastAsia="Arial" w:hAnsi="Arial" w:cs="Arial"/>
                <w:sz w:val="22"/>
                <w:szCs w:val="22"/>
              </w:rPr>
              <w:t>0,00</w:t>
            </w:r>
          </w:p>
        </w:tc>
        <w:tc>
          <w:tcPr>
            <w:tcW w:w="2126" w:type="dxa"/>
          </w:tcPr>
          <w:p w14:paraId="00DBA799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5" w:type="dxa"/>
          </w:tcPr>
          <w:p w14:paraId="05B945FE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16FF8" w:rsidRPr="008868BF" w14:paraId="74590E8A" w14:textId="77777777" w:rsidTr="00216FF8">
        <w:trPr>
          <w:trHeight w:val="567"/>
          <w:jc w:val="center"/>
        </w:trPr>
        <w:tc>
          <w:tcPr>
            <w:tcW w:w="899" w:type="dxa"/>
            <w:vAlign w:val="center"/>
          </w:tcPr>
          <w:p w14:paraId="4761E201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sz w:val="22"/>
                <w:szCs w:val="22"/>
              </w:rPr>
              <w:t>5.</w:t>
            </w:r>
          </w:p>
        </w:tc>
        <w:tc>
          <w:tcPr>
            <w:tcW w:w="2079" w:type="dxa"/>
            <w:vAlign w:val="center"/>
          </w:tcPr>
          <w:p w14:paraId="11281D9D" w14:textId="073263F5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sz w:val="22"/>
                <w:szCs w:val="22"/>
              </w:rPr>
              <w:t xml:space="preserve">biodegradowalne </w:t>
            </w:r>
            <w:r>
              <w:rPr>
                <w:rFonts w:ascii="Arial" w:eastAsia="Arial" w:hAnsi="Arial" w:cs="Arial"/>
                <w:sz w:val="22"/>
                <w:szCs w:val="22"/>
              </w:rPr>
              <w:t>(kuchenne)</w:t>
            </w:r>
          </w:p>
        </w:tc>
        <w:tc>
          <w:tcPr>
            <w:tcW w:w="1270" w:type="dxa"/>
            <w:vAlign w:val="center"/>
          </w:tcPr>
          <w:p w14:paraId="4B04D8B7" w14:textId="2B30007B" w:rsidR="00216FF8" w:rsidRPr="008868BF" w:rsidRDefault="00096339" w:rsidP="00216FF8">
            <w:pPr>
              <w:spacing w:line="275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510</w:t>
            </w:r>
            <w:r w:rsidR="00216FF8" w:rsidRPr="000C2A5A">
              <w:rPr>
                <w:rFonts w:ascii="Arial" w:eastAsia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</w:tcPr>
          <w:p w14:paraId="13FAC5AA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5" w:type="dxa"/>
          </w:tcPr>
          <w:p w14:paraId="167DD4CA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16FF8" w:rsidRPr="008868BF" w14:paraId="653220B3" w14:textId="77777777" w:rsidTr="00216FF8">
        <w:trPr>
          <w:trHeight w:val="567"/>
          <w:jc w:val="center"/>
        </w:trPr>
        <w:tc>
          <w:tcPr>
            <w:tcW w:w="899" w:type="dxa"/>
            <w:vAlign w:val="center"/>
          </w:tcPr>
          <w:p w14:paraId="178FB713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sz w:val="22"/>
                <w:szCs w:val="22"/>
              </w:rPr>
              <w:t>6.</w:t>
            </w:r>
          </w:p>
        </w:tc>
        <w:tc>
          <w:tcPr>
            <w:tcW w:w="2079" w:type="dxa"/>
            <w:vAlign w:val="center"/>
          </w:tcPr>
          <w:p w14:paraId="7F6F1FF3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sz w:val="22"/>
                <w:szCs w:val="22"/>
              </w:rPr>
              <w:t>wielkogabarytowe</w:t>
            </w:r>
          </w:p>
        </w:tc>
        <w:tc>
          <w:tcPr>
            <w:tcW w:w="1270" w:type="dxa"/>
            <w:vAlign w:val="center"/>
          </w:tcPr>
          <w:p w14:paraId="6529BB7D" w14:textId="6BFB449A" w:rsidR="00216FF8" w:rsidRPr="008868BF" w:rsidRDefault="00096339" w:rsidP="00216FF8">
            <w:pPr>
              <w:spacing w:line="275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  <w:r w:rsidR="00216FF8" w:rsidRPr="000C2A5A">
              <w:rPr>
                <w:rFonts w:ascii="Arial" w:eastAsia="Arial" w:hAnsi="Arial" w:cs="Arial"/>
                <w:sz w:val="22"/>
                <w:szCs w:val="22"/>
              </w:rPr>
              <w:t>00,00</w:t>
            </w:r>
          </w:p>
        </w:tc>
        <w:tc>
          <w:tcPr>
            <w:tcW w:w="2126" w:type="dxa"/>
          </w:tcPr>
          <w:p w14:paraId="0D0AA153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5" w:type="dxa"/>
          </w:tcPr>
          <w:p w14:paraId="6BDBAABE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16FF8" w:rsidRPr="008868BF" w14:paraId="1A4A6453" w14:textId="77777777" w:rsidTr="00216FF8">
        <w:trPr>
          <w:trHeight w:val="567"/>
          <w:jc w:val="center"/>
        </w:trPr>
        <w:tc>
          <w:tcPr>
            <w:tcW w:w="899" w:type="dxa"/>
            <w:vAlign w:val="center"/>
          </w:tcPr>
          <w:p w14:paraId="4F1D5F99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sz w:val="22"/>
                <w:szCs w:val="22"/>
              </w:rPr>
              <w:t>7.</w:t>
            </w:r>
          </w:p>
        </w:tc>
        <w:tc>
          <w:tcPr>
            <w:tcW w:w="2079" w:type="dxa"/>
            <w:vAlign w:val="center"/>
          </w:tcPr>
          <w:p w14:paraId="34E951FD" w14:textId="77777777" w:rsidR="00216FF8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sz w:val="22"/>
                <w:szCs w:val="22"/>
              </w:rPr>
              <w:t xml:space="preserve">zużyty sprzęt elektryczny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</w:t>
            </w:r>
          </w:p>
          <w:p w14:paraId="75FB35D7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sz w:val="22"/>
                <w:szCs w:val="22"/>
              </w:rPr>
              <w:t>i elektroniczny</w:t>
            </w:r>
          </w:p>
        </w:tc>
        <w:tc>
          <w:tcPr>
            <w:tcW w:w="1270" w:type="dxa"/>
            <w:vAlign w:val="center"/>
          </w:tcPr>
          <w:p w14:paraId="414D7EA1" w14:textId="546650CC" w:rsidR="00216FF8" w:rsidRPr="008868BF" w:rsidRDefault="00096339" w:rsidP="00216FF8">
            <w:pPr>
              <w:spacing w:line="275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216FF8" w:rsidRPr="000C2A5A">
              <w:rPr>
                <w:rFonts w:ascii="Arial" w:eastAsia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</w:tcPr>
          <w:p w14:paraId="54FFB456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5" w:type="dxa"/>
          </w:tcPr>
          <w:p w14:paraId="70B63CE1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16FF8" w:rsidRPr="008868BF" w14:paraId="44B43C82" w14:textId="77777777" w:rsidTr="00216FF8">
        <w:trPr>
          <w:trHeight w:val="567"/>
          <w:jc w:val="center"/>
        </w:trPr>
        <w:tc>
          <w:tcPr>
            <w:tcW w:w="899" w:type="dxa"/>
            <w:vAlign w:val="center"/>
          </w:tcPr>
          <w:p w14:paraId="32F77CE0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sz w:val="22"/>
                <w:szCs w:val="22"/>
              </w:rPr>
              <w:t>8.</w:t>
            </w:r>
          </w:p>
        </w:tc>
        <w:tc>
          <w:tcPr>
            <w:tcW w:w="2079" w:type="dxa"/>
            <w:vAlign w:val="center"/>
          </w:tcPr>
          <w:p w14:paraId="5B7E641B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sz w:val="22"/>
                <w:szCs w:val="22"/>
              </w:rPr>
              <w:t>zużyte opony</w:t>
            </w:r>
          </w:p>
        </w:tc>
        <w:tc>
          <w:tcPr>
            <w:tcW w:w="1270" w:type="dxa"/>
            <w:vAlign w:val="center"/>
          </w:tcPr>
          <w:p w14:paraId="1AD34BA2" w14:textId="69DC03D6" w:rsidR="00216FF8" w:rsidRPr="008868BF" w:rsidRDefault="00096339" w:rsidP="00216FF8">
            <w:pPr>
              <w:spacing w:line="275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216FF8" w:rsidRPr="000C2A5A">
              <w:rPr>
                <w:rFonts w:ascii="Arial" w:eastAsia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</w:tcPr>
          <w:p w14:paraId="370947F0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5" w:type="dxa"/>
          </w:tcPr>
          <w:p w14:paraId="7A19A3F7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16FF8" w:rsidRPr="008868BF" w14:paraId="7C2DBCD3" w14:textId="77777777" w:rsidTr="00216FF8">
        <w:trPr>
          <w:trHeight w:val="567"/>
          <w:jc w:val="center"/>
        </w:trPr>
        <w:tc>
          <w:tcPr>
            <w:tcW w:w="899" w:type="dxa"/>
            <w:vAlign w:val="center"/>
          </w:tcPr>
          <w:p w14:paraId="518211C8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sz w:val="22"/>
                <w:szCs w:val="22"/>
              </w:rPr>
              <w:t>9.</w:t>
            </w:r>
          </w:p>
        </w:tc>
        <w:tc>
          <w:tcPr>
            <w:tcW w:w="2079" w:type="dxa"/>
            <w:vAlign w:val="center"/>
          </w:tcPr>
          <w:p w14:paraId="05F0F53C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sz w:val="22"/>
                <w:szCs w:val="22"/>
              </w:rPr>
              <w:t>wystawione choinki</w:t>
            </w:r>
          </w:p>
        </w:tc>
        <w:tc>
          <w:tcPr>
            <w:tcW w:w="1270" w:type="dxa"/>
            <w:vAlign w:val="center"/>
          </w:tcPr>
          <w:p w14:paraId="07FCAE88" w14:textId="0762F446" w:rsidR="00216FF8" w:rsidRPr="008868BF" w:rsidRDefault="00096339" w:rsidP="00216FF8">
            <w:pPr>
              <w:spacing w:line="275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  <w:r w:rsidR="00216FF8" w:rsidRPr="000C2A5A">
              <w:rPr>
                <w:rFonts w:ascii="Arial" w:eastAsia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</w:tcPr>
          <w:p w14:paraId="03C03F92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5" w:type="dxa"/>
          </w:tcPr>
          <w:p w14:paraId="0153854E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16FF8" w:rsidRPr="008868BF" w14:paraId="52C263C9" w14:textId="77777777" w:rsidTr="00216FF8">
        <w:trPr>
          <w:trHeight w:val="567"/>
          <w:jc w:val="center"/>
        </w:trPr>
        <w:tc>
          <w:tcPr>
            <w:tcW w:w="899" w:type="dxa"/>
            <w:vAlign w:val="center"/>
          </w:tcPr>
          <w:p w14:paraId="01B1F367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sz w:val="22"/>
                <w:szCs w:val="22"/>
              </w:rPr>
              <w:t>10.</w:t>
            </w:r>
          </w:p>
        </w:tc>
        <w:tc>
          <w:tcPr>
            <w:tcW w:w="2079" w:type="dxa"/>
            <w:vAlign w:val="center"/>
          </w:tcPr>
          <w:p w14:paraId="22D3621A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sz w:val="22"/>
                <w:szCs w:val="22"/>
              </w:rPr>
              <w:t xml:space="preserve">lekarstwa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</w:t>
            </w:r>
            <w:r w:rsidRPr="008868BF">
              <w:rPr>
                <w:rFonts w:ascii="Arial" w:eastAsia="Arial" w:hAnsi="Arial" w:cs="Arial"/>
                <w:sz w:val="22"/>
                <w:szCs w:val="22"/>
              </w:rPr>
              <w:t>z 5 pojemników</w:t>
            </w:r>
          </w:p>
        </w:tc>
        <w:tc>
          <w:tcPr>
            <w:tcW w:w="1270" w:type="dxa"/>
            <w:vAlign w:val="center"/>
          </w:tcPr>
          <w:p w14:paraId="22675551" w14:textId="5F5572B1" w:rsidR="00216FF8" w:rsidRPr="008868BF" w:rsidRDefault="00096339" w:rsidP="00216FF8">
            <w:pPr>
              <w:spacing w:line="275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1,8</w:t>
            </w:r>
            <w:r w:rsidR="00216FF8" w:rsidRPr="000C2A5A"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7140D50C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5" w:type="dxa"/>
          </w:tcPr>
          <w:p w14:paraId="5F3A1848" w14:textId="77777777" w:rsidR="00216FF8" w:rsidRPr="008868BF" w:rsidRDefault="00216FF8" w:rsidP="00216FF8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20627" w:rsidRPr="008868BF" w14:paraId="6A05D4AB" w14:textId="77777777" w:rsidTr="00CE2F2B">
        <w:trPr>
          <w:trHeight w:val="567"/>
          <w:jc w:val="center"/>
        </w:trPr>
        <w:tc>
          <w:tcPr>
            <w:tcW w:w="6374" w:type="dxa"/>
            <w:gridSpan w:val="4"/>
            <w:vAlign w:val="center"/>
          </w:tcPr>
          <w:p w14:paraId="067B09DD" w14:textId="77777777" w:rsidR="00B20627" w:rsidRPr="008868BF" w:rsidRDefault="00B20627" w:rsidP="00CE2F2B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868BF">
              <w:rPr>
                <w:rFonts w:ascii="Arial" w:eastAsia="Arial" w:hAnsi="Arial" w:cs="Arial"/>
                <w:sz w:val="22"/>
                <w:szCs w:val="22"/>
              </w:rPr>
              <w:t>RAZEM w zł</w:t>
            </w:r>
          </w:p>
        </w:tc>
        <w:tc>
          <w:tcPr>
            <w:tcW w:w="2415" w:type="dxa"/>
            <w:vAlign w:val="center"/>
          </w:tcPr>
          <w:p w14:paraId="39360FB8" w14:textId="77777777" w:rsidR="00B20627" w:rsidRPr="008868BF" w:rsidRDefault="00B20627" w:rsidP="00CE2F2B">
            <w:pPr>
              <w:spacing w:line="275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3B74BB7" w14:textId="39E07B81" w:rsidR="00B20627" w:rsidRDefault="00B20627" w:rsidP="00B94F2F">
      <w:pPr>
        <w:rPr>
          <w:rFonts w:ascii="Arial" w:hAnsi="Arial" w:cs="Arial"/>
          <w:color w:val="000000"/>
          <w:sz w:val="22"/>
        </w:rPr>
      </w:pPr>
    </w:p>
    <w:p w14:paraId="178DC9EB" w14:textId="016854B5" w:rsidR="00216FF8" w:rsidRDefault="00216FF8" w:rsidP="00216FF8">
      <w:pPr>
        <w:tabs>
          <w:tab w:val="left" w:pos="426"/>
        </w:tabs>
        <w:autoSpaceDN w:val="0"/>
        <w:adjustRightInd w:val="0"/>
        <w:jc w:val="both"/>
        <w:rPr>
          <w:rFonts w:ascii="Arial" w:hAnsi="Arial" w:cs="Arial"/>
          <w:b/>
          <w:color w:val="000000"/>
          <w:sz w:val="22"/>
        </w:rPr>
      </w:pPr>
      <w:r w:rsidRPr="0089061B">
        <w:rPr>
          <w:rFonts w:ascii="Arial" w:hAnsi="Arial" w:cs="Arial"/>
          <w:b/>
          <w:color w:val="000000"/>
          <w:sz w:val="22"/>
        </w:rPr>
        <w:lastRenderedPageBreak/>
        <w:t xml:space="preserve">Termin </w:t>
      </w:r>
      <w:r w:rsidR="00174A2B">
        <w:rPr>
          <w:rFonts w:ascii="Arial" w:hAnsi="Arial" w:cs="Arial"/>
          <w:b/>
          <w:color w:val="000000"/>
          <w:sz w:val="22"/>
        </w:rPr>
        <w:t>zapłaty</w:t>
      </w:r>
      <w:r w:rsidRPr="0089061B">
        <w:rPr>
          <w:rFonts w:ascii="Arial" w:hAnsi="Arial" w:cs="Arial"/>
          <w:b/>
          <w:color w:val="000000"/>
          <w:sz w:val="22"/>
        </w:rPr>
        <w:t>:  ……………….  dni ( nie mniej niż 7 i nie więcej niż 30 dni)</w:t>
      </w:r>
      <w:r>
        <w:rPr>
          <w:rFonts w:ascii="Arial" w:hAnsi="Arial" w:cs="Arial"/>
          <w:b/>
          <w:color w:val="000000"/>
          <w:sz w:val="22"/>
        </w:rPr>
        <w:t>.</w:t>
      </w:r>
      <w:r w:rsidRPr="0089061B">
        <w:rPr>
          <w:rFonts w:ascii="Arial" w:hAnsi="Arial" w:cs="Arial"/>
          <w:b/>
          <w:color w:val="000000"/>
          <w:sz w:val="22"/>
        </w:rPr>
        <w:tab/>
      </w:r>
    </w:p>
    <w:p w14:paraId="3587F731" w14:textId="77777777" w:rsidR="00216FF8" w:rsidRDefault="00216FF8" w:rsidP="00216FF8">
      <w:pPr>
        <w:spacing w:line="276" w:lineRule="auto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3C22DCD5" w14:textId="652882D7" w:rsidR="00216FF8" w:rsidRPr="0042065B" w:rsidRDefault="00216FF8" w:rsidP="00216FF8">
      <w:pPr>
        <w:spacing w:line="276" w:lineRule="auto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Częstotliwość wywozu </w:t>
      </w:r>
      <w:r w:rsidRPr="0039158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w miesiącach lipiec i sierpień tworzyw sztucznych, metali 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                </w:t>
      </w:r>
      <w:r w:rsidRPr="0039158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i opakowań wielomateriałowych </w:t>
      </w:r>
      <w:r w:rsidRPr="0039158F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(wymagana minimalna częstotliwość wywozu 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>w okresie lipiec i sierpień  to 12</w:t>
      </w:r>
      <w:r w:rsidRPr="0039158F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razy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w całym okresie realizacji zamówienia</w:t>
      </w:r>
      <w:r w:rsidRPr="0039158F">
        <w:rPr>
          <w:rFonts w:ascii="Arial" w:hAnsi="Arial" w:cs="Arial"/>
          <w:bCs/>
          <w:sz w:val="22"/>
          <w:szCs w:val="22"/>
          <w:shd w:val="clear" w:color="auto" w:fill="FFFFFF"/>
        </w:rPr>
        <w:t>)</w:t>
      </w:r>
      <w:r w:rsidRPr="0039158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12 + ………….. </w:t>
      </w:r>
      <w:r w:rsidRPr="0039158F">
        <w:rPr>
          <w:rFonts w:ascii="Arial" w:hAnsi="Arial" w:cs="Arial"/>
          <w:bCs/>
          <w:sz w:val="22"/>
          <w:szCs w:val="22"/>
          <w:shd w:val="clear" w:color="auto" w:fill="FFFFFF"/>
        </w:rPr>
        <w:t>(w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 xml:space="preserve">pisać liczbę dodatkowych wywozów w całym okresie realizacji zamówienia) 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tj. ……….. wywozów.</w:t>
      </w:r>
    </w:p>
    <w:p w14:paraId="73EEDD66" w14:textId="77777777" w:rsidR="00B20627" w:rsidRDefault="00B20627" w:rsidP="00B94F2F">
      <w:pPr>
        <w:rPr>
          <w:rFonts w:ascii="Arial" w:hAnsi="Arial" w:cs="Arial"/>
          <w:color w:val="000000"/>
          <w:sz w:val="22"/>
        </w:rPr>
      </w:pPr>
    </w:p>
    <w:p w14:paraId="0252434E" w14:textId="44D67C35" w:rsidR="00B94F2F" w:rsidRDefault="007B1C3A" w:rsidP="007B1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B1C3A">
        <w:rPr>
          <w:rFonts w:ascii="Arial" w:hAnsi="Arial" w:cs="Arial"/>
          <w:b/>
          <w:sz w:val="22"/>
          <w:szCs w:val="22"/>
        </w:rPr>
        <w:t xml:space="preserve">Zadanie 2 – Organizacja i prowadzenie Punktu Selektywnej Zbiórki Odpadów Komunalnych (dalej „PSZOK”) na terenie miasta Kostrzyn nad Odrą </w:t>
      </w:r>
      <w:r w:rsidR="00B94F2F">
        <w:rPr>
          <w:rFonts w:ascii="Arial" w:hAnsi="Arial" w:cs="Arial"/>
          <w:b/>
          <w:sz w:val="22"/>
          <w:szCs w:val="22"/>
        </w:rPr>
        <w:t>*</w:t>
      </w:r>
    </w:p>
    <w:p w14:paraId="19E4D07A" w14:textId="77777777" w:rsidR="00B94F2F" w:rsidRDefault="00B94F2F" w:rsidP="00B94F2F">
      <w:pPr>
        <w:rPr>
          <w:rFonts w:ascii="Arial" w:hAnsi="Arial" w:cs="Arial"/>
          <w:color w:val="000000"/>
          <w:sz w:val="22"/>
        </w:rPr>
      </w:pPr>
    </w:p>
    <w:p w14:paraId="25E34255" w14:textId="77777777" w:rsidR="00235E96" w:rsidRDefault="00235E96" w:rsidP="00B94F2F">
      <w:pPr>
        <w:rPr>
          <w:rFonts w:ascii="Arial" w:hAnsi="Arial" w:cs="Arial"/>
          <w:color w:val="000000"/>
          <w:sz w:val="22"/>
        </w:rPr>
      </w:pPr>
    </w:p>
    <w:p w14:paraId="7A1E9349" w14:textId="77777777" w:rsidR="00B94F2F" w:rsidRDefault="00B94F2F" w:rsidP="00B94F2F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cena netto ogółem....................................................................................................................zł </w:t>
      </w:r>
    </w:p>
    <w:p w14:paraId="020555DA" w14:textId="77777777" w:rsidR="00B94F2F" w:rsidRDefault="00B94F2F" w:rsidP="00B94F2F">
      <w:pPr>
        <w:rPr>
          <w:rFonts w:ascii="Arial" w:hAnsi="Arial" w:cs="Arial"/>
          <w:color w:val="000000"/>
          <w:sz w:val="22"/>
        </w:rPr>
      </w:pPr>
    </w:p>
    <w:p w14:paraId="21BB4944" w14:textId="54214563" w:rsidR="00B94F2F" w:rsidRDefault="00B94F2F" w:rsidP="00B94F2F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 ..................................................................................................................................)</w:t>
      </w:r>
    </w:p>
    <w:p w14:paraId="28F66A9B" w14:textId="77777777" w:rsidR="00B94F2F" w:rsidRDefault="00B94F2F" w:rsidP="00B94F2F">
      <w:pPr>
        <w:rPr>
          <w:rFonts w:ascii="Arial" w:hAnsi="Arial" w:cs="Arial"/>
          <w:color w:val="000000"/>
          <w:sz w:val="22"/>
        </w:rPr>
      </w:pPr>
    </w:p>
    <w:p w14:paraId="10648FEF" w14:textId="77777777" w:rsidR="00B94F2F" w:rsidRDefault="00B94F2F" w:rsidP="00B94F2F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podatek VAT ogółem................................................................................................................zł</w:t>
      </w:r>
    </w:p>
    <w:p w14:paraId="7CF26C35" w14:textId="77777777" w:rsidR="00B94F2F" w:rsidRDefault="00B94F2F" w:rsidP="00B94F2F">
      <w:pPr>
        <w:rPr>
          <w:rFonts w:ascii="Arial" w:hAnsi="Arial" w:cs="Arial"/>
          <w:b/>
          <w:color w:val="000000"/>
          <w:sz w:val="22"/>
        </w:rPr>
      </w:pPr>
    </w:p>
    <w:p w14:paraId="7B2E29C8" w14:textId="77777777" w:rsidR="00B94F2F" w:rsidRDefault="00B94F2F" w:rsidP="00B94F2F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cena brutto ogółem</w:t>
      </w:r>
      <w:r>
        <w:rPr>
          <w:rFonts w:ascii="Arial" w:hAnsi="Arial" w:cs="Arial"/>
          <w:color w:val="000000"/>
          <w:sz w:val="22"/>
        </w:rPr>
        <w:t>................................................................................................................zł</w:t>
      </w:r>
    </w:p>
    <w:p w14:paraId="3505D9AA" w14:textId="77777777" w:rsidR="00B94F2F" w:rsidRDefault="00B94F2F" w:rsidP="00B94F2F">
      <w:pPr>
        <w:rPr>
          <w:rFonts w:ascii="Arial" w:hAnsi="Arial" w:cs="Arial"/>
          <w:color w:val="000000"/>
          <w:sz w:val="22"/>
        </w:rPr>
      </w:pPr>
    </w:p>
    <w:p w14:paraId="3C7C19E9" w14:textId="1B6FCCF2" w:rsidR="00B94F2F" w:rsidRDefault="00B94F2F" w:rsidP="00B94F2F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...................................................................................................................................)</w:t>
      </w:r>
    </w:p>
    <w:p w14:paraId="7FFAE099" w14:textId="77777777" w:rsidR="00B94F2F" w:rsidRDefault="00B94F2F" w:rsidP="00B94F2F">
      <w:pPr>
        <w:rPr>
          <w:rFonts w:ascii="Arial" w:hAnsi="Arial" w:cs="Arial"/>
          <w:b/>
          <w:color w:val="000000"/>
          <w:sz w:val="22"/>
        </w:rPr>
      </w:pPr>
    </w:p>
    <w:p w14:paraId="60BE9441" w14:textId="77777777" w:rsidR="00AE4DCC" w:rsidRPr="00E66EF5" w:rsidRDefault="00AE4DCC" w:rsidP="00AE4DCC">
      <w:pPr>
        <w:widowControl/>
        <w:suppressAutoHyphens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  <w:r w:rsidRPr="00E66EF5">
        <w:rPr>
          <w:rFonts w:eastAsia="Calibri"/>
          <w:b/>
          <w:bCs/>
          <w:sz w:val="24"/>
          <w:szCs w:val="24"/>
          <w:lang w:eastAsia="en-US"/>
        </w:rPr>
        <w:t>Kalkulacja kosztów całkowitych prowadzenia i eksploatacji</w:t>
      </w:r>
      <w:r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E66EF5">
        <w:rPr>
          <w:rFonts w:eastAsia="Calibri"/>
          <w:b/>
          <w:bCs/>
          <w:sz w:val="24"/>
          <w:szCs w:val="24"/>
          <w:lang w:eastAsia="en-US"/>
        </w:rPr>
        <w:t>Punktu Selektywnej Zbiórki Odpadów Komunalnych</w:t>
      </w:r>
      <w:r>
        <w:rPr>
          <w:rFonts w:eastAsia="Calibri"/>
          <w:b/>
          <w:bCs/>
          <w:sz w:val="24"/>
          <w:szCs w:val="24"/>
          <w:lang w:eastAsia="en-US"/>
        </w:rPr>
        <w:t>:</w:t>
      </w:r>
    </w:p>
    <w:p w14:paraId="0A4A5CF4" w14:textId="77777777" w:rsidR="00AE4DCC" w:rsidRPr="00E66EF5" w:rsidRDefault="00AE4DCC" w:rsidP="00AE4DCC">
      <w:pPr>
        <w:widowControl/>
        <w:suppressAutoHyphens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2126"/>
      </w:tblGrid>
      <w:tr w:rsidR="00AE4DCC" w:rsidRPr="00E66EF5" w14:paraId="44310986" w14:textId="77777777" w:rsidTr="00CE2F2B">
        <w:tc>
          <w:tcPr>
            <w:tcW w:w="675" w:type="dxa"/>
          </w:tcPr>
          <w:p w14:paraId="6CC744C3" w14:textId="77777777" w:rsidR="00AE4DCC" w:rsidRPr="00AE4DCC" w:rsidRDefault="00AE4DCC" w:rsidP="00CE2F2B">
            <w:pPr>
              <w:widowControl/>
              <w:suppressAutoHyphens w:val="0"/>
              <w:autoSpaceDE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812" w:type="dxa"/>
          </w:tcPr>
          <w:p w14:paraId="33A5E8EC" w14:textId="77777777" w:rsidR="00AE4DCC" w:rsidRPr="00AE4DCC" w:rsidRDefault="00AE4DCC" w:rsidP="00CE2F2B">
            <w:pPr>
              <w:widowControl/>
              <w:suppressAutoHyphens w:val="0"/>
              <w:autoSpaceDE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Rodzaj  kosztu w PSZOK</w:t>
            </w:r>
          </w:p>
        </w:tc>
        <w:tc>
          <w:tcPr>
            <w:tcW w:w="2126" w:type="dxa"/>
          </w:tcPr>
          <w:p w14:paraId="7EE577C7" w14:textId="6755DC7A" w:rsidR="00AE4DCC" w:rsidRPr="00AE4DCC" w:rsidRDefault="00AE4DCC" w:rsidP="00CE2F2B">
            <w:pPr>
              <w:widowControl/>
              <w:suppressAutoHyphens w:val="0"/>
              <w:autoSpaceDE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Koszt </w:t>
            </w:r>
            <w:r w:rsidR="0009633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b</w:t>
            </w:r>
            <w:r w:rsidRPr="00AE4DC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rutto w zł za okres 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36</w:t>
            </w:r>
            <w:r w:rsidRPr="00AE4DC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miesięcy </w:t>
            </w:r>
          </w:p>
        </w:tc>
      </w:tr>
      <w:tr w:rsidR="00AE4DCC" w:rsidRPr="00E66EF5" w14:paraId="077A763C" w14:textId="77777777" w:rsidTr="00CE2F2B">
        <w:trPr>
          <w:trHeight w:val="471"/>
        </w:trPr>
        <w:tc>
          <w:tcPr>
            <w:tcW w:w="675" w:type="dxa"/>
          </w:tcPr>
          <w:p w14:paraId="284739D1" w14:textId="77777777" w:rsidR="00AE4DCC" w:rsidRPr="00AE4DCC" w:rsidRDefault="00AE4DCC" w:rsidP="00CE2F2B">
            <w:pPr>
              <w:widowControl/>
              <w:suppressAutoHyphens w:val="0"/>
              <w:autoSpaceDE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812" w:type="dxa"/>
          </w:tcPr>
          <w:p w14:paraId="4F81BC20" w14:textId="77777777" w:rsidR="00AE4DCC" w:rsidRPr="00AE4DCC" w:rsidRDefault="00AE4DCC" w:rsidP="00CE2F2B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Koszty zużycia energii elektrycznej</w:t>
            </w:r>
          </w:p>
        </w:tc>
        <w:tc>
          <w:tcPr>
            <w:tcW w:w="2126" w:type="dxa"/>
          </w:tcPr>
          <w:p w14:paraId="3F1AF01E" w14:textId="77777777" w:rsidR="00AE4DCC" w:rsidRPr="00AE4DCC" w:rsidRDefault="00AE4DCC" w:rsidP="00CE2F2B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E4DCC" w:rsidRPr="00E66EF5" w14:paraId="51523D91" w14:textId="77777777" w:rsidTr="00CE2F2B">
        <w:trPr>
          <w:trHeight w:val="407"/>
        </w:trPr>
        <w:tc>
          <w:tcPr>
            <w:tcW w:w="675" w:type="dxa"/>
          </w:tcPr>
          <w:p w14:paraId="00168C48" w14:textId="77777777" w:rsidR="00AE4DCC" w:rsidRPr="00AE4DCC" w:rsidRDefault="00AE4DCC" w:rsidP="00CE2F2B">
            <w:pPr>
              <w:widowControl/>
              <w:suppressAutoHyphens w:val="0"/>
              <w:autoSpaceDE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812" w:type="dxa"/>
          </w:tcPr>
          <w:p w14:paraId="7C104745" w14:textId="77777777" w:rsidR="00AE4DCC" w:rsidRPr="00AE4DCC" w:rsidRDefault="00AE4DCC" w:rsidP="00CE2F2B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Koszty zużycia wody i oczyszczania ścieków </w:t>
            </w:r>
          </w:p>
        </w:tc>
        <w:tc>
          <w:tcPr>
            <w:tcW w:w="2126" w:type="dxa"/>
          </w:tcPr>
          <w:p w14:paraId="178B2D36" w14:textId="77777777" w:rsidR="00AE4DCC" w:rsidRPr="00AE4DCC" w:rsidRDefault="00AE4DCC" w:rsidP="00CE2F2B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E4DCC" w:rsidRPr="00E66EF5" w14:paraId="4109DB6A" w14:textId="77777777" w:rsidTr="00AE4DCC">
        <w:trPr>
          <w:trHeight w:val="444"/>
        </w:trPr>
        <w:tc>
          <w:tcPr>
            <w:tcW w:w="675" w:type="dxa"/>
          </w:tcPr>
          <w:p w14:paraId="5B10D26B" w14:textId="77777777" w:rsidR="00AE4DCC" w:rsidRPr="00AE4DCC" w:rsidRDefault="00AE4DCC" w:rsidP="00CE2F2B">
            <w:pPr>
              <w:widowControl/>
              <w:suppressAutoHyphens w:val="0"/>
              <w:autoSpaceDE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812" w:type="dxa"/>
          </w:tcPr>
          <w:p w14:paraId="5A1D3502" w14:textId="0CAB106C" w:rsidR="00AE4DCC" w:rsidRPr="00AE4DCC" w:rsidRDefault="00AE4DCC" w:rsidP="00AE4DCC">
            <w:pPr>
              <w:widowControl/>
              <w:suppressAutoHyphens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Koszty </w:t>
            </w:r>
            <w:r w:rsidR="00EF6CDB">
              <w:rPr>
                <w:rFonts w:ascii="Arial" w:eastAsia="Calibri" w:hAnsi="Arial" w:cs="Arial"/>
                <w:sz w:val="22"/>
                <w:szCs w:val="22"/>
                <w:lang w:eastAsia="en-US"/>
              </w:rPr>
              <w:t>transportu</w:t>
            </w: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odpadów do ZUOK </w:t>
            </w:r>
            <w:proofErr w:type="spellStart"/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Długoszyn</w:t>
            </w:r>
            <w:proofErr w:type="spellEnd"/>
          </w:p>
        </w:tc>
        <w:tc>
          <w:tcPr>
            <w:tcW w:w="2126" w:type="dxa"/>
          </w:tcPr>
          <w:p w14:paraId="2D8777C0" w14:textId="77777777" w:rsidR="00AE4DCC" w:rsidRPr="00AE4DCC" w:rsidRDefault="00AE4DCC" w:rsidP="00CE2F2B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E4DCC" w:rsidRPr="00E66EF5" w14:paraId="3F9BC61C" w14:textId="77777777" w:rsidTr="00CE2F2B">
        <w:trPr>
          <w:trHeight w:val="342"/>
        </w:trPr>
        <w:tc>
          <w:tcPr>
            <w:tcW w:w="675" w:type="dxa"/>
          </w:tcPr>
          <w:p w14:paraId="3233431B" w14:textId="77777777" w:rsidR="00AE4DCC" w:rsidRPr="00AE4DCC" w:rsidRDefault="00AE4DCC" w:rsidP="00CE2F2B">
            <w:pPr>
              <w:widowControl/>
              <w:suppressAutoHyphens w:val="0"/>
              <w:autoSpaceDE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812" w:type="dxa"/>
          </w:tcPr>
          <w:p w14:paraId="73A2353A" w14:textId="77777777" w:rsidR="00AE4DCC" w:rsidRPr="00AE4DCC" w:rsidRDefault="00AE4DCC" w:rsidP="00CE2F2B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Koszty najmu nieruchomości</w:t>
            </w: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2126" w:type="dxa"/>
          </w:tcPr>
          <w:p w14:paraId="30E0EAC8" w14:textId="77777777" w:rsidR="00AE4DCC" w:rsidRPr="00AE4DCC" w:rsidRDefault="00AE4DCC" w:rsidP="00CE2F2B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E4DCC" w:rsidRPr="00E66EF5" w14:paraId="7FCA5C88" w14:textId="77777777" w:rsidTr="00CE2F2B">
        <w:trPr>
          <w:trHeight w:val="447"/>
        </w:trPr>
        <w:tc>
          <w:tcPr>
            <w:tcW w:w="675" w:type="dxa"/>
          </w:tcPr>
          <w:p w14:paraId="560BF6A3" w14:textId="77777777" w:rsidR="00AE4DCC" w:rsidRPr="00AE4DCC" w:rsidRDefault="00AE4DCC" w:rsidP="00CE2F2B">
            <w:pPr>
              <w:widowControl/>
              <w:suppressAutoHyphens w:val="0"/>
              <w:autoSpaceDE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812" w:type="dxa"/>
          </w:tcPr>
          <w:p w14:paraId="2401BC95" w14:textId="77777777" w:rsidR="00AE4DCC" w:rsidRPr="00AE4DCC" w:rsidRDefault="00AE4DCC" w:rsidP="00CE2F2B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Podatki i opłaty</w:t>
            </w:r>
          </w:p>
        </w:tc>
        <w:tc>
          <w:tcPr>
            <w:tcW w:w="2126" w:type="dxa"/>
          </w:tcPr>
          <w:p w14:paraId="71AC7326" w14:textId="77777777" w:rsidR="00AE4DCC" w:rsidRPr="00AE4DCC" w:rsidRDefault="00AE4DCC" w:rsidP="00CE2F2B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E4DCC" w:rsidRPr="00E66EF5" w14:paraId="5763F134" w14:textId="77777777" w:rsidTr="00CE2F2B">
        <w:trPr>
          <w:trHeight w:val="397"/>
        </w:trPr>
        <w:tc>
          <w:tcPr>
            <w:tcW w:w="675" w:type="dxa"/>
          </w:tcPr>
          <w:p w14:paraId="114CC49F" w14:textId="77777777" w:rsidR="00AE4DCC" w:rsidRPr="00AE4DCC" w:rsidRDefault="00AE4DCC" w:rsidP="00CE2F2B">
            <w:pPr>
              <w:widowControl/>
              <w:suppressAutoHyphens w:val="0"/>
              <w:autoSpaceDE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812" w:type="dxa"/>
          </w:tcPr>
          <w:p w14:paraId="491FBAF0" w14:textId="77777777" w:rsidR="00AE4DCC" w:rsidRPr="00AE4DCC" w:rsidRDefault="00AE4DCC" w:rsidP="00CE2F2B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Koszty biura obsługi</w:t>
            </w:r>
          </w:p>
        </w:tc>
        <w:tc>
          <w:tcPr>
            <w:tcW w:w="2126" w:type="dxa"/>
          </w:tcPr>
          <w:p w14:paraId="61536559" w14:textId="77777777" w:rsidR="00AE4DCC" w:rsidRPr="00AE4DCC" w:rsidRDefault="00AE4DCC" w:rsidP="00CE2F2B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E4DCC" w:rsidRPr="00E66EF5" w14:paraId="0E6BE097" w14:textId="77777777" w:rsidTr="00CE2F2B">
        <w:trPr>
          <w:trHeight w:val="418"/>
        </w:trPr>
        <w:tc>
          <w:tcPr>
            <w:tcW w:w="675" w:type="dxa"/>
          </w:tcPr>
          <w:p w14:paraId="30294AFB" w14:textId="77777777" w:rsidR="00AE4DCC" w:rsidRPr="00AE4DCC" w:rsidRDefault="00AE4DCC" w:rsidP="00CE2F2B">
            <w:pPr>
              <w:widowControl/>
              <w:suppressAutoHyphens w:val="0"/>
              <w:autoSpaceDE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812" w:type="dxa"/>
          </w:tcPr>
          <w:p w14:paraId="3B2E5906" w14:textId="77777777" w:rsidR="00AE4DCC" w:rsidRPr="00AE4DCC" w:rsidRDefault="00AE4DCC" w:rsidP="00CE2F2B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Koszty wynagrodzenia obsługi</w:t>
            </w:r>
          </w:p>
        </w:tc>
        <w:tc>
          <w:tcPr>
            <w:tcW w:w="2126" w:type="dxa"/>
          </w:tcPr>
          <w:p w14:paraId="7C1A0CD9" w14:textId="77777777" w:rsidR="00AE4DCC" w:rsidRPr="00AE4DCC" w:rsidRDefault="00AE4DCC" w:rsidP="00CE2F2B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E4DCC" w:rsidRPr="00E66EF5" w14:paraId="2718EA09" w14:textId="77777777" w:rsidTr="00CE2F2B">
        <w:trPr>
          <w:trHeight w:val="410"/>
        </w:trPr>
        <w:tc>
          <w:tcPr>
            <w:tcW w:w="675" w:type="dxa"/>
          </w:tcPr>
          <w:p w14:paraId="5B93A8CA" w14:textId="77777777" w:rsidR="00AE4DCC" w:rsidRPr="00AE4DCC" w:rsidRDefault="00AE4DCC" w:rsidP="00CE2F2B">
            <w:pPr>
              <w:widowControl/>
              <w:suppressAutoHyphens w:val="0"/>
              <w:autoSpaceDE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812" w:type="dxa"/>
          </w:tcPr>
          <w:p w14:paraId="4ABF4677" w14:textId="77777777" w:rsidR="00AE4DCC" w:rsidRPr="00AE4DCC" w:rsidRDefault="00AE4DCC" w:rsidP="00CE2F2B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Koszty amortyzacji pojemników do zbierania odpadów</w:t>
            </w:r>
          </w:p>
        </w:tc>
        <w:tc>
          <w:tcPr>
            <w:tcW w:w="2126" w:type="dxa"/>
          </w:tcPr>
          <w:p w14:paraId="26FF3174" w14:textId="77777777" w:rsidR="00AE4DCC" w:rsidRPr="00AE4DCC" w:rsidRDefault="00AE4DCC" w:rsidP="00CE2F2B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E4DCC" w:rsidRPr="00E66EF5" w14:paraId="11C6443A" w14:textId="77777777" w:rsidTr="00CE2F2B">
        <w:trPr>
          <w:trHeight w:val="415"/>
        </w:trPr>
        <w:tc>
          <w:tcPr>
            <w:tcW w:w="675" w:type="dxa"/>
          </w:tcPr>
          <w:p w14:paraId="01D72C45" w14:textId="77777777" w:rsidR="00AE4DCC" w:rsidRPr="00AE4DCC" w:rsidRDefault="00AE4DCC" w:rsidP="00CE2F2B">
            <w:pPr>
              <w:widowControl/>
              <w:suppressAutoHyphens w:val="0"/>
              <w:autoSpaceDE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812" w:type="dxa"/>
          </w:tcPr>
          <w:p w14:paraId="36CA141B" w14:textId="77777777" w:rsidR="00AE4DCC" w:rsidRPr="00AE4DCC" w:rsidRDefault="00AE4DCC" w:rsidP="00CE2F2B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Koszty eksploatacji  urządzeń i sprzętu</w:t>
            </w:r>
          </w:p>
        </w:tc>
        <w:tc>
          <w:tcPr>
            <w:tcW w:w="2126" w:type="dxa"/>
          </w:tcPr>
          <w:p w14:paraId="01721CC4" w14:textId="77777777" w:rsidR="00AE4DCC" w:rsidRPr="00AE4DCC" w:rsidRDefault="00AE4DCC" w:rsidP="00CE2F2B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E4DCC" w:rsidRPr="00E66EF5" w14:paraId="5736D043" w14:textId="77777777" w:rsidTr="00CE2F2B">
        <w:trPr>
          <w:trHeight w:val="421"/>
        </w:trPr>
        <w:tc>
          <w:tcPr>
            <w:tcW w:w="6487" w:type="dxa"/>
            <w:gridSpan w:val="2"/>
          </w:tcPr>
          <w:p w14:paraId="7E34214F" w14:textId="77777777" w:rsidR="00AE4DCC" w:rsidRPr="00AE4DCC" w:rsidRDefault="00AE4DCC" w:rsidP="00CE2F2B">
            <w:pPr>
              <w:widowControl/>
              <w:suppressAutoHyphens w:val="0"/>
              <w:autoSpaceDE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</w:r>
            <w:r w:rsidRPr="00AE4DC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2126" w:type="dxa"/>
          </w:tcPr>
          <w:p w14:paraId="30EEE0E7" w14:textId="77777777" w:rsidR="00AE4DCC" w:rsidRPr="00AE4DCC" w:rsidRDefault="00AE4DCC" w:rsidP="00CE2F2B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6CE08C14" w14:textId="77777777" w:rsidR="00AE4DCC" w:rsidRDefault="00AE4DCC" w:rsidP="00AE4DCC">
      <w:pPr>
        <w:tabs>
          <w:tab w:val="left" w:pos="426"/>
        </w:tabs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7D6AD120" w14:textId="1B250BB8" w:rsidR="00AE4DCC" w:rsidRDefault="00AE4DCC" w:rsidP="00AE4DCC">
      <w:pPr>
        <w:widowControl/>
        <w:suppressAutoHyphens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  <w:r w:rsidRPr="00BB1240">
        <w:rPr>
          <w:rFonts w:eastAsia="Calibri"/>
          <w:b/>
          <w:bCs/>
          <w:sz w:val="24"/>
          <w:szCs w:val="24"/>
          <w:lang w:eastAsia="en-US"/>
        </w:rPr>
        <w:t>Kalkulacja kosztów</w:t>
      </w:r>
      <w:r w:rsidR="00DE5BA9">
        <w:rPr>
          <w:rFonts w:eastAsia="Calibri"/>
          <w:b/>
          <w:bCs/>
          <w:sz w:val="24"/>
          <w:szCs w:val="24"/>
          <w:lang w:eastAsia="en-US"/>
        </w:rPr>
        <w:t xml:space="preserve"> organizacji i obsługi  PSZOK oraz przyjmowania </w:t>
      </w:r>
      <w:r w:rsidR="00CF375A">
        <w:rPr>
          <w:rFonts w:eastAsia="Calibri"/>
          <w:b/>
          <w:bCs/>
          <w:sz w:val="24"/>
          <w:szCs w:val="24"/>
          <w:lang w:eastAsia="en-US"/>
        </w:rPr>
        <w:t>i transportu odpadów w okresie 36 miesięcy realizacji zamówienia</w:t>
      </w:r>
      <w:r>
        <w:rPr>
          <w:rFonts w:eastAsia="Calibri"/>
          <w:b/>
          <w:bCs/>
          <w:sz w:val="24"/>
          <w:szCs w:val="24"/>
          <w:lang w:eastAsia="en-US"/>
        </w:rPr>
        <w:t>:</w:t>
      </w:r>
    </w:p>
    <w:p w14:paraId="773F5487" w14:textId="539AB235" w:rsidR="00DD4B33" w:rsidRDefault="00DD4B33" w:rsidP="00AE4DCC">
      <w:pPr>
        <w:widowControl/>
        <w:suppressAutoHyphens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</w:p>
    <w:p w14:paraId="70B37C22" w14:textId="77777777" w:rsidR="00DD4B33" w:rsidRPr="00BB1240" w:rsidRDefault="00DD4B33" w:rsidP="00AE4DCC">
      <w:pPr>
        <w:widowControl/>
        <w:suppressAutoHyphens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5"/>
        <w:gridCol w:w="4088"/>
        <w:gridCol w:w="1276"/>
        <w:gridCol w:w="1843"/>
        <w:gridCol w:w="1559"/>
      </w:tblGrid>
      <w:tr w:rsidR="00AE4DCC" w:rsidRPr="00BB1240" w14:paraId="7380E812" w14:textId="77777777" w:rsidTr="00936D8B">
        <w:trPr>
          <w:trHeight w:val="696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AE31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L.p.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4120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Rodzaj kosztów w PSZOK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52B9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Zakładana ilość w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59A9" w14:textId="30AE1F3C" w:rsidR="00AE4DCC" w:rsidRPr="00AE4DCC" w:rsidRDefault="00AE4DCC" w:rsidP="00AE4DC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jednostkow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brutto</w:t>
            </w:r>
            <w:r w:rsidR="00CF375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przyjęcia </w:t>
            </w:r>
            <w:r w:rsidR="00DD4B3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CF375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i transportu odpadów do instalacji </w:t>
            </w:r>
            <w:r w:rsidR="00413C63">
              <w:rPr>
                <w:rFonts w:ascii="Arial" w:eastAsia="Calibri" w:hAnsi="Arial" w:cs="Arial"/>
                <w:sz w:val="22"/>
                <w:szCs w:val="22"/>
                <w:lang w:eastAsia="en-US"/>
              </w:rPr>
              <w:t>komunalnej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zł/Mg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6BD0" w14:textId="312C786E" w:rsidR="00AE4DCC" w:rsidRPr="00AE4DCC" w:rsidRDefault="00AE4DCC" w:rsidP="00936D8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Raz</w:t>
            </w:r>
            <w:r w:rsidR="00936D8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em cena brutto przyjęcia i transportu odpadów do instalacji komunalnej w okresie 36 miesięcy w </w:t>
            </w: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zł</w:t>
            </w:r>
          </w:p>
        </w:tc>
      </w:tr>
      <w:tr w:rsidR="00AE4DCC" w:rsidRPr="00BB1240" w14:paraId="0019B0B6" w14:textId="77777777" w:rsidTr="00936D8B">
        <w:trPr>
          <w:trHeight w:val="52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EEC1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3177" w14:textId="03420C3D" w:rsidR="00AE4DCC" w:rsidRPr="00AE4DCC" w:rsidRDefault="00CF375A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O</w:t>
            </w:r>
            <w:r w:rsidR="00AE4DCC"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dpad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y </w:t>
            </w:r>
            <w:proofErr w:type="spellStart"/>
            <w:r w:rsidR="00AE4DCC"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biood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egradowalne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636C" w14:textId="7C18DE6D" w:rsidR="00AE4DCC" w:rsidRPr="00AE4DCC" w:rsidRDefault="00096339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990</w:t>
            </w:r>
            <w:r w:rsidR="00CF375A">
              <w:rPr>
                <w:rFonts w:ascii="Arial" w:eastAsia="Calibri" w:hAnsi="Arial" w:cs="Arial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DAC2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2AFB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E4DCC" w:rsidRPr="00BB1240" w14:paraId="7DA34DFE" w14:textId="77777777" w:rsidTr="00936D8B">
        <w:trPr>
          <w:trHeight w:val="56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DB34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56B9" w14:textId="2F748071" w:rsidR="00AE4DCC" w:rsidRPr="00AE4DCC" w:rsidRDefault="00413C63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T</w:t>
            </w:r>
            <w:r w:rsidR="00AE4DCC"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worzyw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a</w:t>
            </w:r>
            <w:r w:rsidR="00AE4DCC"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sztuczn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e, metale </w:t>
            </w:r>
            <w:r w:rsidR="00AE4DCC"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i opakowa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nia</w:t>
            </w:r>
            <w:r w:rsidR="00AE4DCC"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wielomateriałow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CFFF" w14:textId="2A2CC7E3" w:rsidR="00AE4DCC" w:rsidRPr="00AE4DCC" w:rsidRDefault="00413C63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4CD7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C0D3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E4DCC" w:rsidRPr="00BB1240" w14:paraId="671D0643" w14:textId="77777777" w:rsidTr="00936D8B">
        <w:trPr>
          <w:trHeight w:val="7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067A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643E" w14:textId="3C8880B2" w:rsidR="00AE4DCC" w:rsidRPr="00AE4DCC" w:rsidRDefault="00413C63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P</w:t>
            </w:r>
            <w:r w:rsidR="00AE4DCC"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apier i tektur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63FB" w14:textId="7510F60F" w:rsidR="00AE4DCC" w:rsidRPr="00AE4DCC" w:rsidRDefault="00096339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63</w:t>
            </w:r>
            <w:r w:rsidR="00413C63">
              <w:rPr>
                <w:rFonts w:ascii="Arial" w:eastAsia="Calibri" w:hAnsi="Arial" w:cs="Arial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7CA2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34A3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E4DCC" w:rsidRPr="00BB1240" w14:paraId="662110C6" w14:textId="77777777" w:rsidTr="00936D8B">
        <w:trPr>
          <w:trHeight w:val="56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62941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9988D" w14:textId="6012ACED" w:rsidR="00AE4DCC" w:rsidRPr="00AE4DCC" w:rsidRDefault="00413C63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S</w:t>
            </w:r>
            <w:r w:rsidR="00AE4DCC"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zkł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o</w:t>
            </w:r>
            <w:r w:rsidR="00AE4DCC"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(bezbarwne i kolorowe)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2F50" w14:textId="79317764" w:rsidR="00AE4DCC" w:rsidRPr="00AE4DCC" w:rsidRDefault="00096339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  <w:r w:rsidR="00413C63">
              <w:rPr>
                <w:rFonts w:ascii="Arial" w:eastAsia="Calibri" w:hAnsi="Arial" w:cs="Arial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04F4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C5E7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E4DCC" w:rsidRPr="00BB1240" w14:paraId="12A0D3B9" w14:textId="77777777" w:rsidTr="00936D8B">
        <w:trPr>
          <w:trHeight w:val="56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5E50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E97F" w14:textId="77FB8C32" w:rsidR="00AE4DCC" w:rsidRPr="00AE4DCC" w:rsidRDefault="00096339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O</w:t>
            </w:r>
            <w:r w:rsidR="00AE4DCC"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dpad</w:t>
            </w:r>
            <w:r w:rsidR="00413C63">
              <w:rPr>
                <w:rFonts w:ascii="Arial" w:eastAsia="Calibri" w:hAnsi="Arial" w:cs="Arial"/>
                <w:sz w:val="22"/>
                <w:szCs w:val="22"/>
                <w:lang w:eastAsia="en-US"/>
              </w:rPr>
              <w:t>y</w:t>
            </w:r>
            <w:r w:rsidR="00AE4DCC"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wielkogabarytow</w:t>
            </w:r>
            <w:r w:rsidR="00413C63">
              <w:rPr>
                <w:rFonts w:ascii="Arial" w:eastAsia="Calibri" w:hAnsi="Arial" w:cs="Arial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7D16" w14:textId="759043F8" w:rsidR="00AE4DCC" w:rsidRPr="00AE4DCC" w:rsidRDefault="00096339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813</w:t>
            </w:r>
            <w:r w:rsidR="00413C63">
              <w:rPr>
                <w:rFonts w:ascii="Arial" w:eastAsia="Calibri" w:hAnsi="Arial" w:cs="Arial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8790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7F99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E4DCC" w:rsidRPr="00BB1240" w14:paraId="688E3DFD" w14:textId="77777777" w:rsidTr="00936D8B">
        <w:trPr>
          <w:trHeight w:val="56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0A18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B02CD" w14:textId="4099FFE7" w:rsidR="00AE4DCC" w:rsidRPr="00AE4DCC" w:rsidRDefault="00413C63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</w:t>
            </w:r>
            <w:r w:rsidR="00AE4DCC"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użyt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y </w:t>
            </w:r>
            <w:r w:rsidR="00AE4DCC"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sprzęt elektryczn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y </w:t>
            </w:r>
            <w:r w:rsidR="00AE4DCC"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i elektroniczn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4245" w14:textId="62AC5B81" w:rsidR="00AE4DCC" w:rsidRPr="00AE4DCC" w:rsidRDefault="00D01916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  <w:r w:rsidR="00096339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  <w:r w:rsidR="00413C63">
              <w:rPr>
                <w:rFonts w:ascii="Arial" w:eastAsia="Calibri" w:hAnsi="Arial" w:cs="Arial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3C10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1A56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E4DCC" w:rsidRPr="00BB1240" w14:paraId="47011008" w14:textId="77777777" w:rsidTr="00936D8B">
        <w:trPr>
          <w:trHeight w:val="56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1091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559B" w14:textId="152DE0B9" w:rsidR="00AE4DCC" w:rsidRPr="00AE4DCC" w:rsidRDefault="00413C63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Zużyte </w:t>
            </w:r>
            <w:r w:rsidR="00AE4DCC"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opon</w:t>
            </w:r>
            <w:r w:rsidR="00714C55">
              <w:rPr>
                <w:rFonts w:ascii="Arial" w:eastAsia="Calibri" w:hAnsi="Arial" w:cs="Arial"/>
                <w:sz w:val="22"/>
                <w:szCs w:val="22"/>
                <w:lang w:eastAsia="en-US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E75C" w14:textId="6143419C" w:rsidR="00AE4DCC" w:rsidRPr="00AE4DCC" w:rsidRDefault="00D01916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75</w:t>
            </w:r>
            <w:r w:rsidR="00413C63">
              <w:rPr>
                <w:rFonts w:ascii="Arial" w:eastAsia="Calibri" w:hAnsi="Arial" w:cs="Arial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9C46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F9D4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E4DCC" w:rsidRPr="00BB1240" w14:paraId="4C6DDCE7" w14:textId="77777777" w:rsidTr="00936D8B">
        <w:trPr>
          <w:trHeight w:val="56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F0D4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BA67" w14:textId="388B403F" w:rsidR="00AE4DCC" w:rsidRPr="00AE4DCC" w:rsidRDefault="00714C55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P</w:t>
            </w:r>
            <w:r w:rsidR="00AE4DCC"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rzeterminowan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e</w:t>
            </w:r>
            <w:r w:rsidR="00AE4DCC"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lekarstw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BC8A" w14:textId="2D58BF9D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</w:t>
            </w:r>
            <w:r w:rsidR="00714C55">
              <w:rPr>
                <w:rFonts w:ascii="Arial" w:eastAsia="Calibri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B9AD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E207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E4DCC" w:rsidRPr="00BB1240" w14:paraId="2A39B45E" w14:textId="77777777" w:rsidTr="00936D8B">
        <w:trPr>
          <w:trHeight w:val="56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6E83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58A1" w14:textId="319FDDDC" w:rsidR="00AE4DCC" w:rsidRPr="00AE4DCC" w:rsidRDefault="00210DB8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O</w:t>
            </w:r>
            <w:r w:rsidR="00AE4DCC"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dpad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y </w:t>
            </w:r>
            <w:r w:rsidR="00D019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niebezpieczne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E570" w14:textId="24C51C12" w:rsidR="00AE4DCC" w:rsidRPr="00AE4DCC" w:rsidRDefault="00210DB8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="00AE4DCC"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,</w:t>
            </w:r>
            <w:r w:rsidR="00D019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  <w:r w:rsidR="00AE4DCC"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E86F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AFA2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E4DCC" w:rsidRPr="00BB1240" w14:paraId="26962282" w14:textId="77777777" w:rsidTr="00936D8B">
        <w:trPr>
          <w:trHeight w:val="56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3DD0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08DC" w14:textId="27DDC8E2" w:rsidR="00AE4DCC" w:rsidRPr="00AE4DCC" w:rsidRDefault="00210DB8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O</w:t>
            </w:r>
            <w:r w:rsidR="00AE4DCC"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dpad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y </w:t>
            </w:r>
            <w:r w:rsidR="00AE4DCC"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budowlan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e</w:t>
            </w:r>
            <w:r w:rsidR="00AE4DCC"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i remontowo-rozbiórkow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D7E2" w14:textId="23D016D4" w:rsidR="00AE4DCC" w:rsidRPr="00AE4DCC" w:rsidRDefault="00D01916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1260</w:t>
            </w:r>
            <w:r w:rsidR="00210DB8">
              <w:rPr>
                <w:rFonts w:ascii="Arial" w:eastAsia="Calibri" w:hAnsi="Arial" w:cs="Arial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E286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1E52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E4DCC" w:rsidRPr="00BB1240" w14:paraId="0C413F28" w14:textId="77777777" w:rsidTr="00936D8B">
        <w:trPr>
          <w:trHeight w:val="56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8C4C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2CDB" w14:textId="71357588" w:rsidR="00AE4DCC" w:rsidRPr="00AE4DCC" w:rsidRDefault="00210DB8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O</w:t>
            </w:r>
            <w:r w:rsidR="00AE4DCC"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dzież i tekstyli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A0F3" w14:textId="31B938DE" w:rsidR="00AE4DCC" w:rsidRPr="00AE4DCC" w:rsidRDefault="00D01916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9,</w:t>
            </w:r>
            <w:r w:rsidR="00AE4DCC" w:rsidRPr="00AE4D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90D9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B75D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E4DCC" w:rsidRPr="00BB1240" w14:paraId="645C4B62" w14:textId="77777777" w:rsidTr="00936D8B">
        <w:trPr>
          <w:trHeight w:val="580"/>
          <w:jc w:val="center"/>
        </w:trPr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A93D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AE4DC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5C7C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B3ED" w14:textId="77777777" w:rsidR="00AE4DCC" w:rsidRPr="00AE4DCC" w:rsidRDefault="00AE4DCC" w:rsidP="00CE2F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43C4E8F6" w14:textId="77777777" w:rsidR="00AE4DCC" w:rsidRPr="00BB1240" w:rsidRDefault="00AE4DCC" w:rsidP="00AE4DCC">
      <w:pPr>
        <w:widowControl/>
        <w:suppressAutoHyphens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7429F098" w14:textId="77777777" w:rsidR="00AE4DCC" w:rsidRDefault="00AE4DCC" w:rsidP="00AE4DCC">
      <w:pPr>
        <w:tabs>
          <w:tab w:val="left" w:pos="426"/>
        </w:tabs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07FFDF26" w14:textId="77777777" w:rsidR="00AE4DCC" w:rsidRDefault="00AE4DCC" w:rsidP="00AE4DCC">
      <w:pPr>
        <w:tabs>
          <w:tab w:val="left" w:pos="426"/>
        </w:tabs>
        <w:autoSpaceDN w:val="0"/>
        <w:adjustRightInd w:val="0"/>
        <w:jc w:val="both"/>
        <w:rPr>
          <w:rFonts w:ascii="Arial" w:hAnsi="Arial" w:cs="Arial"/>
          <w:b/>
          <w:color w:val="000000"/>
          <w:sz w:val="22"/>
        </w:rPr>
      </w:pPr>
      <w:r w:rsidRPr="0089061B">
        <w:rPr>
          <w:rFonts w:ascii="Arial" w:hAnsi="Arial" w:cs="Arial"/>
          <w:b/>
          <w:color w:val="000000"/>
          <w:sz w:val="22"/>
        </w:rPr>
        <w:t>Termin płatności:  ……………….  dni ( nie mniej niż 7 i nie więcej niż 30 dni)</w:t>
      </w:r>
      <w:r>
        <w:rPr>
          <w:rFonts w:ascii="Arial" w:hAnsi="Arial" w:cs="Arial"/>
          <w:b/>
          <w:color w:val="000000"/>
          <w:sz w:val="22"/>
        </w:rPr>
        <w:t>.</w:t>
      </w:r>
      <w:r w:rsidRPr="0089061B">
        <w:rPr>
          <w:rFonts w:ascii="Arial" w:hAnsi="Arial" w:cs="Arial"/>
          <w:b/>
          <w:color w:val="000000"/>
          <w:sz w:val="22"/>
        </w:rPr>
        <w:tab/>
      </w:r>
    </w:p>
    <w:p w14:paraId="3BF167F8" w14:textId="77777777" w:rsidR="00AE4DCC" w:rsidRDefault="00AE4DCC" w:rsidP="00AE4DC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372E590E" w14:textId="77777777" w:rsidR="00AE4DCC" w:rsidRDefault="00AE4DCC" w:rsidP="00AE4DC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237CE7">
        <w:rPr>
          <w:rFonts w:ascii="Arial" w:hAnsi="Arial" w:cs="Arial"/>
          <w:b/>
          <w:bCs/>
          <w:sz w:val="22"/>
          <w:szCs w:val="22"/>
          <w:shd w:val="clear" w:color="auto" w:fill="FFFFFF"/>
        </w:rPr>
        <w:t>Ilość dni odbioru odpadów w PSZOK (wymagana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Pr="00237CE7">
        <w:rPr>
          <w:rFonts w:ascii="Arial" w:hAnsi="Arial" w:cs="Arial"/>
          <w:b/>
          <w:bCs/>
          <w:sz w:val="22"/>
          <w:szCs w:val="22"/>
          <w:shd w:val="clear" w:color="auto" w:fill="FFFFFF"/>
        </w:rPr>
        <w:t>minimalna ilość dni odbioru odpadów w PSZOK w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Pr="00237CE7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tygodniu 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to</w:t>
      </w:r>
      <w:r w:rsidRPr="00237CE7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3 dni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a maksymalna ilość to 5 dni</w:t>
      </w:r>
      <w:r w:rsidRPr="00237CE7">
        <w:rPr>
          <w:rFonts w:ascii="Arial" w:hAnsi="Arial" w:cs="Arial"/>
          <w:b/>
          <w:bCs/>
          <w:sz w:val="22"/>
          <w:szCs w:val="22"/>
          <w:shd w:val="clear" w:color="auto" w:fill="FFFFFF"/>
        </w:rPr>
        <w:t>)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: 3+ ………….. </w:t>
      </w:r>
      <w:r w:rsidRPr="0039158F">
        <w:rPr>
          <w:rFonts w:ascii="Arial" w:hAnsi="Arial" w:cs="Arial"/>
          <w:bCs/>
          <w:sz w:val="22"/>
          <w:szCs w:val="22"/>
          <w:shd w:val="clear" w:color="auto" w:fill="FFFFFF"/>
        </w:rPr>
        <w:t>(w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>pisać liczbę dodatkowych dni)</w:t>
      </w:r>
      <w:r w:rsidRPr="0039158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tj. ……….. dni</w:t>
      </w:r>
    </w:p>
    <w:p w14:paraId="081B3E43" w14:textId="77777777" w:rsidR="00AE4DCC" w:rsidRDefault="00AE4DCC" w:rsidP="00AE4DCC">
      <w:pPr>
        <w:spacing w:line="276" w:lineRule="auto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237CE7">
        <w:rPr>
          <w:rFonts w:ascii="Arial" w:hAnsi="Arial" w:cs="Arial"/>
          <w:bCs/>
          <w:sz w:val="22"/>
          <w:szCs w:val="22"/>
          <w:shd w:val="clear" w:color="auto" w:fill="FFFFFF"/>
        </w:rPr>
        <w:t>………………………………………………………………………………………………………….</w:t>
      </w:r>
    </w:p>
    <w:p w14:paraId="18305175" w14:textId="77777777" w:rsidR="00AE4DCC" w:rsidRPr="00237CE7" w:rsidRDefault="00AE4DCC" w:rsidP="00AE4DCC">
      <w:pPr>
        <w:spacing w:line="276" w:lineRule="auto"/>
        <w:jc w:val="center"/>
        <w:rPr>
          <w:rFonts w:ascii="Arial" w:hAnsi="Arial" w:cs="Arial"/>
          <w:bCs/>
          <w:shd w:val="clear" w:color="auto" w:fill="FFFFFF"/>
        </w:rPr>
      </w:pPr>
      <w:r w:rsidRPr="00237CE7">
        <w:rPr>
          <w:rFonts w:ascii="Arial" w:hAnsi="Arial" w:cs="Arial"/>
          <w:bCs/>
          <w:shd w:val="clear" w:color="auto" w:fill="FFFFFF"/>
        </w:rPr>
        <w:t>(Opisać dni tygodnia w których dodatkowo odbierane będą odpady</w:t>
      </w:r>
      <w:r>
        <w:rPr>
          <w:rFonts w:ascii="Arial" w:hAnsi="Arial" w:cs="Arial"/>
          <w:bCs/>
          <w:shd w:val="clear" w:color="auto" w:fill="FFFFFF"/>
        </w:rPr>
        <w:t xml:space="preserve"> w PSZOK</w:t>
      </w:r>
      <w:r w:rsidRPr="00237CE7">
        <w:rPr>
          <w:rFonts w:ascii="Arial" w:hAnsi="Arial" w:cs="Arial"/>
          <w:bCs/>
          <w:shd w:val="clear" w:color="auto" w:fill="FFFFFF"/>
        </w:rPr>
        <w:t>)</w:t>
      </w:r>
    </w:p>
    <w:p w14:paraId="10B1A310" w14:textId="77D81227" w:rsidR="00AE4DCC" w:rsidRDefault="00AE4DCC" w:rsidP="00AE4DCC">
      <w:pPr>
        <w:spacing w:line="276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73D4F7D" w14:textId="77777777" w:rsidR="00936D8B" w:rsidRPr="00C57436" w:rsidRDefault="00936D8B" w:rsidP="00AE4DCC">
      <w:pPr>
        <w:spacing w:line="276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9C96113" w14:textId="77777777" w:rsidR="00AE4DCC" w:rsidRDefault="00AE4DCC" w:rsidP="00AE4DCC">
      <w:pPr>
        <w:tabs>
          <w:tab w:val="left" w:pos="426"/>
        </w:tabs>
        <w:autoSpaceDN w:val="0"/>
        <w:adjustRightInd w:val="0"/>
        <w:jc w:val="both"/>
        <w:rPr>
          <w:rFonts w:ascii="Arial" w:hAnsi="Arial" w:cs="Arial"/>
          <w:b/>
          <w:color w:val="000000"/>
          <w:sz w:val="22"/>
        </w:rPr>
      </w:pPr>
    </w:p>
    <w:p w14:paraId="0D9DDB97" w14:textId="77777777" w:rsidR="00AE4DCC" w:rsidRDefault="00AE4DCC" w:rsidP="00AE4DCC">
      <w:pPr>
        <w:tabs>
          <w:tab w:val="left" w:pos="426"/>
        </w:tabs>
        <w:autoSpaceDN w:val="0"/>
        <w:adjustRightInd w:val="0"/>
        <w:jc w:val="both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lastRenderedPageBreak/>
        <w:t xml:space="preserve">Oświadczam, że w przypadku wyboru mojej oferty do realizacji zamówienia </w:t>
      </w:r>
      <w:r w:rsidRPr="00A711D7">
        <w:rPr>
          <w:rFonts w:ascii="Arial" w:hAnsi="Arial" w:cs="Arial"/>
          <w:b/>
          <w:color w:val="000000"/>
          <w:sz w:val="22"/>
        </w:rPr>
        <w:t xml:space="preserve"> PSZOK</w:t>
      </w:r>
      <w:r>
        <w:rPr>
          <w:rFonts w:ascii="Arial" w:hAnsi="Arial" w:cs="Arial"/>
          <w:b/>
          <w:color w:val="000000"/>
          <w:sz w:val="22"/>
        </w:rPr>
        <w:t xml:space="preserve"> zostanie zlokalizowany:</w:t>
      </w:r>
    </w:p>
    <w:p w14:paraId="7BFDE07B" w14:textId="77777777" w:rsidR="00AE4DCC" w:rsidRDefault="00AE4DCC" w:rsidP="00AE4DCC">
      <w:pPr>
        <w:tabs>
          <w:tab w:val="left" w:pos="426"/>
        </w:tabs>
        <w:autoSpaceDN w:val="0"/>
        <w:adjustRightInd w:val="0"/>
        <w:jc w:val="both"/>
        <w:rPr>
          <w:rFonts w:ascii="Arial" w:hAnsi="Arial" w:cs="Arial"/>
          <w:b/>
          <w:color w:val="000000"/>
          <w:sz w:val="22"/>
        </w:rPr>
      </w:pPr>
    </w:p>
    <w:p w14:paraId="5599CA77" w14:textId="77777777" w:rsidR="00AE4DCC" w:rsidRPr="00603FE6" w:rsidRDefault="00AE4DCC" w:rsidP="00AE4DCC">
      <w:pPr>
        <w:tabs>
          <w:tab w:val="left" w:pos="426"/>
        </w:tabs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 xml:space="preserve"> </w:t>
      </w:r>
      <w:r w:rsidRPr="00603FE6">
        <w:rPr>
          <w:rFonts w:ascii="Arial" w:hAnsi="Arial" w:cs="Arial"/>
          <w:color w:val="000000"/>
          <w:sz w:val="22"/>
        </w:rPr>
        <w:t>…………………………………………………………………………………………………………</w:t>
      </w:r>
    </w:p>
    <w:p w14:paraId="07F913C5" w14:textId="77777777" w:rsidR="00AE4DCC" w:rsidRPr="00603FE6" w:rsidRDefault="00AE4DCC" w:rsidP="008E0927">
      <w:pPr>
        <w:tabs>
          <w:tab w:val="left" w:pos="426"/>
        </w:tabs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 w:rsidRPr="00603FE6">
        <w:rPr>
          <w:rFonts w:ascii="Arial" w:hAnsi="Arial" w:cs="Arial"/>
          <w:color w:val="000000"/>
          <w:sz w:val="22"/>
        </w:rPr>
        <w:t>…………………………………………………………………………………………………………..</w:t>
      </w:r>
    </w:p>
    <w:p w14:paraId="79782C8D" w14:textId="50CA2F64" w:rsidR="00AE4DCC" w:rsidRPr="00603FE6" w:rsidRDefault="00AE4DCC" w:rsidP="008E0927">
      <w:pPr>
        <w:tabs>
          <w:tab w:val="left" w:pos="426"/>
        </w:tabs>
        <w:autoSpaceDN w:val="0"/>
        <w:adjustRightInd w:val="0"/>
        <w:jc w:val="center"/>
        <w:rPr>
          <w:rFonts w:ascii="Arial" w:hAnsi="Arial" w:cs="Arial"/>
          <w:color w:val="000000"/>
          <w:sz w:val="22"/>
        </w:rPr>
      </w:pPr>
      <w:r w:rsidRPr="00603FE6">
        <w:rPr>
          <w:rFonts w:ascii="Arial" w:hAnsi="Arial" w:cs="Arial"/>
          <w:color w:val="000000"/>
          <w:sz w:val="22"/>
        </w:rPr>
        <w:t>(podać adres i nr ewidencyjnego nieruchomości)</w:t>
      </w:r>
    </w:p>
    <w:p w14:paraId="12522213" w14:textId="77777777" w:rsidR="00AE4DCC" w:rsidRDefault="00AE4DCC" w:rsidP="00AE4DCC">
      <w:pPr>
        <w:tabs>
          <w:tab w:val="left" w:pos="426"/>
        </w:tabs>
        <w:autoSpaceDN w:val="0"/>
        <w:adjustRightInd w:val="0"/>
        <w:jc w:val="both"/>
        <w:rPr>
          <w:rFonts w:ascii="Arial" w:hAnsi="Arial" w:cs="Arial"/>
          <w:b/>
          <w:color w:val="000000"/>
          <w:sz w:val="22"/>
        </w:rPr>
      </w:pPr>
    </w:p>
    <w:p w14:paraId="73F1E853" w14:textId="5CAD6E0A" w:rsidR="00AE4DCC" w:rsidRPr="000C6C9E" w:rsidRDefault="00AE4DCC" w:rsidP="00AE4DCC">
      <w:pPr>
        <w:tabs>
          <w:tab w:val="left" w:pos="426"/>
        </w:tabs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</w:rPr>
      </w:pPr>
      <w:r w:rsidRPr="000C6C9E">
        <w:rPr>
          <w:rFonts w:ascii="Arial" w:hAnsi="Arial" w:cs="Arial"/>
          <w:b/>
          <w:color w:val="000000"/>
          <w:sz w:val="22"/>
        </w:rPr>
        <w:t>oraz posiadam/będę posiadał* tytuł prawny do ww. nieruchomości:…………………</w:t>
      </w:r>
      <w:r w:rsidR="008E0927">
        <w:rPr>
          <w:rFonts w:ascii="Arial" w:hAnsi="Arial" w:cs="Arial"/>
          <w:b/>
          <w:color w:val="000000"/>
          <w:sz w:val="22"/>
        </w:rPr>
        <w:t>..</w:t>
      </w:r>
      <w:r w:rsidRPr="000C6C9E">
        <w:rPr>
          <w:rFonts w:ascii="Arial" w:hAnsi="Arial" w:cs="Arial"/>
          <w:b/>
          <w:color w:val="000000"/>
          <w:sz w:val="22"/>
        </w:rPr>
        <w:t>….  co najmniej na okres realizacji przedmiotu zamówienia.</w:t>
      </w:r>
    </w:p>
    <w:p w14:paraId="226AA58D" w14:textId="77777777" w:rsidR="00AE4DCC" w:rsidRPr="008E0927" w:rsidRDefault="00AE4DCC" w:rsidP="00AE4DCC">
      <w:pPr>
        <w:tabs>
          <w:tab w:val="left" w:pos="426"/>
        </w:tabs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</w:rPr>
      </w:pPr>
      <w:r w:rsidRPr="008E0927">
        <w:rPr>
          <w:rFonts w:ascii="Arial" w:hAnsi="Arial" w:cs="Arial"/>
          <w:i/>
          <w:iCs/>
          <w:color w:val="000000"/>
          <w:sz w:val="22"/>
        </w:rPr>
        <w:t>Przez tytuł prawnym należy rozumieć: prawo własności, użytkowanie wieczyste, trwały zarząd, ograniczone prawo rzeczowe albo stosunek zobowiązaniowy.</w:t>
      </w:r>
    </w:p>
    <w:p w14:paraId="705DCD30" w14:textId="77777777" w:rsidR="00AE4DCC" w:rsidRDefault="00AE4DCC" w:rsidP="00AE4DCC">
      <w:pPr>
        <w:jc w:val="both"/>
        <w:rPr>
          <w:rFonts w:ascii="Arial" w:hAnsi="Arial" w:cs="Arial"/>
          <w:color w:val="000000"/>
          <w:sz w:val="22"/>
          <w:shd w:val="clear" w:color="auto" w:fill="FFFFFF"/>
        </w:rPr>
      </w:pPr>
    </w:p>
    <w:p w14:paraId="0F20AE4F" w14:textId="5B998F4C" w:rsidR="00235E96" w:rsidRDefault="00A446DC">
      <w:pPr>
        <w:jc w:val="both"/>
        <w:rPr>
          <w:rFonts w:ascii="Arial" w:hAnsi="Arial" w:cs="Arial"/>
          <w:b/>
          <w:color w:val="000000"/>
          <w:sz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hd w:val="clear" w:color="auto" w:fill="FFFFFF"/>
        </w:rPr>
        <w:t>4</w:t>
      </w:r>
      <w:r w:rsidR="00B94F2F">
        <w:rPr>
          <w:rFonts w:ascii="Arial" w:hAnsi="Arial" w:cs="Arial"/>
          <w:color w:val="000000"/>
          <w:sz w:val="22"/>
          <w:shd w:val="clear" w:color="auto" w:fill="FFFFFF"/>
        </w:rPr>
        <w:t>. Zobowiązuję się wykonać zamówienie w terminie:</w:t>
      </w:r>
      <w:r w:rsidR="00B94F2F">
        <w:rPr>
          <w:rFonts w:ascii="Arial" w:hAnsi="Arial" w:cs="Arial"/>
          <w:b/>
          <w:color w:val="000000"/>
          <w:sz w:val="22"/>
          <w:shd w:val="clear" w:color="auto" w:fill="FFFFFF"/>
        </w:rPr>
        <w:t xml:space="preserve"> </w:t>
      </w:r>
      <w:r w:rsidR="007B1C3A">
        <w:rPr>
          <w:rFonts w:ascii="Arial" w:hAnsi="Arial" w:cs="Arial"/>
          <w:b/>
          <w:color w:val="000000"/>
          <w:sz w:val="22"/>
          <w:shd w:val="clear" w:color="auto" w:fill="FFFFFF"/>
        </w:rPr>
        <w:t xml:space="preserve">36 miesięcy </w:t>
      </w:r>
      <w:r w:rsidR="00235E96" w:rsidRPr="00235E96">
        <w:rPr>
          <w:rFonts w:ascii="Arial" w:hAnsi="Arial" w:cs="Arial"/>
          <w:b/>
          <w:color w:val="000000"/>
          <w:sz w:val="22"/>
          <w:shd w:val="clear" w:color="auto" w:fill="FFFFFF"/>
        </w:rPr>
        <w:t xml:space="preserve">od dnia zawarcia umowy, jednak nie wcześniej niż od 1 </w:t>
      </w:r>
      <w:r w:rsidR="007B1C3A">
        <w:rPr>
          <w:rFonts w:ascii="Arial" w:hAnsi="Arial" w:cs="Arial"/>
          <w:b/>
          <w:color w:val="000000"/>
          <w:sz w:val="22"/>
          <w:shd w:val="clear" w:color="auto" w:fill="FFFFFF"/>
        </w:rPr>
        <w:t xml:space="preserve">lipca </w:t>
      </w:r>
      <w:r w:rsidR="00235E96" w:rsidRPr="00235E96">
        <w:rPr>
          <w:rFonts w:ascii="Arial" w:hAnsi="Arial" w:cs="Arial"/>
          <w:b/>
          <w:color w:val="000000"/>
          <w:sz w:val="22"/>
          <w:shd w:val="clear" w:color="auto" w:fill="FFFFFF"/>
        </w:rPr>
        <w:t>202</w:t>
      </w:r>
      <w:r w:rsidR="00D01916">
        <w:rPr>
          <w:rFonts w:ascii="Arial" w:hAnsi="Arial" w:cs="Arial"/>
          <w:b/>
          <w:color w:val="000000"/>
          <w:sz w:val="22"/>
          <w:shd w:val="clear" w:color="auto" w:fill="FFFFFF"/>
        </w:rPr>
        <w:t>5</w:t>
      </w:r>
      <w:r w:rsidR="00235E96" w:rsidRPr="00235E96">
        <w:rPr>
          <w:rFonts w:ascii="Arial" w:hAnsi="Arial" w:cs="Arial"/>
          <w:b/>
          <w:color w:val="000000"/>
          <w:sz w:val="22"/>
          <w:shd w:val="clear" w:color="auto" w:fill="FFFFFF"/>
        </w:rPr>
        <w:t xml:space="preserve"> r.</w:t>
      </w:r>
    </w:p>
    <w:p w14:paraId="75A23433" w14:textId="73CBD514" w:rsidR="00E563FF" w:rsidRDefault="00A446D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5</w:t>
      </w:r>
      <w:r w:rsidR="00E563FF" w:rsidRPr="00B96A29">
        <w:rPr>
          <w:rFonts w:ascii="Arial" w:hAnsi="Arial" w:cs="Arial"/>
          <w:sz w:val="22"/>
          <w:szCs w:val="22"/>
        </w:rPr>
        <w:t>. Oświadczamy, że zapoznaliśmy się ze SWZ i uznajemy się za związanych określonymi               w niej zasadami postępowania, nie wnosimy do</w:t>
      </w:r>
      <w:r w:rsidR="00E563FF">
        <w:rPr>
          <w:rFonts w:ascii="Arial" w:hAnsi="Arial" w:cs="Arial"/>
          <w:sz w:val="22"/>
          <w:szCs w:val="22"/>
        </w:rPr>
        <w:t xml:space="preserve"> niej zastrzeżeń oraz zdobyliśmy konieczne informacje, potrzebne do właściwego przygotowania oferty. </w:t>
      </w:r>
    </w:p>
    <w:p w14:paraId="6AB982CF" w14:textId="23399809" w:rsidR="00E563FF" w:rsidRDefault="00A446DC">
      <w:pPr>
        <w:pStyle w:val="Akapitzlist"/>
        <w:autoSpaceDE w:val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E563FF">
        <w:rPr>
          <w:rFonts w:ascii="Arial" w:hAnsi="Arial" w:cs="Arial"/>
          <w:color w:val="000000"/>
        </w:rPr>
        <w:t xml:space="preserve">.Oświadczamy, że spełniamy wszystkie warunki zawarte w SWZ. </w:t>
      </w:r>
    </w:p>
    <w:p w14:paraId="69DC29D2" w14:textId="1D98613D" w:rsidR="00E563FF" w:rsidRDefault="00A446DC">
      <w:pPr>
        <w:pStyle w:val="Akapitzlist"/>
        <w:autoSpaceDE w:val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E563FF">
        <w:rPr>
          <w:rFonts w:ascii="Arial" w:hAnsi="Arial" w:cs="Arial"/>
          <w:color w:val="000000"/>
        </w:rPr>
        <w:t>.Oświadczamy, że załączon</w:t>
      </w:r>
      <w:r w:rsidR="008C45C7">
        <w:rPr>
          <w:rFonts w:ascii="Arial" w:hAnsi="Arial" w:cs="Arial"/>
          <w:color w:val="000000"/>
        </w:rPr>
        <w:t>e</w:t>
      </w:r>
      <w:r w:rsidR="00E563FF">
        <w:rPr>
          <w:rFonts w:ascii="Arial" w:hAnsi="Arial" w:cs="Arial"/>
          <w:color w:val="000000"/>
        </w:rPr>
        <w:t xml:space="preserve"> do SWZ </w:t>
      </w:r>
      <w:r w:rsidR="008C45C7">
        <w:rPr>
          <w:rFonts w:ascii="Arial" w:hAnsi="Arial" w:cs="Arial"/>
          <w:color w:val="000000"/>
        </w:rPr>
        <w:t>projektowane postanowienia umowy akce</w:t>
      </w:r>
      <w:r w:rsidR="00E563FF">
        <w:rPr>
          <w:rFonts w:ascii="Arial" w:hAnsi="Arial" w:cs="Arial"/>
          <w:color w:val="000000"/>
        </w:rPr>
        <w:t>ptujemy bez zastrzeżeń  i zobowiązujemy się w przypadku wyboru naszej oferty do zawarcia umowy na warunkach określonych w SWZ w miejscu i terminie wyznaczonym przez Zamawiającego.</w:t>
      </w:r>
    </w:p>
    <w:p w14:paraId="3E3D4956" w14:textId="1E2A32CC" w:rsidR="00E563FF" w:rsidRDefault="00A446DC">
      <w:pPr>
        <w:pStyle w:val="Akapitzlist"/>
        <w:autoSpaceDE w:val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="00E563FF">
        <w:rPr>
          <w:rFonts w:ascii="Arial" w:hAnsi="Arial" w:cs="Arial"/>
          <w:color w:val="000000"/>
        </w:rPr>
        <w:t xml:space="preserve">.Oświadczamy, że uważamy się za związanych niniejszą ofertą na czas wskazany w SWZ tzn. przez </w:t>
      </w:r>
      <w:r w:rsidR="00235E96">
        <w:rPr>
          <w:rFonts w:ascii="Arial" w:hAnsi="Arial" w:cs="Arial"/>
          <w:color w:val="000000"/>
        </w:rPr>
        <w:t>9</w:t>
      </w:r>
      <w:r w:rsidR="00E563FF">
        <w:rPr>
          <w:rFonts w:ascii="Arial" w:hAnsi="Arial" w:cs="Arial"/>
          <w:color w:val="000000"/>
        </w:rPr>
        <w:t>0</w:t>
      </w:r>
      <w:r w:rsidR="00E563FF">
        <w:rPr>
          <w:rFonts w:ascii="Arial" w:hAnsi="Arial" w:cs="Arial"/>
          <w:bCs/>
          <w:color w:val="000000"/>
        </w:rPr>
        <w:t xml:space="preserve"> </w:t>
      </w:r>
      <w:r w:rsidR="00E563FF">
        <w:rPr>
          <w:rFonts w:ascii="Arial" w:hAnsi="Arial" w:cs="Arial"/>
          <w:color w:val="000000"/>
        </w:rPr>
        <w:t>dni od upływu terminu składania ofert</w:t>
      </w:r>
      <w:r w:rsidR="000022D1">
        <w:rPr>
          <w:rFonts w:ascii="Arial" w:hAnsi="Arial" w:cs="Arial"/>
          <w:color w:val="000000"/>
        </w:rPr>
        <w:t xml:space="preserve"> tj. do dn</w:t>
      </w:r>
      <w:r w:rsidR="0016168E">
        <w:rPr>
          <w:rFonts w:ascii="Arial" w:hAnsi="Arial" w:cs="Arial"/>
          <w:color w:val="000000"/>
        </w:rPr>
        <w:t xml:space="preserve">ia </w:t>
      </w:r>
      <w:r w:rsidR="00235E96">
        <w:rPr>
          <w:rFonts w:ascii="Arial" w:hAnsi="Arial" w:cs="Arial"/>
          <w:color w:val="000000"/>
        </w:rPr>
        <w:t>16.03</w:t>
      </w:r>
      <w:r w:rsidR="00546C02">
        <w:rPr>
          <w:rFonts w:ascii="Arial" w:hAnsi="Arial" w:cs="Arial"/>
          <w:color w:val="000000"/>
        </w:rPr>
        <w:t>.202</w:t>
      </w:r>
      <w:r w:rsidR="00235E96">
        <w:rPr>
          <w:rFonts w:ascii="Arial" w:hAnsi="Arial" w:cs="Arial"/>
          <w:color w:val="000000"/>
        </w:rPr>
        <w:t>2</w:t>
      </w:r>
      <w:r w:rsidR="00546C02">
        <w:rPr>
          <w:rFonts w:ascii="Arial" w:hAnsi="Arial" w:cs="Arial"/>
          <w:color w:val="000000"/>
        </w:rPr>
        <w:t>r.</w:t>
      </w:r>
    </w:p>
    <w:p w14:paraId="50333F3C" w14:textId="71A452DB" w:rsidR="0057420C" w:rsidRDefault="00A446DC" w:rsidP="0057420C">
      <w:pPr>
        <w:pStyle w:val="Akapitzlist"/>
        <w:autoSpaceDE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9</w:t>
      </w:r>
      <w:r w:rsidR="0057420C">
        <w:rPr>
          <w:rFonts w:ascii="Arial" w:hAnsi="Arial" w:cs="Arial"/>
          <w:color w:val="000000"/>
        </w:rPr>
        <w:t>. O</w:t>
      </w:r>
      <w:r w:rsidR="0057420C">
        <w:rPr>
          <w:rFonts w:ascii="Arial" w:hAnsi="Arial" w:cs="Arial"/>
        </w:rPr>
        <w:t>świadczam, że:</w:t>
      </w:r>
    </w:p>
    <w:p w14:paraId="590DB637" w14:textId="77777777" w:rsidR="0057420C" w:rsidRDefault="0057420C" w:rsidP="0057420C">
      <w:pPr>
        <w:pStyle w:val="Akapitzlist"/>
        <w:autoSpaceDE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wykonamy osobiście *</w:t>
      </w:r>
    </w:p>
    <w:p w14:paraId="7E143883" w14:textId="77777777" w:rsidR="0057420C" w:rsidRDefault="0057420C" w:rsidP="0057420C">
      <w:pPr>
        <w:pStyle w:val="Akapitzlist"/>
        <w:autoSpaceDE w:val="0"/>
        <w:ind w:left="0"/>
        <w:jc w:val="both"/>
      </w:pPr>
      <w:r>
        <w:rPr>
          <w:rFonts w:ascii="Arial" w:hAnsi="Arial" w:cs="Arial"/>
        </w:rPr>
        <w:t xml:space="preserve">zamierzam powierzyć podwykonawcom wykonanie następujących części zamówienia* </w:t>
      </w:r>
    </w:p>
    <w:p w14:paraId="68C9064E" w14:textId="77777777" w:rsidR="0057420C" w:rsidRDefault="0057420C" w:rsidP="0057420C"/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1"/>
        <w:gridCol w:w="4417"/>
        <w:gridCol w:w="4370"/>
      </w:tblGrid>
      <w:tr w:rsidR="0057420C" w14:paraId="094E2076" w14:textId="77777777" w:rsidTr="00E03BE9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3BCF9" w14:textId="77777777" w:rsidR="0057420C" w:rsidRDefault="0057420C" w:rsidP="00E03BE9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55FBE" w14:textId="77777777" w:rsidR="0057420C" w:rsidRDefault="0057420C" w:rsidP="00E03BE9">
            <w:pPr>
              <w:jc w:val="center"/>
              <w:rPr>
                <w:b/>
              </w:rPr>
            </w:pPr>
            <w:r>
              <w:rPr>
                <w:b/>
              </w:rPr>
              <w:t>Części zamówienia, które Wykonawca zamierza powierzyć podwykonawcom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6DA36" w14:textId="77777777" w:rsidR="0057420C" w:rsidRDefault="0057420C" w:rsidP="00E03BE9">
            <w:pPr>
              <w:jc w:val="center"/>
            </w:pPr>
            <w:r>
              <w:rPr>
                <w:b/>
              </w:rPr>
              <w:t>Nazwa i adres firm podwykonawców</w:t>
            </w:r>
          </w:p>
        </w:tc>
      </w:tr>
      <w:tr w:rsidR="0057420C" w14:paraId="77572C14" w14:textId="77777777" w:rsidTr="00E03BE9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0165A" w14:textId="77777777" w:rsidR="0057420C" w:rsidRDefault="0057420C" w:rsidP="00E03BE9">
            <w:pPr>
              <w:snapToGrid w:val="0"/>
              <w:jc w:val="center"/>
              <w:rPr>
                <w:b/>
              </w:rPr>
            </w:pPr>
          </w:p>
          <w:p w14:paraId="56A6391C" w14:textId="77777777" w:rsidR="0057420C" w:rsidRDefault="0057420C" w:rsidP="00E03B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9CCC6" w14:textId="77777777" w:rsidR="0057420C" w:rsidRDefault="0057420C" w:rsidP="00E03BE9">
            <w:pPr>
              <w:snapToGrid w:val="0"/>
              <w:rPr>
                <w:b/>
              </w:rPr>
            </w:pPr>
          </w:p>
          <w:p w14:paraId="4161AD75" w14:textId="77777777" w:rsidR="0057420C" w:rsidRDefault="0057420C" w:rsidP="00E03BE9">
            <w:pPr>
              <w:rPr>
                <w:b/>
              </w:rPr>
            </w:pPr>
          </w:p>
          <w:p w14:paraId="5B484010" w14:textId="77777777" w:rsidR="0057420C" w:rsidRDefault="0057420C" w:rsidP="00E03BE9">
            <w:pPr>
              <w:rPr>
                <w:b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E887D" w14:textId="77777777" w:rsidR="0057420C" w:rsidRDefault="0057420C" w:rsidP="00E03BE9">
            <w:pPr>
              <w:snapToGrid w:val="0"/>
              <w:rPr>
                <w:b/>
              </w:rPr>
            </w:pPr>
          </w:p>
        </w:tc>
      </w:tr>
      <w:tr w:rsidR="0057420C" w14:paraId="65E52380" w14:textId="77777777" w:rsidTr="00E03BE9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2E117" w14:textId="77777777" w:rsidR="0057420C" w:rsidRDefault="0057420C" w:rsidP="00E03BE9">
            <w:pPr>
              <w:snapToGrid w:val="0"/>
              <w:jc w:val="center"/>
              <w:rPr>
                <w:b/>
              </w:rPr>
            </w:pPr>
          </w:p>
          <w:p w14:paraId="2EC229DD" w14:textId="77777777" w:rsidR="0057420C" w:rsidRDefault="0057420C" w:rsidP="00E03B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CDC73" w14:textId="77777777" w:rsidR="0057420C" w:rsidRDefault="0057420C" w:rsidP="00E03BE9">
            <w:pPr>
              <w:snapToGrid w:val="0"/>
              <w:rPr>
                <w:b/>
              </w:rPr>
            </w:pPr>
          </w:p>
          <w:p w14:paraId="73320775" w14:textId="77777777" w:rsidR="0057420C" w:rsidRDefault="0057420C" w:rsidP="00E03BE9">
            <w:pPr>
              <w:rPr>
                <w:b/>
              </w:rPr>
            </w:pPr>
          </w:p>
          <w:p w14:paraId="615511FB" w14:textId="77777777" w:rsidR="0057420C" w:rsidRDefault="0057420C" w:rsidP="00E03BE9">
            <w:pPr>
              <w:rPr>
                <w:b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FBB67" w14:textId="77777777" w:rsidR="0057420C" w:rsidRDefault="0057420C" w:rsidP="00E03BE9">
            <w:pPr>
              <w:snapToGrid w:val="0"/>
              <w:rPr>
                <w:b/>
              </w:rPr>
            </w:pPr>
          </w:p>
        </w:tc>
      </w:tr>
    </w:tbl>
    <w:p w14:paraId="228FD179" w14:textId="77777777" w:rsidR="0057420C" w:rsidRDefault="0057420C" w:rsidP="0057420C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UWAGA:</w:t>
      </w:r>
      <w:r>
        <w:rPr>
          <w:color w:val="auto"/>
          <w:sz w:val="20"/>
          <w:szCs w:val="20"/>
        </w:rPr>
        <w:t xml:space="preserve"> </w:t>
      </w:r>
    </w:p>
    <w:p w14:paraId="0263DEFC" w14:textId="77777777" w:rsidR="0057420C" w:rsidRDefault="0057420C" w:rsidP="0057420C">
      <w:pPr>
        <w:pStyle w:val="Default"/>
        <w:jc w:val="both"/>
      </w:pPr>
      <w:r>
        <w:rPr>
          <w:color w:val="auto"/>
          <w:sz w:val="20"/>
          <w:szCs w:val="20"/>
        </w:rPr>
        <w:t>W przypadku braku wskazania części zamówienia, której wykonanie będzie powierzone podwykonawcom, przyjmuje się, że całość zamówienia zostanie zrealizowana siłami własnymi Wykonawcy.</w:t>
      </w:r>
    </w:p>
    <w:p w14:paraId="4C6E1CB9" w14:textId="77777777" w:rsidR="0057420C" w:rsidRDefault="0057420C" w:rsidP="0057420C"/>
    <w:p w14:paraId="3750C15F" w14:textId="0A2C06E8" w:rsidR="0057420C" w:rsidRDefault="00A446DC" w:rsidP="0057420C">
      <w:pPr>
        <w:pStyle w:val="Nagwek1"/>
        <w:widowControl/>
        <w:overflowPunct w:val="0"/>
        <w:spacing w:before="0" w:after="0" w:line="276" w:lineRule="auto"/>
        <w:jc w:val="both"/>
      </w:pPr>
      <w:r>
        <w:rPr>
          <w:rFonts w:ascii="Arial" w:hAnsi="Arial" w:cs="Arial"/>
          <w:b w:val="0"/>
          <w:sz w:val="22"/>
          <w:szCs w:val="22"/>
        </w:rPr>
        <w:t>10</w:t>
      </w:r>
      <w:r w:rsidR="0057420C">
        <w:rPr>
          <w:rFonts w:ascii="Arial" w:hAnsi="Arial" w:cs="Arial"/>
          <w:b w:val="0"/>
          <w:sz w:val="22"/>
          <w:szCs w:val="22"/>
        </w:rPr>
        <w:t xml:space="preserve">. Oświadczam, w celu wykazania spełniania warunków udziału w postępowaniu, na podstawie art. </w:t>
      </w:r>
      <w:r w:rsidR="00E60CB9">
        <w:rPr>
          <w:rFonts w:ascii="Arial" w:hAnsi="Arial" w:cs="Arial"/>
          <w:b w:val="0"/>
          <w:sz w:val="22"/>
          <w:szCs w:val="22"/>
        </w:rPr>
        <w:t xml:space="preserve">118 </w:t>
      </w:r>
      <w:r w:rsidR="0057420C">
        <w:rPr>
          <w:rFonts w:ascii="Arial" w:hAnsi="Arial" w:cs="Arial"/>
          <w:b w:val="0"/>
          <w:sz w:val="22"/>
          <w:szCs w:val="22"/>
        </w:rPr>
        <w:t>Prawa zamówień publicznych, polegam na zdolnościach technicznych lub zawodowych* lub sytuacji finansowej lub ekonomicznej* podmiotów wskazanych poniżej:</w:t>
      </w:r>
    </w:p>
    <w:p w14:paraId="30173407" w14:textId="77777777" w:rsidR="00271812" w:rsidRPr="00271812" w:rsidRDefault="00271812" w:rsidP="0057420C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</w:rPr>
      </w:pPr>
    </w:p>
    <w:p w14:paraId="0533B435" w14:textId="77777777" w:rsidR="0057420C" w:rsidRDefault="0057420C" w:rsidP="0057420C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UWAGA:</w:t>
      </w:r>
      <w:r>
        <w:rPr>
          <w:color w:val="auto"/>
          <w:sz w:val="20"/>
          <w:szCs w:val="20"/>
        </w:rPr>
        <w:t xml:space="preserve"> </w:t>
      </w:r>
    </w:p>
    <w:p w14:paraId="2B95098E" w14:textId="77777777" w:rsidR="0057420C" w:rsidRDefault="00B36DC2" w:rsidP="00B36DC2">
      <w:pPr>
        <w:jc w:val="both"/>
        <w:rPr>
          <w:rFonts w:ascii="Arial" w:hAnsi="Arial" w:cs="Arial"/>
          <w:sz w:val="18"/>
          <w:szCs w:val="18"/>
        </w:rPr>
      </w:pPr>
      <w:r w:rsidRPr="00B36DC2">
        <w:rPr>
          <w:rFonts w:ascii="Arial" w:hAnsi="Arial" w:cs="Arial"/>
          <w:sz w:val="18"/>
          <w:szCs w:val="18"/>
        </w:rPr>
        <w:t>Wykonawca, który polega na zdolnościach lub sytuacji podmiotów udostępniających zasoby,</w:t>
      </w:r>
      <w:r>
        <w:rPr>
          <w:rFonts w:ascii="Arial" w:hAnsi="Arial" w:cs="Arial"/>
          <w:sz w:val="18"/>
          <w:szCs w:val="18"/>
        </w:rPr>
        <w:t xml:space="preserve"> </w:t>
      </w:r>
      <w:r w:rsidRPr="00B36DC2">
        <w:rPr>
          <w:rFonts w:ascii="Arial" w:hAnsi="Arial" w:cs="Arial"/>
          <w:sz w:val="18"/>
          <w:szCs w:val="18"/>
        </w:rPr>
        <w:t>składa, wraz z</w:t>
      </w:r>
      <w:r>
        <w:rPr>
          <w:rFonts w:ascii="Arial" w:hAnsi="Arial" w:cs="Arial"/>
          <w:sz w:val="18"/>
          <w:szCs w:val="18"/>
        </w:rPr>
        <w:t xml:space="preserve"> </w:t>
      </w:r>
      <w:r w:rsidRPr="00B36DC2">
        <w:rPr>
          <w:rFonts w:ascii="Arial" w:hAnsi="Arial" w:cs="Arial"/>
          <w:sz w:val="18"/>
          <w:szCs w:val="18"/>
        </w:rPr>
        <w:t>ofertą,</w:t>
      </w:r>
      <w:r>
        <w:rPr>
          <w:rFonts w:ascii="Arial" w:hAnsi="Arial" w:cs="Arial"/>
          <w:sz w:val="18"/>
          <w:szCs w:val="18"/>
        </w:rPr>
        <w:t xml:space="preserve"> z</w:t>
      </w:r>
      <w:r w:rsidRPr="00B36DC2">
        <w:rPr>
          <w:rFonts w:ascii="Arial" w:hAnsi="Arial" w:cs="Arial"/>
          <w:sz w:val="18"/>
          <w:szCs w:val="18"/>
        </w:rPr>
        <w:t>obowiązanie podmiotu udostępniającego zasoby do oddania mu do dyspozycji niezbędnych zasobów</w:t>
      </w:r>
      <w:r>
        <w:rPr>
          <w:rFonts w:ascii="Arial" w:hAnsi="Arial" w:cs="Arial"/>
          <w:sz w:val="18"/>
          <w:szCs w:val="18"/>
        </w:rPr>
        <w:t xml:space="preserve"> </w:t>
      </w:r>
      <w:r w:rsidRPr="00B36DC2">
        <w:rPr>
          <w:rFonts w:ascii="Arial" w:hAnsi="Arial" w:cs="Arial"/>
          <w:sz w:val="18"/>
          <w:szCs w:val="18"/>
        </w:rPr>
        <w:t>na potrzeby realizacji danego zamówienia lub inny podmiotowy środek dowodowy potwierdzający, że</w:t>
      </w:r>
      <w:r>
        <w:rPr>
          <w:rFonts w:ascii="Arial" w:hAnsi="Arial" w:cs="Arial"/>
          <w:sz w:val="18"/>
          <w:szCs w:val="18"/>
        </w:rPr>
        <w:t xml:space="preserve"> </w:t>
      </w:r>
      <w:r w:rsidRPr="00B36DC2">
        <w:rPr>
          <w:rFonts w:ascii="Arial" w:hAnsi="Arial" w:cs="Arial"/>
          <w:sz w:val="18"/>
          <w:szCs w:val="18"/>
        </w:rPr>
        <w:t>wykonawca realizując zamówienie, będzie dysponował niezbędnymi zasobami tych podmiotów.</w:t>
      </w: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4541"/>
        <w:gridCol w:w="4110"/>
      </w:tblGrid>
      <w:tr w:rsidR="00901CDD" w14:paraId="49CA7E3F" w14:textId="77777777" w:rsidTr="00901C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C5E30" w14:textId="77777777" w:rsidR="00901CDD" w:rsidRDefault="00901CDD" w:rsidP="00E03BE9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D6037E" w14:textId="77777777" w:rsidR="00901CDD" w:rsidRDefault="00901CDD" w:rsidP="00E03BE9">
            <w:pPr>
              <w:snapToGrid w:val="0"/>
              <w:jc w:val="center"/>
              <w:rPr>
                <w:b/>
              </w:rPr>
            </w:pPr>
          </w:p>
          <w:p w14:paraId="3950F17C" w14:textId="77777777" w:rsidR="00901CDD" w:rsidRDefault="00901CDD" w:rsidP="00E03BE9">
            <w:pPr>
              <w:jc w:val="center"/>
              <w:rPr>
                <w:b/>
              </w:rPr>
            </w:pPr>
            <w:r>
              <w:rPr>
                <w:b/>
              </w:rPr>
              <w:t>Nazwa i adres podmiotu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ED7F" w14:textId="77777777" w:rsidR="00901CDD" w:rsidRDefault="00901CDD" w:rsidP="00E03BE9">
            <w:pPr>
              <w:snapToGrid w:val="0"/>
              <w:jc w:val="center"/>
              <w:rPr>
                <w:b/>
              </w:rPr>
            </w:pPr>
          </w:p>
          <w:p w14:paraId="2F401DF8" w14:textId="77777777" w:rsidR="00901CDD" w:rsidRDefault="00901CDD" w:rsidP="00E03BE9">
            <w:pPr>
              <w:jc w:val="center"/>
              <w:rPr>
                <w:b/>
              </w:rPr>
            </w:pPr>
            <w:r>
              <w:rPr>
                <w:b/>
              </w:rPr>
              <w:t>Zakres udostępnianych zasobów</w:t>
            </w:r>
          </w:p>
        </w:tc>
      </w:tr>
      <w:tr w:rsidR="00901CDD" w14:paraId="66B12D83" w14:textId="77777777" w:rsidTr="00901C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A17D7" w14:textId="77777777" w:rsidR="00901CDD" w:rsidRDefault="00901CDD" w:rsidP="00E03BE9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5194F5" w14:textId="77777777" w:rsidR="00901CDD" w:rsidRDefault="00901CDD" w:rsidP="00E03BE9">
            <w:pPr>
              <w:snapToGrid w:val="0"/>
              <w:rPr>
                <w:b/>
              </w:rPr>
            </w:pPr>
          </w:p>
          <w:p w14:paraId="5BCC4C99" w14:textId="77777777" w:rsidR="00901CDD" w:rsidRDefault="00901CDD" w:rsidP="00E03BE9">
            <w:pPr>
              <w:rPr>
                <w:b/>
              </w:rPr>
            </w:pPr>
          </w:p>
          <w:p w14:paraId="47A3825E" w14:textId="77777777" w:rsidR="00901CDD" w:rsidRDefault="00901CDD" w:rsidP="00E03BE9">
            <w:pPr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227E" w14:textId="77777777" w:rsidR="00901CDD" w:rsidRDefault="00901CDD" w:rsidP="00E03BE9">
            <w:pPr>
              <w:snapToGrid w:val="0"/>
              <w:rPr>
                <w:b/>
              </w:rPr>
            </w:pPr>
          </w:p>
        </w:tc>
      </w:tr>
      <w:tr w:rsidR="00901CDD" w14:paraId="44B7B489" w14:textId="77777777" w:rsidTr="00901C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BF074" w14:textId="77777777" w:rsidR="00901CDD" w:rsidRDefault="00901CDD" w:rsidP="00E03BE9">
            <w:pPr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B46144" w14:textId="77777777" w:rsidR="00901CDD" w:rsidRDefault="00901CDD" w:rsidP="00E03BE9">
            <w:pPr>
              <w:snapToGrid w:val="0"/>
              <w:rPr>
                <w:b/>
              </w:rPr>
            </w:pPr>
          </w:p>
          <w:p w14:paraId="79044059" w14:textId="77777777" w:rsidR="00901CDD" w:rsidRDefault="00901CDD" w:rsidP="00E03BE9">
            <w:pPr>
              <w:rPr>
                <w:b/>
              </w:rPr>
            </w:pPr>
          </w:p>
          <w:p w14:paraId="33257D96" w14:textId="77777777" w:rsidR="00901CDD" w:rsidRDefault="00901CDD" w:rsidP="00E03BE9">
            <w:pPr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A2A8" w14:textId="77777777" w:rsidR="00901CDD" w:rsidRDefault="00901CDD" w:rsidP="00E03BE9">
            <w:pPr>
              <w:snapToGrid w:val="0"/>
              <w:rPr>
                <w:b/>
              </w:rPr>
            </w:pPr>
          </w:p>
          <w:p w14:paraId="4A1FE597" w14:textId="77777777" w:rsidR="00901CDD" w:rsidRDefault="00901CDD" w:rsidP="00E03BE9">
            <w:pPr>
              <w:rPr>
                <w:b/>
              </w:rPr>
            </w:pPr>
          </w:p>
        </w:tc>
      </w:tr>
    </w:tbl>
    <w:p w14:paraId="5695CE13" w14:textId="77777777" w:rsidR="00BD05EA" w:rsidRDefault="00BD05EA" w:rsidP="0057420C">
      <w:pPr>
        <w:rPr>
          <w:rFonts w:ascii="Arial" w:hAnsi="Arial" w:cs="Arial"/>
          <w:b/>
          <w:color w:val="000000"/>
          <w:u w:val="single"/>
        </w:rPr>
      </w:pPr>
    </w:p>
    <w:p w14:paraId="0CC99E02" w14:textId="7FABE2A7" w:rsidR="00803F91" w:rsidRPr="00C121F8" w:rsidRDefault="00803F91" w:rsidP="00803F91">
      <w:pPr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C121F8">
        <w:rPr>
          <w:rFonts w:ascii="Arial" w:hAnsi="Arial" w:cs="Arial"/>
          <w:bCs/>
          <w:color w:val="000000"/>
          <w:sz w:val="22"/>
          <w:szCs w:val="22"/>
        </w:rPr>
        <w:t>1</w:t>
      </w:r>
      <w:r w:rsidR="00A446DC">
        <w:rPr>
          <w:rFonts w:ascii="Arial" w:hAnsi="Arial" w:cs="Arial"/>
          <w:bCs/>
          <w:color w:val="000000"/>
          <w:sz w:val="22"/>
          <w:szCs w:val="22"/>
        </w:rPr>
        <w:t>1</w:t>
      </w:r>
      <w:r w:rsidRPr="00C121F8">
        <w:rPr>
          <w:rFonts w:ascii="Arial" w:hAnsi="Arial" w:cs="Arial"/>
          <w:bCs/>
          <w:color w:val="000000"/>
          <w:sz w:val="22"/>
          <w:szCs w:val="22"/>
        </w:rPr>
        <w:t>. Załącznikami do niniejszej oferty są niżej wymienione dokumenty</w:t>
      </w:r>
      <w:r w:rsidR="00842958" w:rsidRPr="00C121F8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14:paraId="219B77C2" w14:textId="7B85FDD8" w:rsidR="0057420C" w:rsidRPr="00C121F8" w:rsidRDefault="00A446DC" w:rsidP="0057420C">
      <w:pPr>
        <w:tabs>
          <w:tab w:val="left" w:pos="9000"/>
        </w:tabs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</w:rPr>
        <w:t>12</w:t>
      </w:r>
      <w:r w:rsidR="00803F91" w:rsidRPr="00C121F8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57420C" w:rsidRPr="00C121F8">
        <w:rPr>
          <w:rFonts w:ascii="Arial" w:hAnsi="Arial" w:cs="Arial"/>
          <w:b/>
          <w:color w:val="000000"/>
          <w:sz w:val="22"/>
          <w:szCs w:val="22"/>
        </w:rPr>
        <w:t>Zastrzeżenie wykonawcy</w:t>
      </w:r>
    </w:p>
    <w:p w14:paraId="644DFEDA" w14:textId="77777777" w:rsidR="0057420C" w:rsidRPr="00C121F8" w:rsidRDefault="0057420C" w:rsidP="0057420C">
      <w:pPr>
        <w:tabs>
          <w:tab w:val="left" w:pos="9000"/>
        </w:tabs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1F36E5F0" w14:textId="77777777" w:rsidR="0057420C" w:rsidRPr="00C121F8" w:rsidRDefault="0057420C" w:rsidP="0057420C">
      <w:pPr>
        <w:tabs>
          <w:tab w:val="left" w:pos="9000"/>
        </w:tabs>
        <w:rPr>
          <w:sz w:val="22"/>
          <w:szCs w:val="22"/>
        </w:rPr>
      </w:pPr>
      <w:r w:rsidRPr="00C121F8">
        <w:rPr>
          <w:rFonts w:ascii="Arial" w:hAnsi="Arial" w:cs="Arial"/>
          <w:color w:val="000000"/>
          <w:sz w:val="22"/>
          <w:szCs w:val="22"/>
        </w:rPr>
        <w:t>Niżej wymienione dokumenty składające się na ofertę nie mogą być ogólnie udostępnione:</w:t>
      </w:r>
    </w:p>
    <w:p w14:paraId="181FDB84" w14:textId="77777777" w:rsidR="0057420C" w:rsidRPr="00C121F8" w:rsidRDefault="0057420C" w:rsidP="0057420C">
      <w:pPr>
        <w:pStyle w:val="Tekstpodstawowy31"/>
        <w:rPr>
          <w:szCs w:val="22"/>
        </w:rPr>
      </w:pPr>
      <w:r w:rsidRPr="00C121F8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.</w:t>
      </w:r>
    </w:p>
    <w:p w14:paraId="19351AB1" w14:textId="77777777" w:rsidR="0057420C" w:rsidRPr="00C121F8" w:rsidRDefault="0057420C" w:rsidP="0057420C">
      <w:pPr>
        <w:tabs>
          <w:tab w:val="left" w:pos="9000"/>
        </w:tabs>
        <w:rPr>
          <w:sz w:val="22"/>
          <w:szCs w:val="22"/>
        </w:rPr>
      </w:pPr>
      <w:r w:rsidRPr="00C121F8">
        <w:rPr>
          <w:rFonts w:ascii="Arial" w:hAnsi="Arial" w:cs="Arial"/>
          <w:color w:val="000000"/>
          <w:sz w:val="22"/>
          <w:szCs w:val="22"/>
        </w:rPr>
        <w:t xml:space="preserve">Inne informacje wykonawcy: </w:t>
      </w:r>
    </w:p>
    <w:p w14:paraId="254DB392" w14:textId="77777777" w:rsidR="0057420C" w:rsidRPr="00C121F8" w:rsidRDefault="0057420C" w:rsidP="0057420C">
      <w:pPr>
        <w:pStyle w:val="Tekstpodstawowy31"/>
        <w:rPr>
          <w:szCs w:val="22"/>
        </w:rPr>
      </w:pPr>
      <w:r w:rsidRPr="00C121F8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</w:t>
      </w:r>
    </w:p>
    <w:p w14:paraId="30EEB584" w14:textId="77777777" w:rsidR="0057420C" w:rsidRPr="00C121F8" w:rsidRDefault="0057420C" w:rsidP="0057420C">
      <w:pPr>
        <w:tabs>
          <w:tab w:val="left" w:pos="9000"/>
        </w:tabs>
        <w:rPr>
          <w:rFonts w:ascii="Arial" w:hAnsi="Arial" w:cs="Arial"/>
          <w:color w:val="000000"/>
          <w:sz w:val="22"/>
          <w:szCs w:val="22"/>
        </w:rPr>
      </w:pPr>
    </w:p>
    <w:p w14:paraId="50B65BC0" w14:textId="77777777" w:rsidR="0057420C" w:rsidRPr="00C121F8" w:rsidRDefault="0057420C" w:rsidP="0057420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121F8">
        <w:rPr>
          <w:rFonts w:ascii="Arial" w:hAnsi="Arial" w:cs="Arial"/>
          <w:color w:val="000000"/>
          <w:sz w:val="22"/>
          <w:szCs w:val="22"/>
        </w:rPr>
        <w:t>Ofertę sporządzono dnia __________________________</w:t>
      </w:r>
    </w:p>
    <w:p w14:paraId="7EEAA392" w14:textId="77777777" w:rsidR="0057420C" w:rsidRPr="00C121F8" w:rsidRDefault="0057420C" w:rsidP="0057420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7657A0" w14:textId="77777777" w:rsidR="00705900" w:rsidRDefault="00705900" w:rsidP="0057420C">
      <w:pPr>
        <w:ind w:left="3600"/>
        <w:jc w:val="both"/>
        <w:rPr>
          <w:rFonts w:ascii="Arial" w:hAnsi="Arial" w:cs="Arial"/>
          <w:color w:val="000000"/>
          <w:sz w:val="22"/>
          <w:szCs w:val="22"/>
        </w:rPr>
      </w:pPr>
    </w:p>
    <w:p w14:paraId="270C5FC1" w14:textId="77777777" w:rsidR="00705900" w:rsidRPr="00C121F8" w:rsidRDefault="00705900" w:rsidP="0057420C">
      <w:pPr>
        <w:ind w:left="3600"/>
        <w:jc w:val="both"/>
        <w:rPr>
          <w:rFonts w:ascii="Arial" w:hAnsi="Arial" w:cs="Arial"/>
          <w:color w:val="000000"/>
          <w:sz w:val="22"/>
          <w:szCs w:val="22"/>
        </w:rPr>
      </w:pPr>
    </w:p>
    <w:p w14:paraId="20C245A8" w14:textId="77777777" w:rsidR="0057420C" w:rsidRDefault="0057420C" w:rsidP="00A045DE">
      <w:pPr>
        <w:ind w:left="3600" w:firstLine="6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>…...........................................................................</w:t>
      </w:r>
    </w:p>
    <w:p w14:paraId="57F71000" w14:textId="77777777" w:rsidR="0057420C" w:rsidRDefault="0057420C" w:rsidP="00A045DE">
      <w:pPr>
        <w:ind w:left="3600" w:firstLine="6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Wykonawca lub upełnomocniony przedstawiciel Wykonawcy</w:t>
      </w:r>
    </w:p>
    <w:p w14:paraId="42F57F72" w14:textId="56352954" w:rsidR="00271812" w:rsidRDefault="00F12259" w:rsidP="00F12259">
      <w:pPr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</w:t>
      </w:r>
      <w:r w:rsidR="007816B3">
        <w:rPr>
          <w:rFonts w:ascii="Arial" w:hAnsi="Arial" w:cs="Arial"/>
          <w:color w:val="000000"/>
          <w:sz w:val="16"/>
          <w:szCs w:val="16"/>
        </w:rPr>
        <w:t>Kwalifikowany podpis elektroniczny</w:t>
      </w:r>
    </w:p>
    <w:p w14:paraId="507F70DA" w14:textId="77777777" w:rsidR="00F12259" w:rsidRDefault="00F12259" w:rsidP="008C1B13">
      <w:pPr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44194645" w14:textId="77777777" w:rsidR="00F12259" w:rsidRDefault="00F12259" w:rsidP="008C1B13">
      <w:pPr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18A98E33" w14:textId="77777777" w:rsidR="00F12259" w:rsidRDefault="00F12259" w:rsidP="008C1B13">
      <w:pPr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71FADA78" w14:textId="77777777" w:rsidR="008E0927" w:rsidRDefault="008E0927" w:rsidP="008C1B13">
      <w:pPr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5F2705AA" w14:textId="04635685" w:rsidR="00271812" w:rsidRPr="008C1B13" w:rsidRDefault="008C1B13" w:rsidP="008C1B13">
      <w:pPr>
        <w:ind w:left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 w:rsidRPr="008C1B13">
        <w:rPr>
          <w:rFonts w:ascii="Arial" w:hAnsi="Arial" w:cs="Arial"/>
          <w:color w:val="000000"/>
          <w:sz w:val="16"/>
          <w:szCs w:val="16"/>
        </w:rPr>
        <w:t>n</w:t>
      </w:r>
      <w:r w:rsidR="00B36DC2" w:rsidRPr="008C1B13">
        <w:rPr>
          <w:rFonts w:ascii="Arial" w:hAnsi="Arial" w:cs="Arial"/>
          <w:color w:val="000000"/>
          <w:sz w:val="16"/>
          <w:szCs w:val="16"/>
        </w:rPr>
        <w:t>iepot</w:t>
      </w:r>
      <w:r w:rsidRPr="008C1B13">
        <w:rPr>
          <w:rFonts w:ascii="Arial" w:hAnsi="Arial" w:cs="Arial"/>
          <w:color w:val="000000"/>
          <w:sz w:val="16"/>
          <w:szCs w:val="16"/>
        </w:rPr>
        <w:t>r</w:t>
      </w:r>
      <w:r w:rsidR="00B36DC2" w:rsidRPr="008C1B13">
        <w:rPr>
          <w:rFonts w:ascii="Arial" w:hAnsi="Arial" w:cs="Arial"/>
          <w:color w:val="000000"/>
          <w:sz w:val="16"/>
          <w:szCs w:val="16"/>
        </w:rPr>
        <w:t>zebne skreślić</w:t>
      </w:r>
    </w:p>
    <w:p w14:paraId="77112F02" w14:textId="77777777" w:rsidR="00271812" w:rsidRDefault="00271812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69456146" w14:textId="77777777" w:rsidR="008C1B13" w:rsidRDefault="008C1B13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25B1BCE2" w14:textId="77777777" w:rsidR="008C1B13" w:rsidRDefault="008C1B13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0EB74A84" w14:textId="60BF33B7" w:rsidR="00D66814" w:rsidRPr="00D66814" w:rsidRDefault="00D66814" w:rsidP="00D66814">
      <w:pPr>
        <w:spacing w:line="360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D66814">
        <w:rPr>
          <w:rFonts w:ascii="Arial" w:hAnsi="Arial" w:cs="Arial"/>
          <w:b/>
          <w:i/>
          <w:sz w:val="22"/>
          <w:szCs w:val="22"/>
          <w:u w:val="single"/>
        </w:rPr>
        <w:t>Zalecenia dla Wykonawcy</w:t>
      </w:r>
    </w:p>
    <w:p w14:paraId="28B271A9" w14:textId="5CB33B2F" w:rsidR="00D66814" w:rsidRDefault="00D66814" w:rsidP="00D66814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D66814">
        <w:rPr>
          <w:rFonts w:ascii="Arial" w:hAnsi="Arial" w:cs="Arial"/>
          <w:b/>
          <w:i/>
          <w:sz w:val="22"/>
          <w:szCs w:val="22"/>
        </w:rPr>
        <w:t xml:space="preserve"> Zaleca się przygotowanie  Formularza ofertowego wraz z wszystkimi wymaganymi załącznikami do formularza ofertowego w jednym pliku i podpisane całego pliku </w:t>
      </w:r>
      <w:r w:rsidR="00235E96">
        <w:rPr>
          <w:rFonts w:ascii="Arial" w:hAnsi="Arial" w:cs="Arial"/>
          <w:b/>
          <w:i/>
          <w:sz w:val="22"/>
          <w:szCs w:val="22"/>
        </w:rPr>
        <w:t xml:space="preserve">podpisem </w:t>
      </w:r>
      <w:r w:rsidRPr="00D66814">
        <w:rPr>
          <w:rFonts w:ascii="Arial" w:hAnsi="Arial" w:cs="Arial"/>
          <w:b/>
          <w:i/>
          <w:sz w:val="22"/>
          <w:szCs w:val="22"/>
        </w:rPr>
        <w:t>wymagany</w:t>
      </w:r>
      <w:r w:rsidR="00235E96">
        <w:rPr>
          <w:rFonts w:ascii="Arial" w:hAnsi="Arial" w:cs="Arial"/>
          <w:b/>
          <w:i/>
          <w:sz w:val="22"/>
          <w:szCs w:val="22"/>
        </w:rPr>
        <w:t xml:space="preserve">m </w:t>
      </w:r>
      <w:r w:rsidRPr="00D66814">
        <w:rPr>
          <w:rFonts w:ascii="Arial" w:hAnsi="Arial" w:cs="Arial"/>
          <w:b/>
          <w:i/>
          <w:sz w:val="22"/>
          <w:szCs w:val="22"/>
        </w:rPr>
        <w:t xml:space="preserve">w </w:t>
      </w:r>
      <w:r>
        <w:rPr>
          <w:rFonts w:ascii="Arial" w:hAnsi="Arial" w:cs="Arial"/>
          <w:b/>
          <w:i/>
          <w:sz w:val="22"/>
          <w:szCs w:val="22"/>
        </w:rPr>
        <w:t xml:space="preserve">SWZ </w:t>
      </w:r>
      <w:r w:rsidRPr="00D66814">
        <w:rPr>
          <w:rFonts w:ascii="Arial" w:hAnsi="Arial" w:cs="Arial"/>
          <w:b/>
          <w:i/>
          <w:sz w:val="22"/>
          <w:szCs w:val="22"/>
        </w:rPr>
        <w:t xml:space="preserve"> przez osobę/osoby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D66814">
        <w:rPr>
          <w:rFonts w:ascii="Arial" w:hAnsi="Arial" w:cs="Arial"/>
          <w:b/>
          <w:i/>
          <w:sz w:val="22"/>
          <w:szCs w:val="22"/>
        </w:rPr>
        <w:t>upoważnioną/upoważnione.</w:t>
      </w:r>
    </w:p>
    <w:p w14:paraId="2EA7E6A5" w14:textId="77777777" w:rsidR="008C1B13" w:rsidRDefault="008C1B13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2DCF25D1" w14:textId="77777777" w:rsidR="00235E96" w:rsidRDefault="00235E96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7EEA7E7E" w14:textId="77777777" w:rsidR="00235E96" w:rsidRDefault="00235E96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05039120" w14:textId="77777777" w:rsidR="00235E96" w:rsidRDefault="00235E96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74E33B15" w14:textId="77777777" w:rsidR="00235E96" w:rsidRDefault="00235E96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4C5E9940" w14:textId="77777777" w:rsidR="00235E96" w:rsidRDefault="00235E96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642A1992" w14:textId="77777777" w:rsidR="00235E96" w:rsidRDefault="00235E96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3E23D067" w14:textId="77777777" w:rsidR="00235E96" w:rsidRDefault="00235E96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4D6EF477" w14:textId="77777777" w:rsidR="00D01916" w:rsidRDefault="00D01916" w:rsidP="00D01916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Z</w:t>
      </w:r>
      <w:r w:rsidRPr="00A965C9">
        <w:rPr>
          <w:rFonts w:ascii="Arial" w:hAnsi="Arial" w:cs="Arial"/>
          <w:b/>
          <w:i/>
          <w:sz w:val="22"/>
          <w:szCs w:val="22"/>
        </w:rPr>
        <w:t xml:space="preserve">ałącznik nr </w:t>
      </w:r>
      <w:r>
        <w:rPr>
          <w:rFonts w:ascii="Arial" w:hAnsi="Arial" w:cs="Arial"/>
          <w:b/>
          <w:i/>
          <w:sz w:val="22"/>
          <w:szCs w:val="22"/>
        </w:rPr>
        <w:t>1</w:t>
      </w:r>
      <w:r w:rsidRPr="00A965C9">
        <w:rPr>
          <w:rFonts w:ascii="Arial" w:hAnsi="Arial" w:cs="Arial"/>
          <w:b/>
          <w:i/>
          <w:sz w:val="22"/>
          <w:szCs w:val="22"/>
        </w:rPr>
        <w:t xml:space="preserve"> do </w:t>
      </w:r>
      <w:r>
        <w:rPr>
          <w:rFonts w:ascii="Arial" w:hAnsi="Arial" w:cs="Arial"/>
          <w:b/>
          <w:i/>
          <w:sz w:val="22"/>
          <w:szCs w:val="22"/>
        </w:rPr>
        <w:t xml:space="preserve">Formularza ofertowego </w:t>
      </w:r>
    </w:p>
    <w:p w14:paraId="34A55BC3" w14:textId="77777777" w:rsidR="00D01916" w:rsidRDefault="00D01916" w:rsidP="00D01916">
      <w:pPr>
        <w:jc w:val="both"/>
        <w:rPr>
          <w:rFonts w:ascii="Arial" w:hAnsi="Arial" w:cs="Arial"/>
          <w:b/>
          <w:color w:val="000000"/>
        </w:rPr>
      </w:pPr>
    </w:p>
    <w:p w14:paraId="46BE1C36" w14:textId="77777777" w:rsidR="00D01916" w:rsidRPr="00A22DCF" w:rsidRDefault="00D01916" w:rsidP="00D01916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064D0B54" w14:textId="77777777" w:rsidR="00D01916" w:rsidRPr="00A22DCF" w:rsidRDefault="00D01916" w:rsidP="00D01916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54B84279" w14:textId="77777777" w:rsidR="00D01916" w:rsidRPr="00842991" w:rsidRDefault="00D01916" w:rsidP="00D0191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BDAF532" w14:textId="77777777" w:rsidR="00D01916" w:rsidRPr="00262D61" w:rsidRDefault="00D01916" w:rsidP="00D01916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9FD65D1" w14:textId="77777777" w:rsidR="00D01916" w:rsidRPr="00A22DCF" w:rsidRDefault="00D01916" w:rsidP="00D01916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937D6EB" w14:textId="77777777" w:rsidR="00D01916" w:rsidRPr="00A22DCF" w:rsidRDefault="00D01916" w:rsidP="00D01916">
      <w:pPr>
        <w:ind w:right="5953"/>
        <w:rPr>
          <w:rFonts w:ascii="Arial" w:hAnsi="Arial" w:cs="Arial"/>
          <w:sz w:val="21"/>
          <w:szCs w:val="21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E3CE6F7" w14:textId="77777777" w:rsidR="00D01916" w:rsidRPr="00146BD7" w:rsidRDefault="00D01916" w:rsidP="00D01916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6BD7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14:paraId="2175534B" w14:textId="77777777" w:rsidR="00D01916" w:rsidRDefault="00D01916" w:rsidP="00D0191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 zakresie wypełnienia obowiązków informacyjnych </w:t>
      </w:r>
    </w:p>
    <w:p w14:paraId="2D093B9D" w14:textId="77777777" w:rsidR="00D01916" w:rsidRDefault="00D01916" w:rsidP="00D0191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przewidzianych w art. 13 lub art. 14 RODO</w:t>
      </w:r>
    </w:p>
    <w:p w14:paraId="5640C7EE" w14:textId="77777777" w:rsidR="00D01916" w:rsidRDefault="00D01916" w:rsidP="00D0191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E42E3C2" w14:textId="77777777" w:rsidR="00D01916" w:rsidRDefault="00D01916" w:rsidP="00D0191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7284B57" w14:textId="77777777" w:rsidR="00D01916" w:rsidRDefault="00D01916" w:rsidP="00D01916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1FDF157C" w14:textId="77777777" w:rsidR="00D01916" w:rsidRPr="005F1F3A" w:rsidRDefault="00D01916" w:rsidP="00D01916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postępowaniu, jak i wobec osób fizycznych, od których dane osobowe bezpośrednio lub pośrednio pozyskałem i przedłożę Zamawiającemu w celu realizacji umowy o zamówienie publiczne</w:t>
      </w:r>
      <w:r>
        <w:rPr>
          <w:rFonts w:ascii="Arial" w:hAnsi="Arial" w:cs="Arial"/>
          <w:sz w:val="22"/>
          <w:szCs w:val="22"/>
        </w:rPr>
        <w:t>.*</w:t>
      </w:r>
    </w:p>
    <w:p w14:paraId="4C47F775" w14:textId="77777777" w:rsidR="00D01916" w:rsidRDefault="00D01916" w:rsidP="00D01916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FED334B" w14:textId="77777777" w:rsidR="00D01916" w:rsidRDefault="00D01916" w:rsidP="00D01916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9D5C4BF" w14:textId="77777777" w:rsidR="00D01916" w:rsidRPr="003E1710" w:rsidRDefault="00D01916" w:rsidP="00D01916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14:paraId="2A9E399A" w14:textId="7755070C" w:rsidR="00D01916" w:rsidRDefault="00D01916" w:rsidP="0069221C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</w:p>
    <w:p w14:paraId="4ECFAE10" w14:textId="77777777" w:rsidR="0069221C" w:rsidRDefault="0069221C" w:rsidP="0069221C">
      <w:pPr>
        <w:spacing w:line="360" w:lineRule="auto"/>
        <w:jc w:val="both"/>
        <w:rPr>
          <w:rFonts w:ascii="Arial" w:hAnsi="Arial" w:cs="Arial"/>
        </w:rPr>
      </w:pPr>
    </w:p>
    <w:p w14:paraId="3CBCD4BE" w14:textId="77777777" w:rsidR="0069221C" w:rsidRPr="00A045DE" w:rsidRDefault="0069221C" w:rsidP="0069221C">
      <w:pPr>
        <w:spacing w:line="360" w:lineRule="auto"/>
        <w:jc w:val="both"/>
        <w:rPr>
          <w:rFonts w:ascii="Arial" w:hAnsi="Arial" w:cs="Arial"/>
          <w:iCs/>
          <w:sz w:val="16"/>
          <w:szCs w:val="16"/>
        </w:rPr>
      </w:pPr>
    </w:p>
    <w:p w14:paraId="1314948D" w14:textId="77777777" w:rsidR="00D01916" w:rsidRPr="00B919AE" w:rsidRDefault="00D01916" w:rsidP="00D01916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</w:t>
      </w:r>
    </w:p>
    <w:p w14:paraId="1793A344" w14:textId="77777777" w:rsidR="00D01916" w:rsidRDefault="00D01916" w:rsidP="00D0191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15EB2A78" w14:textId="77777777" w:rsidR="00D01916" w:rsidRDefault="00D01916" w:rsidP="00D019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79C8EAFF" w14:textId="77777777" w:rsidR="00D01916" w:rsidRPr="003A3206" w:rsidRDefault="00D01916" w:rsidP="00D01916">
      <w:pPr>
        <w:pStyle w:val="Tekstprzypisudolnego"/>
        <w:jc w:val="both"/>
        <w:rPr>
          <w:sz w:val="16"/>
          <w:szCs w:val="16"/>
        </w:rPr>
      </w:pPr>
    </w:p>
    <w:p w14:paraId="2BEC3BB0" w14:textId="77777777" w:rsidR="00D01916" w:rsidRPr="0070464A" w:rsidRDefault="00D01916" w:rsidP="00D0191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20BA9CF1" w14:textId="77777777" w:rsidR="00D01916" w:rsidRDefault="00D01916" w:rsidP="00D01916">
      <w:pPr>
        <w:jc w:val="both"/>
        <w:rPr>
          <w:rFonts w:ascii="Arial" w:hAnsi="Arial" w:cs="Arial"/>
          <w:b/>
          <w:color w:val="000000"/>
        </w:rPr>
      </w:pPr>
    </w:p>
    <w:p w14:paraId="32238066" w14:textId="77777777" w:rsidR="00D01916" w:rsidRDefault="00D01916" w:rsidP="00D01916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1701A166" w14:textId="77777777" w:rsidR="00D01916" w:rsidRDefault="00D01916" w:rsidP="00D01916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34997F73" w14:textId="77777777" w:rsidR="00D01916" w:rsidRDefault="00D01916" w:rsidP="00D01916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53C39B46" w14:textId="77777777" w:rsidR="00D01916" w:rsidRDefault="00D01916" w:rsidP="00D01916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Z</w:t>
      </w:r>
      <w:r w:rsidRPr="00A965C9">
        <w:rPr>
          <w:rFonts w:ascii="Arial" w:hAnsi="Arial" w:cs="Arial"/>
          <w:b/>
          <w:i/>
          <w:sz w:val="22"/>
          <w:szCs w:val="22"/>
        </w:rPr>
        <w:t>ałącznik nr</w:t>
      </w:r>
      <w:r>
        <w:rPr>
          <w:rFonts w:ascii="Arial" w:hAnsi="Arial" w:cs="Arial"/>
          <w:b/>
          <w:i/>
          <w:sz w:val="22"/>
          <w:szCs w:val="22"/>
        </w:rPr>
        <w:t xml:space="preserve"> 2 do Formularza ofertowego </w:t>
      </w:r>
    </w:p>
    <w:p w14:paraId="1228B4E2" w14:textId="77777777" w:rsidR="00D01916" w:rsidRDefault="00D01916" w:rsidP="00D01916">
      <w:pPr>
        <w:spacing w:line="360" w:lineRule="auto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</w:t>
      </w:r>
      <w:r w:rsidRPr="00A058AD">
        <w:rPr>
          <w:rFonts w:ascii="Arial" w:hAnsi="Arial" w:cs="Arial"/>
          <w:b/>
        </w:rPr>
        <w:t>:</w:t>
      </w:r>
    </w:p>
    <w:p w14:paraId="3EAFFD85" w14:textId="77777777" w:rsidR="00D01916" w:rsidRPr="00A058AD" w:rsidRDefault="00D01916" w:rsidP="00D01916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009DB2BC" w14:textId="77777777" w:rsidR="00D01916" w:rsidRPr="00A058AD" w:rsidRDefault="00D01916" w:rsidP="00D0191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3CDE7A7D" w14:textId="77777777" w:rsidR="00D01916" w:rsidRDefault="00D01916" w:rsidP="00D01916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3E0DDCFC" w14:textId="77777777" w:rsidR="00D01916" w:rsidRPr="00A058AD" w:rsidRDefault="00D01916" w:rsidP="00D01916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34E3911B" w14:textId="77777777" w:rsidR="00D01916" w:rsidRPr="00A058AD" w:rsidRDefault="00D01916" w:rsidP="00D0191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9427F52" w14:textId="77777777" w:rsidR="00D01916" w:rsidRDefault="00D01916" w:rsidP="00D01916">
      <w:pPr>
        <w:rPr>
          <w:rFonts w:ascii="Arial" w:hAnsi="Arial" w:cs="Arial"/>
        </w:rPr>
      </w:pPr>
    </w:p>
    <w:p w14:paraId="271B1D58" w14:textId="77777777" w:rsidR="00D01916" w:rsidRDefault="00D01916" w:rsidP="00D0191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B4BEC">
        <w:rPr>
          <w:rFonts w:ascii="Arial" w:hAnsi="Arial" w:cs="Arial"/>
          <w:b/>
          <w:sz w:val="22"/>
          <w:szCs w:val="22"/>
        </w:rPr>
        <w:t>OŚWIADCZENIE</w:t>
      </w:r>
    </w:p>
    <w:p w14:paraId="5641876B" w14:textId="77777777" w:rsidR="00D01916" w:rsidRDefault="00D01916" w:rsidP="00D01916">
      <w:pPr>
        <w:jc w:val="center"/>
        <w:rPr>
          <w:rFonts w:ascii="Arial" w:hAnsi="Arial" w:cs="Arial"/>
          <w:b/>
          <w:sz w:val="24"/>
          <w:szCs w:val="24"/>
        </w:rPr>
      </w:pPr>
      <w:r w:rsidRPr="00CB4BEC">
        <w:rPr>
          <w:rFonts w:ascii="Arial" w:hAnsi="Arial" w:cs="Arial"/>
          <w:sz w:val="22"/>
          <w:szCs w:val="22"/>
        </w:rPr>
        <w:t>Przystępując do udziału w postępowaniu o udzielenie zamówienia publicznego na realizację zadania pn.</w:t>
      </w:r>
      <w:r w:rsidRPr="00CB4BEC">
        <w:rPr>
          <w:rFonts w:ascii="Arial" w:hAnsi="Arial" w:cs="Arial"/>
          <w:b/>
          <w:sz w:val="22"/>
          <w:szCs w:val="22"/>
        </w:rPr>
        <w:t xml:space="preserve">: </w:t>
      </w:r>
    </w:p>
    <w:p w14:paraId="48B906E7" w14:textId="77777777" w:rsidR="0069221C" w:rsidRDefault="0069221C" w:rsidP="0069221C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19230F">
        <w:rPr>
          <w:rFonts w:ascii="Arial" w:hAnsi="Arial" w:cs="Arial"/>
          <w:b/>
          <w:sz w:val="22"/>
          <w:szCs w:val="22"/>
        </w:rPr>
        <w:t>„</w:t>
      </w:r>
      <w:r w:rsidRPr="00816AC8">
        <w:rPr>
          <w:rFonts w:ascii="Arial" w:hAnsi="Arial" w:cs="Arial"/>
          <w:b/>
          <w:sz w:val="22"/>
          <w:szCs w:val="22"/>
        </w:rPr>
        <w:t xml:space="preserve">Odbiór odpadów komunalnych od właścicieli nieruchomości zamieszkałych </w:t>
      </w:r>
    </w:p>
    <w:p w14:paraId="7D4AAE38" w14:textId="77777777" w:rsidR="0069221C" w:rsidRDefault="0069221C" w:rsidP="0069221C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816AC8">
        <w:rPr>
          <w:rFonts w:ascii="Arial" w:hAnsi="Arial" w:cs="Arial"/>
          <w:b/>
          <w:sz w:val="22"/>
          <w:szCs w:val="22"/>
        </w:rPr>
        <w:t xml:space="preserve">oraz organizacja i prowadzenie Punktu Selektywnej Zbiórki Odpadów Komunalnych  </w:t>
      </w:r>
    </w:p>
    <w:p w14:paraId="350AA689" w14:textId="77777777" w:rsidR="0069221C" w:rsidRDefault="0069221C" w:rsidP="0069221C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816AC8">
        <w:rPr>
          <w:rFonts w:ascii="Arial" w:hAnsi="Arial" w:cs="Arial"/>
          <w:b/>
          <w:sz w:val="22"/>
          <w:szCs w:val="22"/>
        </w:rPr>
        <w:t>na terenie miasta Kostrzyn nad Odrą</w:t>
      </w:r>
      <w:r w:rsidRPr="0019230F">
        <w:rPr>
          <w:rFonts w:ascii="Arial" w:hAnsi="Arial" w:cs="Arial"/>
          <w:b/>
          <w:sz w:val="22"/>
          <w:szCs w:val="22"/>
        </w:rPr>
        <w:t xml:space="preserve">”  </w:t>
      </w:r>
    </w:p>
    <w:p w14:paraId="7F7432D2" w14:textId="77777777" w:rsidR="00D01916" w:rsidRPr="00CB4BEC" w:rsidRDefault="00D01916" w:rsidP="00D01916">
      <w:pPr>
        <w:jc w:val="both"/>
        <w:rPr>
          <w:rFonts w:ascii="Arial" w:hAnsi="Arial" w:cs="Arial"/>
          <w:b/>
          <w:sz w:val="22"/>
          <w:szCs w:val="22"/>
        </w:rPr>
      </w:pPr>
      <w:r w:rsidRPr="00CB4BEC">
        <w:rPr>
          <w:rFonts w:ascii="Arial" w:hAnsi="Arial" w:cs="Arial"/>
          <w:sz w:val="22"/>
          <w:szCs w:val="22"/>
        </w:rPr>
        <w:t xml:space="preserve">w myśl </w:t>
      </w:r>
      <w:r>
        <w:rPr>
          <w:rFonts w:ascii="Arial" w:hAnsi="Arial" w:cs="Arial"/>
          <w:sz w:val="22"/>
          <w:szCs w:val="22"/>
        </w:rPr>
        <w:t>z art. 225 ust. 2</w:t>
      </w:r>
      <w:r w:rsidRPr="00B15F6C">
        <w:rPr>
          <w:rFonts w:ascii="Arial" w:hAnsi="Arial" w:cs="Arial"/>
          <w:sz w:val="22"/>
          <w:szCs w:val="22"/>
        </w:rPr>
        <w:t xml:space="preserve"> ustaw</w:t>
      </w:r>
      <w:r>
        <w:rPr>
          <w:rFonts w:ascii="Arial" w:hAnsi="Arial" w:cs="Arial"/>
          <w:sz w:val="22"/>
          <w:szCs w:val="22"/>
        </w:rPr>
        <w:t xml:space="preserve">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 w:rsidRPr="00B15F6C">
        <w:rPr>
          <w:rFonts w:ascii="Arial" w:hAnsi="Arial" w:cs="Arial"/>
          <w:sz w:val="22"/>
          <w:szCs w:val="22"/>
        </w:rPr>
        <w:t xml:space="preserve">, </w:t>
      </w:r>
      <w:r w:rsidRPr="00CB4BEC">
        <w:rPr>
          <w:rFonts w:ascii="Arial" w:hAnsi="Arial" w:cs="Arial"/>
          <w:sz w:val="22"/>
          <w:szCs w:val="22"/>
        </w:rPr>
        <w:t xml:space="preserve"> oświadczam, że wybór niniejszej oferty </w:t>
      </w:r>
      <w:r w:rsidRPr="00CB4BEC">
        <w:rPr>
          <w:rFonts w:ascii="Arial" w:hAnsi="Arial" w:cs="Arial"/>
          <w:sz w:val="22"/>
          <w:szCs w:val="22"/>
        </w:rPr>
        <w:br/>
        <w:t>prowadzić będzie/ nie będzie prowadzić</w:t>
      </w:r>
      <w:r w:rsidRPr="00CB4BEC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CB4BEC">
        <w:rPr>
          <w:rFonts w:ascii="Arial" w:hAnsi="Arial" w:cs="Arial"/>
          <w:sz w:val="22"/>
          <w:szCs w:val="22"/>
        </w:rPr>
        <w:t xml:space="preserve"> do powstania u Zamawiającego obowiązku podatkowego zgodnie z przepisami o podatku od towarów i usług.</w:t>
      </w:r>
    </w:p>
    <w:p w14:paraId="27CE929C" w14:textId="77777777" w:rsidR="00D01916" w:rsidRPr="00CB4BEC" w:rsidRDefault="00D01916" w:rsidP="00D0191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1"/>
      </w:tblGrid>
      <w:tr w:rsidR="00D01916" w:rsidRPr="004C4A47" w14:paraId="28419F8B" w14:textId="77777777" w:rsidTr="00184D35">
        <w:tc>
          <w:tcPr>
            <w:tcW w:w="4606" w:type="dxa"/>
            <w:shd w:val="clear" w:color="auto" w:fill="auto"/>
          </w:tcPr>
          <w:p w14:paraId="3ADB28F0" w14:textId="77777777" w:rsidR="00D01916" w:rsidRPr="004C4A47" w:rsidRDefault="00D01916" w:rsidP="00184D35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C4A47">
              <w:rPr>
                <w:rFonts w:ascii="Arial" w:eastAsia="Calibri" w:hAnsi="Arial" w:cs="Arial"/>
                <w:b/>
                <w:sz w:val="22"/>
                <w:szCs w:val="22"/>
              </w:rPr>
              <w:t>Nazwa (rodzaj) towaru lub usługi, których dostawa lub świadczenie będzie prowadzić do powstania                                   u Zamawiającego obowiązku podatkowego zgodnie z przepisami                          o podatku od towarów i usług</w:t>
            </w:r>
          </w:p>
        </w:tc>
        <w:tc>
          <w:tcPr>
            <w:tcW w:w="4606" w:type="dxa"/>
            <w:shd w:val="clear" w:color="auto" w:fill="auto"/>
          </w:tcPr>
          <w:p w14:paraId="04BE56DC" w14:textId="77777777" w:rsidR="00D01916" w:rsidRPr="004C4A47" w:rsidRDefault="00D01916" w:rsidP="00184D35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C4A47">
              <w:rPr>
                <w:rFonts w:ascii="Arial" w:eastAsia="Calibri" w:hAnsi="Arial" w:cs="Arial"/>
                <w:b/>
                <w:sz w:val="22"/>
                <w:szCs w:val="22"/>
              </w:rPr>
              <w:t>Wartość bez kwoty podatku.</w:t>
            </w:r>
          </w:p>
          <w:p w14:paraId="1516D6F8" w14:textId="77777777" w:rsidR="00D01916" w:rsidRPr="004C4A47" w:rsidRDefault="00D01916" w:rsidP="00184D35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D01916" w:rsidRPr="004C4A47" w14:paraId="2121F05A" w14:textId="77777777" w:rsidTr="00184D35">
        <w:tc>
          <w:tcPr>
            <w:tcW w:w="4606" w:type="dxa"/>
            <w:shd w:val="clear" w:color="auto" w:fill="auto"/>
          </w:tcPr>
          <w:p w14:paraId="78925ADA" w14:textId="77777777" w:rsidR="00D01916" w:rsidRPr="004C4A47" w:rsidRDefault="00D01916" w:rsidP="00184D35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1B468B7" w14:textId="77777777" w:rsidR="00D01916" w:rsidRPr="004C4A47" w:rsidRDefault="00D01916" w:rsidP="00184D35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D01916" w:rsidRPr="004C4A47" w14:paraId="15604219" w14:textId="77777777" w:rsidTr="00184D35">
        <w:tc>
          <w:tcPr>
            <w:tcW w:w="4606" w:type="dxa"/>
            <w:shd w:val="clear" w:color="auto" w:fill="auto"/>
          </w:tcPr>
          <w:p w14:paraId="2E0E6531" w14:textId="77777777" w:rsidR="00D01916" w:rsidRPr="004C4A47" w:rsidRDefault="00D01916" w:rsidP="00184D35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94CE0FD" w14:textId="77777777" w:rsidR="00D01916" w:rsidRPr="004C4A47" w:rsidRDefault="00D01916" w:rsidP="00184D35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D01916" w:rsidRPr="004C4A47" w14:paraId="0BF6D079" w14:textId="77777777" w:rsidTr="00184D35">
        <w:tc>
          <w:tcPr>
            <w:tcW w:w="4606" w:type="dxa"/>
            <w:shd w:val="clear" w:color="auto" w:fill="auto"/>
          </w:tcPr>
          <w:p w14:paraId="28D47A0C" w14:textId="77777777" w:rsidR="00D01916" w:rsidRPr="004C4A47" w:rsidRDefault="00D01916" w:rsidP="00184D35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A5AE457" w14:textId="77777777" w:rsidR="00D01916" w:rsidRPr="004C4A47" w:rsidRDefault="00D01916" w:rsidP="00184D35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D01916" w:rsidRPr="004C4A47" w14:paraId="181CEE72" w14:textId="77777777" w:rsidTr="00184D35">
        <w:tc>
          <w:tcPr>
            <w:tcW w:w="4606" w:type="dxa"/>
            <w:shd w:val="clear" w:color="auto" w:fill="auto"/>
          </w:tcPr>
          <w:p w14:paraId="16A876F8" w14:textId="77777777" w:rsidR="00D01916" w:rsidRPr="004C4A47" w:rsidRDefault="00D01916" w:rsidP="00184D35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57E8C6BC" w14:textId="77777777" w:rsidR="00D01916" w:rsidRPr="004C4A47" w:rsidRDefault="00D01916" w:rsidP="00184D35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14:paraId="28F43E38" w14:textId="77777777" w:rsidR="00D01916" w:rsidRPr="00CB4BEC" w:rsidRDefault="00D01916" w:rsidP="00D01916">
      <w:pPr>
        <w:rPr>
          <w:rFonts w:ascii="Arial" w:hAnsi="Arial" w:cs="Arial"/>
          <w:b/>
          <w:sz w:val="22"/>
          <w:szCs w:val="22"/>
        </w:rPr>
      </w:pPr>
    </w:p>
    <w:p w14:paraId="3D03A3AA" w14:textId="77777777" w:rsidR="00D01916" w:rsidRDefault="00D01916" w:rsidP="00D01916">
      <w:pPr>
        <w:rPr>
          <w:rFonts w:ascii="Arial" w:hAnsi="Arial" w:cs="Arial"/>
          <w:sz w:val="22"/>
          <w:szCs w:val="22"/>
        </w:rPr>
      </w:pPr>
    </w:p>
    <w:p w14:paraId="4FAA88DF" w14:textId="77777777" w:rsidR="00D01916" w:rsidRDefault="00D01916" w:rsidP="00D01916">
      <w:pPr>
        <w:rPr>
          <w:rFonts w:ascii="Arial" w:hAnsi="Arial" w:cs="Arial"/>
          <w:sz w:val="22"/>
          <w:szCs w:val="22"/>
        </w:rPr>
      </w:pPr>
    </w:p>
    <w:p w14:paraId="5C51C43A" w14:textId="77777777" w:rsidR="00D01916" w:rsidRDefault="00D01916" w:rsidP="00D01916">
      <w:pPr>
        <w:rPr>
          <w:rFonts w:ascii="Arial" w:hAnsi="Arial" w:cs="Arial"/>
          <w:sz w:val="22"/>
          <w:szCs w:val="22"/>
        </w:rPr>
      </w:pPr>
    </w:p>
    <w:p w14:paraId="67D49DCD" w14:textId="77777777" w:rsidR="00D01916" w:rsidRDefault="00D01916" w:rsidP="00D01916">
      <w:pPr>
        <w:ind w:left="5664"/>
        <w:rPr>
          <w:rFonts w:ascii="Arial" w:hAnsi="Arial" w:cs="Arial"/>
          <w:sz w:val="22"/>
          <w:szCs w:val="22"/>
        </w:rPr>
      </w:pPr>
    </w:p>
    <w:p w14:paraId="62B69DA2" w14:textId="77777777" w:rsidR="00D01916" w:rsidRPr="00CB4BEC" w:rsidRDefault="00D01916" w:rsidP="00D01916">
      <w:pPr>
        <w:ind w:left="5664"/>
        <w:rPr>
          <w:rFonts w:ascii="Arial" w:hAnsi="Arial" w:cs="Arial"/>
          <w:sz w:val="22"/>
          <w:szCs w:val="22"/>
        </w:rPr>
      </w:pPr>
    </w:p>
    <w:p w14:paraId="12CA39BA" w14:textId="77777777" w:rsidR="00D01916" w:rsidRDefault="00D01916" w:rsidP="00D01916">
      <w:pPr>
        <w:jc w:val="both"/>
        <w:rPr>
          <w:rFonts w:ascii="Arial" w:hAnsi="Arial" w:cs="Arial"/>
          <w:i/>
          <w:sz w:val="18"/>
          <w:szCs w:val="18"/>
        </w:rPr>
      </w:pPr>
      <w:r w:rsidRPr="00B15F6C">
        <w:rPr>
          <w:rFonts w:ascii="Arial" w:hAnsi="Arial" w:cs="Arial"/>
          <w:i/>
          <w:sz w:val="18"/>
          <w:szCs w:val="18"/>
        </w:rPr>
        <w:t xml:space="preserve">Zgodnie z art. 225 pkt. 1 ustawy </w:t>
      </w:r>
      <w:proofErr w:type="spellStart"/>
      <w:r w:rsidRPr="00B15F6C">
        <w:rPr>
          <w:rFonts w:ascii="Arial" w:hAnsi="Arial" w:cs="Arial"/>
          <w:i/>
          <w:sz w:val="18"/>
          <w:szCs w:val="18"/>
        </w:rPr>
        <w:t>Pzp</w:t>
      </w:r>
      <w:proofErr w:type="spellEnd"/>
      <w:r w:rsidRPr="00B15F6C">
        <w:rPr>
          <w:rFonts w:ascii="Arial" w:hAnsi="Arial" w:cs="Arial"/>
          <w:i/>
          <w:sz w:val="18"/>
          <w:szCs w:val="18"/>
        </w:rPr>
        <w:t xml:space="preserve"> jeżeli złożono ofertę, której wybór prowadziłby do powstania </w:t>
      </w:r>
      <w:r>
        <w:rPr>
          <w:rFonts w:ascii="Arial" w:hAnsi="Arial" w:cs="Arial"/>
          <w:i/>
          <w:sz w:val="18"/>
          <w:szCs w:val="18"/>
        </w:rPr>
        <w:t xml:space="preserve">                                                 </w:t>
      </w:r>
      <w:r w:rsidRPr="00B15F6C">
        <w:rPr>
          <w:rFonts w:ascii="Arial" w:hAnsi="Arial" w:cs="Arial"/>
          <w:i/>
          <w:sz w:val="18"/>
          <w:szCs w:val="18"/>
        </w:rPr>
        <w:t xml:space="preserve">u </w:t>
      </w:r>
      <w:r>
        <w:rPr>
          <w:rFonts w:ascii="Arial" w:hAnsi="Arial" w:cs="Arial"/>
          <w:i/>
          <w:sz w:val="18"/>
          <w:szCs w:val="18"/>
        </w:rPr>
        <w:t>Z</w:t>
      </w:r>
      <w:r w:rsidRPr="00B15F6C">
        <w:rPr>
          <w:rFonts w:ascii="Arial" w:hAnsi="Arial" w:cs="Arial"/>
          <w:i/>
          <w:sz w:val="18"/>
          <w:szCs w:val="18"/>
        </w:rPr>
        <w:t>amawiającego obowiązku podatkowego zgodnie z ustawą z dnia 11 marca 2004 r. o podatku</w:t>
      </w:r>
      <w:r>
        <w:rPr>
          <w:rFonts w:ascii="Arial" w:hAnsi="Arial" w:cs="Arial"/>
          <w:i/>
          <w:sz w:val="18"/>
          <w:szCs w:val="18"/>
        </w:rPr>
        <w:t xml:space="preserve"> od towarów i usług </w:t>
      </w:r>
      <w:r w:rsidRPr="00FD7B6C">
        <w:rPr>
          <w:rFonts w:ascii="Arial" w:hAnsi="Arial" w:cs="Arial"/>
          <w:i/>
          <w:sz w:val="18"/>
          <w:szCs w:val="18"/>
        </w:rPr>
        <w:t>(Dz.U. z 2024 r. poz. 361</w:t>
      </w:r>
      <w:r>
        <w:rPr>
          <w:rFonts w:ascii="Arial" w:hAnsi="Arial" w:cs="Arial"/>
          <w:i/>
          <w:sz w:val="18"/>
          <w:szCs w:val="18"/>
        </w:rPr>
        <w:t xml:space="preserve"> tj.</w:t>
      </w:r>
      <w:r w:rsidRPr="00FD7B6C">
        <w:rPr>
          <w:rFonts w:ascii="Arial" w:hAnsi="Arial" w:cs="Arial"/>
          <w:i/>
          <w:sz w:val="18"/>
          <w:szCs w:val="18"/>
        </w:rPr>
        <w:t>)</w:t>
      </w:r>
      <w:r w:rsidRPr="00B15F6C">
        <w:rPr>
          <w:rFonts w:ascii="Arial" w:hAnsi="Arial" w:cs="Arial"/>
          <w:i/>
          <w:sz w:val="18"/>
          <w:szCs w:val="18"/>
        </w:rPr>
        <w:t xml:space="preserve">, Zamawiający w celu oceny takiej oferty dolicza do przedstawionej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B15F6C">
        <w:rPr>
          <w:rFonts w:ascii="Arial" w:hAnsi="Arial" w:cs="Arial"/>
          <w:i/>
          <w:sz w:val="18"/>
          <w:szCs w:val="18"/>
        </w:rPr>
        <w:t>w niej ceny kwotę podatku od towarów i usług, którą miałby obowiązek rozliczyć zgodnie z tymi przepisami.</w:t>
      </w:r>
    </w:p>
    <w:p w14:paraId="7315614B" w14:textId="77777777" w:rsidR="00D01916" w:rsidRDefault="00D01916" w:rsidP="00D01916">
      <w:pPr>
        <w:ind w:right="5953"/>
        <w:rPr>
          <w:rFonts w:ascii="Arial" w:hAnsi="Arial" w:cs="Arial"/>
          <w:i/>
          <w:sz w:val="16"/>
          <w:szCs w:val="16"/>
        </w:rPr>
      </w:pPr>
    </w:p>
    <w:p w14:paraId="16427A74" w14:textId="77777777" w:rsidR="00D01916" w:rsidRDefault="00D01916" w:rsidP="00D01916">
      <w:pPr>
        <w:ind w:right="5953"/>
        <w:rPr>
          <w:rFonts w:ascii="Arial" w:hAnsi="Arial" w:cs="Arial"/>
          <w:i/>
          <w:sz w:val="16"/>
          <w:szCs w:val="16"/>
        </w:rPr>
      </w:pPr>
    </w:p>
    <w:p w14:paraId="0F605F87" w14:textId="77777777" w:rsidR="00D01916" w:rsidRDefault="00D01916" w:rsidP="00D01916">
      <w:pPr>
        <w:ind w:right="5953"/>
        <w:rPr>
          <w:rFonts w:ascii="Arial" w:hAnsi="Arial" w:cs="Arial"/>
          <w:i/>
          <w:sz w:val="16"/>
          <w:szCs w:val="16"/>
        </w:rPr>
      </w:pPr>
    </w:p>
    <w:p w14:paraId="5DC4A93E" w14:textId="77777777" w:rsidR="0069221C" w:rsidRDefault="0069221C" w:rsidP="00D01916">
      <w:pPr>
        <w:ind w:right="5953"/>
        <w:rPr>
          <w:rFonts w:ascii="Arial" w:hAnsi="Arial" w:cs="Arial"/>
          <w:i/>
          <w:sz w:val="16"/>
          <w:szCs w:val="16"/>
        </w:rPr>
      </w:pPr>
    </w:p>
    <w:p w14:paraId="266E7B22" w14:textId="77777777" w:rsidR="0069221C" w:rsidRDefault="0069221C" w:rsidP="00D01916">
      <w:pPr>
        <w:ind w:right="5953"/>
        <w:rPr>
          <w:rFonts w:ascii="Arial" w:hAnsi="Arial" w:cs="Arial"/>
          <w:i/>
          <w:sz w:val="16"/>
          <w:szCs w:val="16"/>
        </w:rPr>
      </w:pPr>
    </w:p>
    <w:p w14:paraId="1D158659" w14:textId="77777777" w:rsidR="0069221C" w:rsidRDefault="0069221C" w:rsidP="00D01916">
      <w:pPr>
        <w:ind w:right="5953"/>
        <w:rPr>
          <w:rFonts w:ascii="Arial" w:hAnsi="Arial" w:cs="Arial"/>
          <w:i/>
          <w:sz w:val="16"/>
          <w:szCs w:val="16"/>
        </w:rPr>
      </w:pPr>
    </w:p>
    <w:p w14:paraId="7F3D7809" w14:textId="77777777" w:rsidR="00D01916" w:rsidRDefault="00D01916" w:rsidP="00D01916">
      <w:pPr>
        <w:ind w:right="5953"/>
        <w:rPr>
          <w:rFonts w:ascii="Arial" w:hAnsi="Arial" w:cs="Arial"/>
          <w:i/>
          <w:sz w:val="16"/>
          <w:szCs w:val="16"/>
        </w:rPr>
      </w:pPr>
    </w:p>
    <w:p w14:paraId="7432E1BC" w14:textId="77777777" w:rsidR="00D01916" w:rsidRDefault="00D01916" w:rsidP="00D01916">
      <w:pPr>
        <w:ind w:right="5953"/>
        <w:rPr>
          <w:rFonts w:ascii="Arial" w:hAnsi="Arial" w:cs="Arial"/>
          <w:i/>
          <w:sz w:val="16"/>
          <w:szCs w:val="16"/>
        </w:rPr>
      </w:pPr>
    </w:p>
    <w:p w14:paraId="5F0ADBDC" w14:textId="77777777" w:rsidR="00D01916" w:rsidRDefault="00D01916" w:rsidP="00D01916">
      <w:pPr>
        <w:ind w:right="5953"/>
        <w:rPr>
          <w:rFonts w:ascii="Arial" w:hAnsi="Arial" w:cs="Arial"/>
          <w:i/>
          <w:sz w:val="16"/>
          <w:szCs w:val="16"/>
        </w:rPr>
      </w:pPr>
    </w:p>
    <w:p w14:paraId="3EA17CC9" w14:textId="77777777" w:rsidR="00D01916" w:rsidRDefault="00D01916" w:rsidP="00D01916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Z</w:t>
      </w:r>
      <w:r w:rsidRPr="00A965C9">
        <w:rPr>
          <w:rFonts w:ascii="Arial" w:hAnsi="Arial" w:cs="Arial"/>
          <w:b/>
          <w:i/>
          <w:sz w:val="22"/>
          <w:szCs w:val="22"/>
        </w:rPr>
        <w:t>ałącznik nr</w:t>
      </w:r>
      <w:r>
        <w:rPr>
          <w:rFonts w:ascii="Arial" w:hAnsi="Arial" w:cs="Arial"/>
          <w:b/>
          <w:i/>
          <w:sz w:val="22"/>
          <w:szCs w:val="22"/>
        </w:rPr>
        <w:t xml:space="preserve"> 3 do Formularza ofertowego </w:t>
      </w:r>
    </w:p>
    <w:p w14:paraId="543CFA25" w14:textId="77777777" w:rsidR="00D01916" w:rsidRDefault="00D01916" w:rsidP="00D01916">
      <w:pPr>
        <w:spacing w:line="360" w:lineRule="auto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</w:t>
      </w:r>
      <w:r w:rsidRPr="00A058AD">
        <w:rPr>
          <w:rFonts w:ascii="Arial" w:hAnsi="Arial" w:cs="Arial"/>
          <w:b/>
        </w:rPr>
        <w:t>:</w:t>
      </w:r>
    </w:p>
    <w:p w14:paraId="42553016" w14:textId="77777777" w:rsidR="00D01916" w:rsidRPr="00A058AD" w:rsidRDefault="00D01916" w:rsidP="00D01916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5922A33E" w14:textId="77777777" w:rsidR="00D01916" w:rsidRPr="00A058AD" w:rsidRDefault="00D01916" w:rsidP="00D0191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20DD66E7" w14:textId="77777777" w:rsidR="00D01916" w:rsidRDefault="00D01916" w:rsidP="00D01916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68C17C8A" w14:textId="77777777" w:rsidR="00D01916" w:rsidRPr="00A058AD" w:rsidRDefault="00D01916" w:rsidP="00D01916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61D3A50E" w14:textId="77777777" w:rsidR="00D01916" w:rsidRPr="00A058AD" w:rsidRDefault="00D01916" w:rsidP="00D0191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F6FEBA5" w14:textId="77777777" w:rsidR="00D01916" w:rsidRDefault="00D01916" w:rsidP="00D01916">
      <w:pPr>
        <w:rPr>
          <w:rFonts w:ascii="Arial" w:hAnsi="Arial" w:cs="Arial"/>
        </w:rPr>
      </w:pPr>
    </w:p>
    <w:p w14:paraId="53AFDF73" w14:textId="77777777" w:rsidR="00D01916" w:rsidRDefault="00D01916" w:rsidP="00D01916">
      <w:pPr>
        <w:keepNext/>
        <w:spacing w:after="120"/>
        <w:ind w:left="1701" w:hanging="1701"/>
        <w:jc w:val="center"/>
        <w:outlineLvl w:val="1"/>
        <w:rPr>
          <w:rFonts w:ascii="Arial" w:hAnsi="Arial" w:cs="Arial"/>
          <w:b/>
          <w:w w:val="93"/>
          <w:sz w:val="28"/>
          <w:szCs w:val="28"/>
          <w:u w:val="single"/>
        </w:rPr>
      </w:pPr>
    </w:p>
    <w:p w14:paraId="1D1C15B2" w14:textId="77777777" w:rsidR="00D01916" w:rsidRDefault="00D01916" w:rsidP="00D01916">
      <w:pPr>
        <w:keepNext/>
        <w:spacing w:after="120"/>
        <w:ind w:left="1701" w:hanging="1701"/>
        <w:jc w:val="center"/>
        <w:outlineLvl w:val="1"/>
        <w:rPr>
          <w:rFonts w:ascii="Arial" w:hAnsi="Arial" w:cs="Arial"/>
          <w:b/>
          <w:w w:val="93"/>
          <w:sz w:val="28"/>
          <w:szCs w:val="28"/>
          <w:u w:val="single"/>
        </w:rPr>
      </w:pPr>
      <w:r>
        <w:rPr>
          <w:rFonts w:ascii="Arial" w:hAnsi="Arial" w:cs="Arial"/>
          <w:b/>
          <w:w w:val="93"/>
          <w:sz w:val="28"/>
          <w:szCs w:val="28"/>
          <w:u w:val="single"/>
        </w:rPr>
        <w:t>Oświadczenie wykonawcy</w:t>
      </w:r>
    </w:p>
    <w:p w14:paraId="59791C1D" w14:textId="77777777" w:rsidR="00D01916" w:rsidRPr="00CC63C9" w:rsidRDefault="00D01916" w:rsidP="00D01916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  <w:r w:rsidRPr="00CC63C9">
        <w:rPr>
          <w:rFonts w:ascii="Arial" w:hAnsi="Arial" w:cs="Arial"/>
          <w:b/>
          <w:bCs/>
          <w:sz w:val="22"/>
        </w:rPr>
        <w:t>w zakresie art. 108 ust. 1 pkt 5 ustawy, o braku przynależności do tej samej grupy kapitałowej</w:t>
      </w:r>
      <w:r w:rsidRPr="00CC63C9">
        <w:rPr>
          <w:rFonts w:ascii="Arial" w:hAnsi="Arial" w:cs="Arial"/>
          <w:w w:val="93"/>
          <w:sz w:val="22"/>
          <w:szCs w:val="22"/>
        </w:rPr>
        <w:t xml:space="preserve"> </w:t>
      </w:r>
    </w:p>
    <w:p w14:paraId="16386532" w14:textId="77777777" w:rsidR="00D01916" w:rsidRPr="00CC63C9" w:rsidRDefault="00D01916" w:rsidP="00D01916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</w:p>
    <w:p w14:paraId="0C8EEEC8" w14:textId="77777777" w:rsidR="00D01916" w:rsidRPr="00CC63C9" w:rsidRDefault="00D01916" w:rsidP="00D01916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  <w:r w:rsidRPr="00CC63C9">
        <w:rPr>
          <w:rFonts w:ascii="Arial" w:hAnsi="Arial" w:cs="Arial"/>
          <w:w w:val="93"/>
          <w:sz w:val="22"/>
          <w:szCs w:val="22"/>
        </w:rPr>
        <w:t>w zawiązku ze złożeniem oferty w postępowaniu o udzielnie zamówienia publicznego pn.</w:t>
      </w:r>
      <w:r>
        <w:rPr>
          <w:rFonts w:ascii="Arial" w:hAnsi="Arial" w:cs="Arial"/>
          <w:w w:val="93"/>
          <w:sz w:val="22"/>
          <w:szCs w:val="22"/>
        </w:rPr>
        <w:t>:</w:t>
      </w:r>
    </w:p>
    <w:p w14:paraId="1C869B01" w14:textId="77777777" w:rsidR="0069221C" w:rsidRDefault="0069221C" w:rsidP="0069221C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19230F">
        <w:rPr>
          <w:rFonts w:ascii="Arial" w:hAnsi="Arial" w:cs="Arial"/>
          <w:b/>
          <w:sz w:val="22"/>
          <w:szCs w:val="22"/>
        </w:rPr>
        <w:t>„</w:t>
      </w:r>
      <w:r w:rsidRPr="00816AC8">
        <w:rPr>
          <w:rFonts w:ascii="Arial" w:hAnsi="Arial" w:cs="Arial"/>
          <w:b/>
          <w:sz w:val="22"/>
          <w:szCs w:val="22"/>
        </w:rPr>
        <w:t xml:space="preserve">Odbiór odpadów komunalnych od właścicieli nieruchomości zamieszkałych </w:t>
      </w:r>
    </w:p>
    <w:p w14:paraId="72F529BC" w14:textId="77777777" w:rsidR="0069221C" w:rsidRDefault="0069221C" w:rsidP="0069221C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816AC8">
        <w:rPr>
          <w:rFonts w:ascii="Arial" w:hAnsi="Arial" w:cs="Arial"/>
          <w:b/>
          <w:sz w:val="22"/>
          <w:szCs w:val="22"/>
        </w:rPr>
        <w:t xml:space="preserve">oraz organizacja i prowadzenie Punktu Selektywnej Zbiórki Odpadów Komunalnych  </w:t>
      </w:r>
    </w:p>
    <w:p w14:paraId="424F103A" w14:textId="77777777" w:rsidR="0069221C" w:rsidRDefault="0069221C" w:rsidP="0069221C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816AC8">
        <w:rPr>
          <w:rFonts w:ascii="Arial" w:hAnsi="Arial" w:cs="Arial"/>
          <w:b/>
          <w:sz w:val="22"/>
          <w:szCs w:val="22"/>
        </w:rPr>
        <w:t>na terenie miasta Kostrzyn nad Odrą</w:t>
      </w:r>
      <w:r w:rsidRPr="0019230F">
        <w:rPr>
          <w:rFonts w:ascii="Arial" w:hAnsi="Arial" w:cs="Arial"/>
          <w:b/>
          <w:sz w:val="22"/>
          <w:szCs w:val="22"/>
        </w:rPr>
        <w:t xml:space="preserve">”  </w:t>
      </w:r>
    </w:p>
    <w:p w14:paraId="444295ED" w14:textId="77777777" w:rsidR="00D01916" w:rsidRDefault="00D01916" w:rsidP="00D01916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</w:p>
    <w:p w14:paraId="497E89A7" w14:textId="77777777" w:rsidR="00D01916" w:rsidRDefault="00D01916" w:rsidP="00D019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należę </w:t>
      </w:r>
      <w:r w:rsidRPr="00CC63C9">
        <w:rPr>
          <w:rFonts w:ascii="Arial" w:hAnsi="Arial" w:cs="Arial"/>
        </w:rPr>
        <w:t xml:space="preserve">do tej samej grupy kapitałowej, w rozumieniu ustawy z dnia 16 lutego 2007 r. o ochronie konkurencji i konsumentów </w:t>
      </w:r>
      <w:r w:rsidRPr="00FD7B6C">
        <w:rPr>
          <w:rFonts w:ascii="Arial" w:hAnsi="Arial" w:cs="Arial"/>
        </w:rPr>
        <w:t xml:space="preserve">(Dz.U. z 2024 r. poz. 1616) </w:t>
      </w:r>
      <w:r w:rsidRPr="00CC63C9">
        <w:rPr>
          <w:rFonts w:ascii="Arial" w:hAnsi="Arial" w:cs="Arial"/>
        </w:rPr>
        <w:t xml:space="preserve">z innym Wykonawcą, który złożył odrębną ofertę, </w:t>
      </w:r>
      <w:r>
        <w:rPr>
          <w:rFonts w:ascii="Arial" w:hAnsi="Arial" w:cs="Arial"/>
        </w:rPr>
        <w:t>w niniejszym postępowaniu.*</w:t>
      </w:r>
    </w:p>
    <w:p w14:paraId="16739C5E" w14:textId="77777777" w:rsidR="00D01916" w:rsidRDefault="00D01916" w:rsidP="00D019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należę </w:t>
      </w:r>
      <w:r w:rsidRPr="00CC63C9">
        <w:rPr>
          <w:rFonts w:ascii="Arial" w:hAnsi="Arial" w:cs="Arial"/>
        </w:rPr>
        <w:t>do tej samej grupy kapitałowej, w rozumieniu ustawy z dnia 16 lutego 2007 r. o ochr</w:t>
      </w:r>
      <w:r>
        <w:rPr>
          <w:rFonts w:ascii="Arial" w:hAnsi="Arial" w:cs="Arial"/>
        </w:rPr>
        <w:t xml:space="preserve">onie konkurencji i konsumentów </w:t>
      </w:r>
      <w:r w:rsidRPr="00FD7B6C">
        <w:rPr>
          <w:rFonts w:ascii="Arial" w:hAnsi="Arial" w:cs="Arial"/>
        </w:rPr>
        <w:t>(Dz.U. z 2024 r. poz. 1616)</w:t>
      </w:r>
      <w:r w:rsidRPr="00CC63C9">
        <w:rPr>
          <w:rFonts w:ascii="Arial" w:hAnsi="Arial" w:cs="Arial"/>
        </w:rPr>
        <w:t xml:space="preserve">, z innym Wykonawcą, który złożył odrębną ofertę, </w:t>
      </w:r>
      <w:r>
        <w:rPr>
          <w:rFonts w:ascii="Arial" w:hAnsi="Arial" w:cs="Arial"/>
        </w:rPr>
        <w:t xml:space="preserve">w niniejszym postępowaniu ………………………………………………..(wpisać nazwę Wykonawcy) i </w:t>
      </w:r>
      <w:r w:rsidRPr="00E06696">
        <w:rPr>
          <w:rFonts w:ascii="Arial" w:hAnsi="Arial" w:cs="Arial"/>
          <w:b/>
        </w:rPr>
        <w:t>przekazuję Zamawiającemu w załączeniu dokumenty i informacj</w:t>
      </w:r>
      <w:r>
        <w:rPr>
          <w:rFonts w:ascii="Arial" w:hAnsi="Arial" w:cs="Arial"/>
          <w:b/>
        </w:rPr>
        <w:t xml:space="preserve">e </w:t>
      </w:r>
      <w:r w:rsidRPr="00E06696">
        <w:rPr>
          <w:rFonts w:ascii="Arial" w:hAnsi="Arial" w:cs="Arial"/>
        </w:rPr>
        <w:t xml:space="preserve"> potwierdzającymi przygotowanie oferty, niezależnie od innego Wykonawcy należącego do tej samej grupy kapitałowej</w:t>
      </w:r>
      <w:r>
        <w:rPr>
          <w:rFonts w:ascii="Arial" w:hAnsi="Arial" w:cs="Arial"/>
        </w:rPr>
        <w:t>.*</w:t>
      </w:r>
    </w:p>
    <w:p w14:paraId="6C428DAC" w14:textId="77777777" w:rsidR="00D01916" w:rsidRDefault="00D01916" w:rsidP="00D019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0420348" w14:textId="77777777" w:rsidR="00D01916" w:rsidRDefault="00D01916" w:rsidP="00D01916">
      <w:pPr>
        <w:jc w:val="both"/>
        <w:rPr>
          <w:rFonts w:ascii="Arial" w:hAnsi="Arial" w:cs="Arial"/>
        </w:rPr>
      </w:pPr>
    </w:p>
    <w:p w14:paraId="0F84CE7B" w14:textId="77777777" w:rsidR="00D01916" w:rsidRDefault="00D01916" w:rsidP="00D01916">
      <w:pPr>
        <w:jc w:val="both"/>
        <w:rPr>
          <w:rFonts w:ascii="Arial" w:hAnsi="Arial" w:cs="Arial"/>
          <w:i/>
          <w:sz w:val="18"/>
          <w:szCs w:val="18"/>
        </w:rPr>
      </w:pPr>
    </w:p>
    <w:p w14:paraId="74F1F8AE" w14:textId="77777777" w:rsidR="00D01916" w:rsidRDefault="00D01916" w:rsidP="00D01916">
      <w:pPr>
        <w:rPr>
          <w:rFonts w:ascii="Arial" w:hAnsi="Arial" w:cs="Arial"/>
          <w:sz w:val="18"/>
          <w:szCs w:val="18"/>
        </w:rPr>
      </w:pPr>
    </w:p>
    <w:p w14:paraId="01DE2DAA" w14:textId="77777777" w:rsidR="00D01916" w:rsidRDefault="00D01916" w:rsidP="00D01916">
      <w:pPr>
        <w:shd w:val="clear" w:color="auto" w:fill="FFFFFF"/>
        <w:tabs>
          <w:tab w:val="left" w:pos="676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…………………………………., dnia ………………………</w:t>
      </w:r>
    </w:p>
    <w:p w14:paraId="438A8F60" w14:textId="77777777" w:rsidR="00D01916" w:rsidRDefault="00D01916" w:rsidP="00D01916">
      <w:pPr>
        <w:shd w:val="clear" w:color="auto" w:fill="FFFFFF"/>
        <w:tabs>
          <w:tab w:val="left" w:pos="568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</w:p>
    <w:p w14:paraId="35AB2DB2" w14:textId="77777777" w:rsidR="00D01916" w:rsidRDefault="00D01916" w:rsidP="00D01916">
      <w:pPr>
        <w:shd w:val="clear" w:color="auto" w:fill="FFFFFF"/>
        <w:tabs>
          <w:tab w:val="left" w:pos="5685"/>
        </w:tabs>
        <w:spacing w:line="360" w:lineRule="auto"/>
        <w:jc w:val="both"/>
        <w:rPr>
          <w:rFonts w:ascii="Arial" w:hAnsi="Arial" w:cs="Arial"/>
        </w:rPr>
      </w:pPr>
    </w:p>
    <w:p w14:paraId="0304CBA7" w14:textId="77777777" w:rsidR="00D01916" w:rsidRDefault="00D01916" w:rsidP="00D01916">
      <w:pPr>
        <w:shd w:val="clear" w:color="auto" w:fill="FFFFFF"/>
        <w:tabs>
          <w:tab w:val="left" w:pos="5685"/>
        </w:tabs>
        <w:spacing w:line="360" w:lineRule="auto"/>
        <w:jc w:val="both"/>
        <w:rPr>
          <w:rFonts w:ascii="Arial" w:hAnsi="Arial" w:cs="Arial"/>
        </w:rPr>
      </w:pPr>
    </w:p>
    <w:p w14:paraId="0D367265" w14:textId="77777777" w:rsidR="00D01916" w:rsidRPr="004B6AA2" w:rsidRDefault="00D01916" w:rsidP="00D01916">
      <w:pPr>
        <w:pStyle w:val="Tekstprzypisudolnego"/>
        <w:rPr>
          <w:rFonts w:ascii="Arial" w:hAnsi="Arial" w:cs="Arial"/>
        </w:rPr>
      </w:pPr>
      <w:r>
        <w:rPr>
          <w:rFonts w:ascii="Arial" w:hAnsi="Arial" w:cs="Arial"/>
        </w:rPr>
        <w:t>*</w:t>
      </w:r>
      <w:r>
        <w:t xml:space="preserve"> </w:t>
      </w:r>
      <w:r>
        <w:rPr>
          <w:rFonts w:ascii="Arial" w:hAnsi="Arial" w:cs="Arial"/>
        </w:rPr>
        <w:t>niepotrzebne skreślić</w:t>
      </w:r>
    </w:p>
    <w:p w14:paraId="7CCF35AC" w14:textId="77777777" w:rsidR="00D01916" w:rsidRDefault="00D01916" w:rsidP="00D01916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344B1566" w14:textId="77777777" w:rsidR="00D01916" w:rsidRDefault="00D01916" w:rsidP="00D01916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3F80C518" w14:textId="77777777" w:rsidR="00D01916" w:rsidRDefault="00D01916" w:rsidP="00D01916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46DF9521" w14:textId="77777777" w:rsidR="0069221C" w:rsidRDefault="0069221C" w:rsidP="00D01916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4A15F7CB" w14:textId="77777777" w:rsidR="00D01916" w:rsidRDefault="00D01916" w:rsidP="00D01916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47D00AED" w14:textId="77777777" w:rsidR="00D01916" w:rsidRDefault="00D01916" w:rsidP="00D01916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1872D590" w14:textId="77777777" w:rsidR="00D01916" w:rsidRDefault="00D01916" w:rsidP="00D01916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Z</w:t>
      </w:r>
      <w:r w:rsidRPr="00A965C9">
        <w:rPr>
          <w:rFonts w:ascii="Arial" w:hAnsi="Arial" w:cs="Arial"/>
          <w:b/>
          <w:i/>
          <w:sz w:val="22"/>
          <w:szCs w:val="22"/>
        </w:rPr>
        <w:t xml:space="preserve">ałącznik nr </w:t>
      </w:r>
      <w:r>
        <w:rPr>
          <w:rFonts w:ascii="Arial" w:hAnsi="Arial" w:cs="Arial"/>
          <w:b/>
          <w:i/>
          <w:sz w:val="22"/>
          <w:szCs w:val="22"/>
        </w:rPr>
        <w:t xml:space="preserve">4 do Formularza ofertowego </w:t>
      </w:r>
    </w:p>
    <w:p w14:paraId="34141F6F" w14:textId="77777777" w:rsidR="00174A2B" w:rsidRDefault="00174A2B" w:rsidP="00174A2B">
      <w:pPr>
        <w:spacing w:line="360" w:lineRule="auto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</w:t>
      </w:r>
      <w:r w:rsidRPr="00A058AD">
        <w:rPr>
          <w:rFonts w:ascii="Arial" w:hAnsi="Arial" w:cs="Arial"/>
          <w:b/>
        </w:rPr>
        <w:t>:</w:t>
      </w:r>
    </w:p>
    <w:p w14:paraId="0306BE1E" w14:textId="77777777" w:rsidR="00174A2B" w:rsidRPr="00A058AD" w:rsidRDefault="00174A2B" w:rsidP="00174A2B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34B841BE" w14:textId="77777777" w:rsidR="00174A2B" w:rsidRPr="00A058AD" w:rsidRDefault="00174A2B" w:rsidP="00174A2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1BBEDC63" w14:textId="77777777" w:rsidR="00174A2B" w:rsidRDefault="00174A2B" w:rsidP="00174A2B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04197B97" w14:textId="77777777" w:rsidR="00174A2B" w:rsidRPr="00A058AD" w:rsidRDefault="00174A2B" w:rsidP="00174A2B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60A6F71E" w14:textId="77777777" w:rsidR="00174A2B" w:rsidRPr="00A058AD" w:rsidRDefault="00174A2B" w:rsidP="00174A2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0631AA3" w14:textId="77777777" w:rsidR="00174A2B" w:rsidRDefault="00174A2B" w:rsidP="00174A2B">
      <w:pPr>
        <w:rPr>
          <w:rFonts w:ascii="Arial" w:hAnsi="Arial" w:cs="Arial"/>
        </w:rPr>
      </w:pPr>
    </w:p>
    <w:p w14:paraId="75017F6E" w14:textId="77777777" w:rsidR="00174A2B" w:rsidRDefault="00174A2B" w:rsidP="00174A2B">
      <w:pPr>
        <w:keepNext/>
        <w:spacing w:after="120"/>
        <w:ind w:left="1701" w:hanging="1701"/>
        <w:jc w:val="center"/>
        <w:outlineLvl w:val="1"/>
        <w:rPr>
          <w:rFonts w:ascii="Arial" w:hAnsi="Arial" w:cs="Arial"/>
          <w:b/>
          <w:w w:val="93"/>
          <w:sz w:val="28"/>
          <w:szCs w:val="28"/>
          <w:u w:val="single"/>
        </w:rPr>
      </w:pPr>
    </w:p>
    <w:p w14:paraId="5582A336" w14:textId="77777777" w:rsidR="00174A2B" w:rsidRDefault="00174A2B" w:rsidP="00174A2B">
      <w:pPr>
        <w:keepNext/>
        <w:spacing w:after="120"/>
        <w:ind w:left="1701" w:hanging="1701"/>
        <w:jc w:val="center"/>
        <w:outlineLvl w:val="1"/>
        <w:rPr>
          <w:rFonts w:ascii="Arial" w:hAnsi="Arial" w:cs="Arial"/>
          <w:b/>
          <w:w w:val="93"/>
          <w:sz w:val="28"/>
          <w:szCs w:val="28"/>
          <w:u w:val="single"/>
        </w:rPr>
      </w:pPr>
      <w:r>
        <w:rPr>
          <w:rFonts w:ascii="Arial" w:hAnsi="Arial" w:cs="Arial"/>
          <w:b/>
          <w:w w:val="93"/>
          <w:sz w:val="28"/>
          <w:szCs w:val="28"/>
          <w:u w:val="single"/>
        </w:rPr>
        <w:t>Oświadczenie wykonawcy</w:t>
      </w:r>
    </w:p>
    <w:p w14:paraId="0FBC2769" w14:textId="77777777" w:rsidR="00174A2B" w:rsidRDefault="00174A2B" w:rsidP="00174A2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74970">
        <w:rPr>
          <w:rFonts w:ascii="Arial" w:hAnsi="Arial" w:cs="Arial"/>
          <w:b/>
          <w:bCs/>
          <w:sz w:val="22"/>
          <w:szCs w:val="22"/>
        </w:rPr>
        <w:t xml:space="preserve">w zakresie okoliczności wskazanych w art. 7 ust.1 ustawy z dnia 13 kwietnia 2022 r.                 o szczególnych rozwiązaniach w zakresie przeciwdziałania wspieraniu agresji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</w:t>
      </w:r>
      <w:r w:rsidRPr="00874970">
        <w:rPr>
          <w:rFonts w:ascii="Arial" w:hAnsi="Arial" w:cs="Arial"/>
          <w:b/>
          <w:bCs/>
          <w:sz w:val="22"/>
          <w:szCs w:val="22"/>
        </w:rPr>
        <w:t xml:space="preserve">na Ukrainę oraz służących ochronie bezpieczeństwa narodowego </w:t>
      </w:r>
    </w:p>
    <w:p w14:paraId="4040A3FD" w14:textId="77777777" w:rsidR="00174A2B" w:rsidRPr="00874970" w:rsidRDefault="00174A2B" w:rsidP="00174A2B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  <w:r w:rsidRPr="004265FE">
        <w:rPr>
          <w:rFonts w:ascii="Arial" w:hAnsi="Arial" w:cs="Arial"/>
          <w:b/>
          <w:bCs/>
          <w:sz w:val="22"/>
          <w:szCs w:val="22"/>
        </w:rPr>
        <w:t>(Dz.U. z 2023 r. poz. 1497)</w:t>
      </w:r>
      <w:r w:rsidRPr="00874970">
        <w:rPr>
          <w:rFonts w:ascii="Arial" w:hAnsi="Arial" w:cs="Arial"/>
          <w:b/>
          <w:bCs/>
          <w:sz w:val="22"/>
          <w:szCs w:val="22"/>
        </w:rPr>
        <w:t>.</w:t>
      </w:r>
    </w:p>
    <w:p w14:paraId="0ADFE745" w14:textId="77777777" w:rsidR="00174A2B" w:rsidRPr="00CC63C9" w:rsidRDefault="00174A2B" w:rsidP="00174A2B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  <w:r w:rsidRPr="00CC63C9">
        <w:rPr>
          <w:rFonts w:ascii="Arial" w:hAnsi="Arial" w:cs="Arial"/>
          <w:w w:val="93"/>
          <w:sz w:val="22"/>
          <w:szCs w:val="22"/>
        </w:rPr>
        <w:t>w zawiązku ze złożeniem oferty w postępowaniu o udzielnie zamówienia publicznego pn.</w:t>
      </w:r>
    </w:p>
    <w:p w14:paraId="4AB80B0C" w14:textId="77777777" w:rsidR="00174A2B" w:rsidRDefault="00174A2B" w:rsidP="00174A2B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bookmarkStart w:id="2" w:name="_Hlk150866223"/>
      <w:r w:rsidRPr="0019230F">
        <w:rPr>
          <w:rFonts w:ascii="Arial" w:hAnsi="Arial" w:cs="Arial"/>
          <w:b/>
          <w:sz w:val="22"/>
          <w:szCs w:val="22"/>
        </w:rPr>
        <w:t>„</w:t>
      </w:r>
      <w:r w:rsidRPr="00816AC8">
        <w:rPr>
          <w:rFonts w:ascii="Arial" w:hAnsi="Arial" w:cs="Arial"/>
          <w:b/>
          <w:sz w:val="22"/>
          <w:szCs w:val="22"/>
        </w:rPr>
        <w:t xml:space="preserve">Odbiór odpadów komunalnych od właścicieli nieruchomości zamieszkałych </w:t>
      </w:r>
    </w:p>
    <w:p w14:paraId="118CA20E" w14:textId="77777777" w:rsidR="00174A2B" w:rsidRDefault="00174A2B" w:rsidP="00174A2B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816AC8">
        <w:rPr>
          <w:rFonts w:ascii="Arial" w:hAnsi="Arial" w:cs="Arial"/>
          <w:b/>
          <w:sz w:val="22"/>
          <w:szCs w:val="22"/>
        </w:rPr>
        <w:t xml:space="preserve">oraz organizacja i prowadzenie Punktu Selektywnej Zbiórki Odpadów Komunalnych  </w:t>
      </w:r>
    </w:p>
    <w:p w14:paraId="5B31ACA1" w14:textId="77777777" w:rsidR="00174A2B" w:rsidRDefault="00174A2B" w:rsidP="00174A2B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816AC8">
        <w:rPr>
          <w:rFonts w:ascii="Arial" w:hAnsi="Arial" w:cs="Arial"/>
          <w:b/>
          <w:sz w:val="22"/>
          <w:szCs w:val="22"/>
        </w:rPr>
        <w:t>na terenie miasta Kostrzyn nad Odrą</w:t>
      </w:r>
      <w:r w:rsidRPr="0019230F">
        <w:rPr>
          <w:rFonts w:ascii="Arial" w:hAnsi="Arial" w:cs="Arial"/>
          <w:b/>
          <w:sz w:val="22"/>
          <w:szCs w:val="22"/>
        </w:rPr>
        <w:t xml:space="preserve">”  </w:t>
      </w:r>
    </w:p>
    <w:p w14:paraId="1BB88983" w14:textId="77777777" w:rsidR="00174A2B" w:rsidRDefault="00174A2B" w:rsidP="00174A2B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</w:p>
    <w:bookmarkEnd w:id="2"/>
    <w:p w14:paraId="11802515" w14:textId="77777777" w:rsidR="00174A2B" w:rsidRPr="00874970" w:rsidRDefault="00174A2B" w:rsidP="00174A2B">
      <w:pPr>
        <w:jc w:val="both"/>
        <w:rPr>
          <w:rFonts w:ascii="Arial" w:hAnsi="Arial" w:cs="Arial"/>
        </w:rPr>
      </w:pPr>
      <w:r w:rsidRPr="00874970">
        <w:rPr>
          <w:rFonts w:ascii="Arial" w:hAnsi="Arial" w:cs="Arial"/>
        </w:rPr>
        <w:t xml:space="preserve">Oświadczam, że w stosunku do Wykonawcy nie zachodzi którakolwiek z okoliczności wskazanych </w:t>
      </w:r>
      <w:r>
        <w:rPr>
          <w:rFonts w:ascii="Arial" w:hAnsi="Arial" w:cs="Arial"/>
        </w:rPr>
        <w:t xml:space="preserve">                    </w:t>
      </w:r>
      <w:r w:rsidRPr="00874970">
        <w:rPr>
          <w:rFonts w:ascii="Arial" w:hAnsi="Arial" w:cs="Arial"/>
        </w:rPr>
        <w:t xml:space="preserve">w art. 7 ust.1 ustawy z dnia 13 kwietnia 2022 r. o szczególnych rozwiązaniach w zakresie przeciwdziałania wspieraniu agresji na Ukrainę oraz służących ochronie bezpieczeństwa narodowego </w:t>
      </w:r>
      <w:r w:rsidRPr="004265FE">
        <w:rPr>
          <w:rFonts w:ascii="Arial" w:hAnsi="Arial" w:cs="Arial"/>
        </w:rPr>
        <w:t>(Dz.U. z 2023 r. poz. 1497)</w:t>
      </w:r>
      <w:r w:rsidRPr="00874970">
        <w:rPr>
          <w:rFonts w:ascii="Arial" w:hAnsi="Arial" w:cs="Arial"/>
        </w:rPr>
        <w:t>.</w:t>
      </w:r>
    </w:p>
    <w:p w14:paraId="7C1B5CD5" w14:textId="77777777" w:rsidR="00174A2B" w:rsidRPr="00874970" w:rsidRDefault="00174A2B" w:rsidP="00174A2B">
      <w:pPr>
        <w:jc w:val="both"/>
        <w:rPr>
          <w:rFonts w:ascii="Arial" w:hAnsi="Arial" w:cs="Arial"/>
        </w:rPr>
      </w:pPr>
      <w:r w:rsidRPr="00874970">
        <w:rPr>
          <w:rFonts w:ascii="Arial" w:hAnsi="Arial" w:cs="Arial"/>
        </w:rPr>
        <w:t>Zgodnie z art. 7 ust.1 ww. ustawy z postępowania o udzielenie zamówienia publicznego lub konkursu prowadzonego na podstawie ustawy z dnia 11 września 2019 r. - Prawo zamówień publicznych wyklucza się:</w:t>
      </w:r>
    </w:p>
    <w:p w14:paraId="40C55F26" w14:textId="77777777" w:rsidR="00174A2B" w:rsidRPr="00874970" w:rsidRDefault="00174A2B" w:rsidP="00174A2B">
      <w:pPr>
        <w:jc w:val="both"/>
        <w:rPr>
          <w:rFonts w:ascii="Arial" w:hAnsi="Arial" w:cs="Arial"/>
        </w:rPr>
      </w:pPr>
      <w:r w:rsidRPr="00874970">
        <w:rPr>
          <w:rFonts w:ascii="Arial" w:hAnsi="Arial" w:cs="Aria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EE013BC" w14:textId="77777777" w:rsidR="00174A2B" w:rsidRPr="00874970" w:rsidRDefault="00174A2B" w:rsidP="00174A2B">
      <w:pPr>
        <w:jc w:val="both"/>
        <w:rPr>
          <w:rFonts w:ascii="Arial" w:hAnsi="Arial" w:cs="Arial"/>
        </w:rPr>
      </w:pPr>
      <w:r w:rsidRPr="00874970">
        <w:rPr>
          <w:rFonts w:ascii="Arial" w:hAnsi="Arial" w:cs="Arial"/>
        </w:rPr>
        <w:t>2) wykonawcę oraz uczestnika konkursu, którego beneficjentem rzeczywistym w rozumieniu ustawy z dnia 1 marca 2018 r. o przeciwdziałaniu praniu pieniędzy oraz finansowaniu terroryzmu (Dz.U.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256218D2" w14:textId="77777777" w:rsidR="00174A2B" w:rsidRDefault="00174A2B" w:rsidP="00174A2B">
      <w:pPr>
        <w:jc w:val="both"/>
        <w:rPr>
          <w:rFonts w:ascii="Arial" w:hAnsi="Arial" w:cs="Arial"/>
          <w:i/>
          <w:sz w:val="18"/>
          <w:szCs w:val="18"/>
        </w:rPr>
      </w:pPr>
      <w:r w:rsidRPr="00874970">
        <w:rPr>
          <w:rFonts w:ascii="Arial" w:hAnsi="Arial" w:cs="Arial"/>
        </w:rPr>
        <w:t xml:space="preserve">3) wykonawcę oraz uczestnika konkursu, którego jednostką dominującą w rozumieniu art. 3 ust. 1 pkt 37 ustawy z dnia 29 września 1994 r. o rachunkowości </w:t>
      </w:r>
      <w:r w:rsidRPr="004265FE">
        <w:rPr>
          <w:rFonts w:ascii="Arial" w:hAnsi="Arial" w:cs="Arial"/>
        </w:rPr>
        <w:t xml:space="preserve">(Dz.U. z 2023 r. poz. 120 i 295) </w:t>
      </w:r>
      <w:r w:rsidRPr="00874970">
        <w:rPr>
          <w:rFonts w:ascii="Arial" w:hAnsi="Arial" w:cs="Arial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3F5EFE24" w14:textId="77777777" w:rsidR="00174A2B" w:rsidRDefault="00174A2B" w:rsidP="00174A2B">
      <w:pPr>
        <w:rPr>
          <w:rFonts w:ascii="Arial" w:hAnsi="Arial" w:cs="Arial"/>
          <w:sz w:val="18"/>
          <w:szCs w:val="18"/>
        </w:rPr>
      </w:pPr>
    </w:p>
    <w:p w14:paraId="3A487A5A" w14:textId="77777777" w:rsidR="00174A2B" w:rsidRDefault="00174A2B" w:rsidP="00174A2B">
      <w:pPr>
        <w:shd w:val="clear" w:color="auto" w:fill="FFFFFF"/>
        <w:tabs>
          <w:tab w:val="left" w:pos="676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…………………………………., dnia ………………………</w:t>
      </w:r>
    </w:p>
    <w:p w14:paraId="3A323B27" w14:textId="77777777" w:rsidR="00174A2B" w:rsidRDefault="00174A2B" w:rsidP="00D01916">
      <w:pPr>
        <w:spacing w:line="360" w:lineRule="auto"/>
        <w:rPr>
          <w:rFonts w:ascii="Arial" w:hAnsi="Arial" w:cs="Arial"/>
          <w:b/>
        </w:rPr>
      </w:pPr>
    </w:p>
    <w:p w14:paraId="0877AA84" w14:textId="218303B7" w:rsidR="00D01916" w:rsidRDefault="00D01916" w:rsidP="00D01916">
      <w:pPr>
        <w:spacing w:line="360" w:lineRule="auto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</w:t>
      </w:r>
      <w:r w:rsidRPr="00A058AD">
        <w:rPr>
          <w:rFonts w:ascii="Arial" w:hAnsi="Arial" w:cs="Arial"/>
          <w:b/>
        </w:rPr>
        <w:t>:</w:t>
      </w:r>
    </w:p>
    <w:p w14:paraId="4775D511" w14:textId="77777777" w:rsidR="00D01916" w:rsidRDefault="00D01916" w:rsidP="00D01916">
      <w:pPr>
        <w:ind w:left="36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</w:t>
      </w:r>
    </w:p>
    <w:p w14:paraId="01AD81FA" w14:textId="77777777" w:rsidR="0069221C" w:rsidRDefault="0069221C" w:rsidP="00D01916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48943349" w14:textId="6E2E4F85" w:rsidR="00D01916" w:rsidRDefault="00D01916" w:rsidP="00D01916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Załącznik nr 5 do Formularza ofertowego </w:t>
      </w:r>
    </w:p>
    <w:p w14:paraId="01F962D3" w14:textId="77777777" w:rsidR="00174A2B" w:rsidRDefault="00174A2B" w:rsidP="00174A2B">
      <w:pPr>
        <w:spacing w:line="360" w:lineRule="auto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</w:t>
      </w:r>
      <w:r w:rsidRPr="00A058AD">
        <w:rPr>
          <w:rFonts w:ascii="Arial" w:hAnsi="Arial" w:cs="Arial"/>
          <w:b/>
        </w:rPr>
        <w:t>:</w:t>
      </w:r>
    </w:p>
    <w:p w14:paraId="5750D7D2" w14:textId="77777777" w:rsidR="00174A2B" w:rsidRPr="00A058AD" w:rsidRDefault="00174A2B" w:rsidP="00174A2B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537482B5" w14:textId="77777777" w:rsidR="00174A2B" w:rsidRPr="00A058AD" w:rsidRDefault="00174A2B" w:rsidP="00174A2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37C74E6B" w14:textId="77777777" w:rsidR="00174A2B" w:rsidRDefault="00174A2B" w:rsidP="00174A2B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74183197" w14:textId="77777777" w:rsidR="00174A2B" w:rsidRPr="00A058AD" w:rsidRDefault="00174A2B" w:rsidP="00174A2B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5F335C13" w14:textId="77777777" w:rsidR="00174A2B" w:rsidRPr="00A058AD" w:rsidRDefault="00174A2B" w:rsidP="00174A2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060263C" w14:textId="77777777" w:rsidR="00174A2B" w:rsidRDefault="00174A2B" w:rsidP="00174A2B">
      <w:pPr>
        <w:rPr>
          <w:rFonts w:ascii="Arial" w:hAnsi="Arial" w:cs="Arial"/>
        </w:rPr>
      </w:pPr>
    </w:p>
    <w:p w14:paraId="13A7A3C4" w14:textId="77777777" w:rsidR="00174A2B" w:rsidRDefault="00174A2B" w:rsidP="00174A2B">
      <w:pPr>
        <w:keepNext/>
        <w:spacing w:after="120"/>
        <w:ind w:left="1701" w:hanging="1701"/>
        <w:jc w:val="center"/>
        <w:outlineLvl w:val="1"/>
        <w:rPr>
          <w:rFonts w:ascii="Arial" w:hAnsi="Arial" w:cs="Arial"/>
          <w:b/>
          <w:w w:val="93"/>
          <w:sz w:val="28"/>
          <w:szCs w:val="28"/>
          <w:u w:val="single"/>
        </w:rPr>
      </w:pPr>
      <w:r>
        <w:rPr>
          <w:rFonts w:ascii="Arial" w:hAnsi="Arial" w:cs="Arial"/>
          <w:b/>
          <w:w w:val="93"/>
          <w:sz w:val="28"/>
          <w:szCs w:val="28"/>
          <w:u w:val="single"/>
        </w:rPr>
        <w:t>Oświadczenie wykonawcy</w:t>
      </w:r>
    </w:p>
    <w:p w14:paraId="2142531F" w14:textId="77777777" w:rsidR="00174A2B" w:rsidRDefault="00174A2B" w:rsidP="00174A2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87B9997" w14:textId="77777777" w:rsidR="00174A2B" w:rsidRDefault="00174A2B" w:rsidP="00174A2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74970">
        <w:rPr>
          <w:rFonts w:ascii="Arial" w:hAnsi="Arial" w:cs="Arial"/>
          <w:b/>
          <w:bCs/>
          <w:sz w:val="22"/>
          <w:szCs w:val="22"/>
        </w:rPr>
        <w:t xml:space="preserve">w zakresie okoliczności wskazanych w </w:t>
      </w:r>
      <w:r w:rsidRPr="00307CCB">
        <w:rPr>
          <w:rFonts w:ascii="Arial" w:hAnsi="Arial" w:cs="Arial"/>
          <w:b/>
          <w:bCs/>
          <w:sz w:val="22"/>
          <w:szCs w:val="22"/>
        </w:rPr>
        <w:t xml:space="preserve">art. 5k rozporządzenia Rady (UE) nr 833/2014 </w:t>
      </w:r>
      <w:r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Pr="00307CCB">
        <w:rPr>
          <w:rFonts w:ascii="Arial" w:hAnsi="Arial" w:cs="Arial"/>
          <w:b/>
          <w:bCs/>
          <w:sz w:val="22"/>
          <w:szCs w:val="22"/>
        </w:rPr>
        <w:t xml:space="preserve">z dnia 31 lipca 2014 r. dotyczącego środków ograniczających w związku z działaniami Rosji destabilizującymi sytuację na Ukrainie (Dz. Urz. UE nr L 111 z 8.4.2022, str. 1) </w:t>
      </w:r>
      <w:r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Pr="00307CCB">
        <w:rPr>
          <w:rFonts w:ascii="Arial" w:hAnsi="Arial" w:cs="Arial"/>
          <w:b/>
          <w:bCs/>
          <w:sz w:val="22"/>
          <w:szCs w:val="22"/>
        </w:rPr>
        <w:t>w brzmieniu nadanym rozporządzeniem Rady (UE) 2022/576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08BFFAB8" w14:textId="77777777" w:rsidR="00174A2B" w:rsidRPr="00CC63C9" w:rsidRDefault="00174A2B" w:rsidP="00174A2B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C63C9">
        <w:rPr>
          <w:rFonts w:ascii="Arial" w:hAnsi="Arial" w:cs="Arial"/>
          <w:w w:val="93"/>
          <w:sz w:val="22"/>
          <w:szCs w:val="22"/>
        </w:rPr>
        <w:t>w zawiązku ze złożeniem oferty w postępowaniu o udzielnie zamówienia publicznego pn.</w:t>
      </w:r>
    </w:p>
    <w:p w14:paraId="4802158C" w14:textId="77777777" w:rsidR="00174A2B" w:rsidRDefault="00174A2B" w:rsidP="00174A2B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19230F">
        <w:rPr>
          <w:rFonts w:ascii="Arial" w:hAnsi="Arial" w:cs="Arial"/>
          <w:b/>
          <w:sz w:val="22"/>
          <w:szCs w:val="22"/>
        </w:rPr>
        <w:t>„</w:t>
      </w:r>
      <w:r w:rsidRPr="00816AC8">
        <w:rPr>
          <w:rFonts w:ascii="Arial" w:hAnsi="Arial" w:cs="Arial"/>
          <w:b/>
          <w:sz w:val="22"/>
          <w:szCs w:val="22"/>
        </w:rPr>
        <w:t xml:space="preserve">Odbiór odpadów komunalnych od właścicieli nieruchomości zamieszkałych </w:t>
      </w:r>
    </w:p>
    <w:p w14:paraId="13017840" w14:textId="77777777" w:rsidR="00174A2B" w:rsidRDefault="00174A2B" w:rsidP="00174A2B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816AC8">
        <w:rPr>
          <w:rFonts w:ascii="Arial" w:hAnsi="Arial" w:cs="Arial"/>
          <w:b/>
          <w:sz w:val="22"/>
          <w:szCs w:val="22"/>
        </w:rPr>
        <w:t xml:space="preserve">oraz organizacja i prowadzenie Punktu Selektywnej Zbiórki Odpadów Komunalnych  </w:t>
      </w:r>
    </w:p>
    <w:p w14:paraId="3A6EE14E" w14:textId="77777777" w:rsidR="00174A2B" w:rsidRDefault="00174A2B" w:rsidP="00174A2B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816AC8">
        <w:rPr>
          <w:rFonts w:ascii="Arial" w:hAnsi="Arial" w:cs="Arial"/>
          <w:b/>
          <w:sz w:val="22"/>
          <w:szCs w:val="22"/>
        </w:rPr>
        <w:t>na terenie miasta Kostrzyn nad Odrą</w:t>
      </w:r>
      <w:r w:rsidRPr="0019230F">
        <w:rPr>
          <w:rFonts w:ascii="Arial" w:hAnsi="Arial" w:cs="Arial"/>
          <w:b/>
          <w:sz w:val="22"/>
          <w:szCs w:val="22"/>
        </w:rPr>
        <w:t xml:space="preserve">”  </w:t>
      </w:r>
    </w:p>
    <w:p w14:paraId="4AC62DB3" w14:textId="77777777" w:rsidR="00174A2B" w:rsidRDefault="00174A2B" w:rsidP="00174A2B">
      <w:pPr>
        <w:jc w:val="center"/>
        <w:rPr>
          <w:rFonts w:ascii="Arial" w:hAnsi="Arial" w:cs="Arial"/>
          <w:b/>
          <w:sz w:val="22"/>
          <w:szCs w:val="22"/>
        </w:rPr>
      </w:pPr>
    </w:p>
    <w:p w14:paraId="2FD406FE" w14:textId="77777777" w:rsidR="00174A2B" w:rsidRPr="006D69CA" w:rsidRDefault="00174A2B" w:rsidP="00174A2B">
      <w:pPr>
        <w:jc w:val="both"/>
        <w:rPr>
          <w:rFonts w:ascii="Arial" w:hAnsi="Arial" w:cs="Arial"/>
        </w:rPr>
      </w:pPr>
      <w:r w:rsidRPr="00874970">
        <w:rPr>
          <w:rFonts w:ascii="Arial" w:hAnsi="Arial" w:cs="Arial"/>
        </w:rPr>
        <w:t xml:space="preserve">Oświadczam, że w stosunku do Wykonawcy nie zachodzi którakolwiek z okoliczności wskazanych </w:t>
      </w:r>
      <w:r>
        <w:rPr>
          <w:rFonts w:ascii="Arial" w:hAnsi="Arial" w:cs="Arial"/>
        </w:rPr>
        <w:t xml:space="preserve">                    </w:t>
      </w:r>
      <w:r w:rsidRPr="00874970">
        <w:rPr>
          <w:rFonts w:ascii="Arial" w:hAnsi="Arial" w:cs="Arial"/>
        </w:rPr>
        <w:t xml:space="preserve">w art. </w:t>
      </w:r>
      <w:r w:rsidRPr="00307CCB">
        <w:rPr>
          <w:rFonts w:ascii="Arial" w:hAnsi="Arial" w:cs="Arial"/>
        </w:rPr>
        <w:t>5k rozporządzenia Rady (UE) nr 833/2014 z dnia 31 lipca 2014 r. dotyczącego środków ograniczających w związku z działaniami Rosji destabilizującymi sytuację na Ukrainie (Dz. Urz. UE nr L 111 z 8.4.2022, str. 1) w brzmieniu nadanym rozporządzeniem Rady (UE) 2022/576</w:t>
      </w:r>
      <w:r>
        <w:rPr>
          <w:rFonts w:ascii="Arial" w:hAnsi="Arial" w:cs="Arial"/>
        </w:rPr>
        <w:t xml:space="preserve"> tj.: W</w:t>
      </w:r>
      <w:r w:rsidRPr="006D69CA">
        <w:rPr>
          <w:rFonts w:ascii="Arial" w:hAnsi="Arial" w:cs="Arial"/>
        </w:rPr>
        <w:t>ykonawca nie jest:</w:t>
      </w:r>
    </w:p>
    <w:p w14:paraId="741D0561" w14:textId="77777777" w:rsidR="00174A2B" w:rsidRPr="006D69CA" w:rsidRDefault="00174A2B" w:rsidP="00174A2B">
      <w:pPr>
        <w:jc w:val="both"/>
        <w:rPr>
          <w:rFonts w:ascii="Arial" w:hAnsi="Arial" w:cs="Arial"/>
        </w:rPr>
      </w:pPr>
    </w:p>
    <w:p w14:paraId="1864428B" w14:textId="77777777" w:rsidR="00174A2B" w:rsidRPr="006D69CA" w:rsidRDefault="00174A2B" w:rsidP="00174A2B">
      <w:pPr>
        <w:pStyle w:val="Akapitzlist"/>
        <w:widowControl w:val="0"/>
        <w:numPr>
          <w:ilvl w:val="0"/>
          <w:numId w:val="23"/>
        </w:numPr>
        <w:autoSpaceDE w:val="0"/>
        <w:contextualSpacing/>
        <w:jc w:val="both"/>
        <w:rPr>
          <w:rFonts w:ascii="Arial" w:hAnsi="Arial" w:cs="Arial"/>
        </w:rPr>
      </w:pPr>
      <w:r w:rsidRPr="006D69CA">
        <w:rPr>
          <w:rFonts w:ascii="Arial" w:hAnsi="Arial" w:cs="Arial"/>
        </w:rPr>
        <w:t>obywatelem rosyjskim, osobą fizyczną lub prawną, podmiotem lub organem z siedzibą w Rosji;</w:t>
      </w:r>
    </w:p>
    <w:p w14:paraId="59597BFA" w14:textId="77777777" w:rsidR="00174A2B" w:rsidRPr="006D69CA" w:rsidRDefault="00174A2B" w:rsidP="00174A2B">
      <w:pPr>
        <w:pStyle w:val="Akapitzlist"/>
        <w:widowControl w:val="0"/>
        <w:numPr>
          <w:ilvl w:val="0"/>
          <w:numId w:val="23"/>
        </w:numPr>
        <w:autoSpaceDE w:val="0"/>
        <w:contextualSpacing/>
        <w:jc w:val="both"/>
        <w:rPr>
          <w:rFonts w:ascii="Arial" w:hAnsi="Arial" w:cs="Arial"/>
        </w:rPr>
      </w:pPr>
      <w:r w:rsidRPr="006D69CA">
        <w:rPr>
          <w:rFonts w:ascii="Arial" w:hAnsi="Arial" w:cs="Arial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58F60979" w14:textId="77777777" w:rsidR="00174A2B" w:rsidRPr="006D69CA" w:rsidRDefault="00174A2B" w:rsidP="00174A2B">
      <w:pPr>
        <w:pStyle w:val="Akapitzlist"/>
        <w:widowControl w:val="0"/>
        <w:numPr>
          <w:ilvl w:val="0"/>
          <w:numId w:val="23"/>
        </w:numPr>
        <w:autoSpaceDE w:val="0"/>
        <w:contextualSpacing/>
        <w:jc w:val="both"/>
        <w:rPr>
          <w:rFonts w:ascii="Arial" w:hAnsi="Arial" w:cs="Arial"/>
        </w:rPr>
      </w:pPr>
      <w:r w:rsidRPr="006D69CA">
        <w:rPr>
          <w:rFonts w:ascii="Arial" w:hAnsi="Arial" w:cs="Arial"/>
        </w:rPr>
        <w:t>osobą fizyczną lub prawną, podmiotem lub organem działającym w imieniu lub pod kierunkiem:</w:t>
      </w:r>
    </w:p>
    <w:p w14:paraId="71D6571F" w14:textId="77777777" w:rsidR="00174A2B" w:rsidRPr="006D69CA" w:rsidRDefault="00174A2B" w:rsidP="00174A2B">
      <w:pPr>
        <w:pStyle w:val="Akapitzlist"/>
        <w:widowControl w:val="0"/>
        <w:numPr>
          <w:ilvl w:val="0"/>
          <w:numId w:val="24"/>
        </w:numPr>
        <w:autoSpaceDE w:val="0"/>
        <w:contextualSpacing/>
        <w:jc w:val="both"/>
        <w:rPr>
          <w:rFonts w:ascii="Arial" w:hAnsi="Arial" w:cs="Arial"/>
        </w:rPr>
      </w:pPr>
      <w:r w:rsidRPr="006D69CA">
        <w:rPr>
          <w:rFonts w:ascii="Arial" w:hAnsi="Arial" w:cs="Arial"/>
        </w:rPr>
        <w:t>obywateli rosyjskich lub osób fizycznych lub prawnych, podmiotów lub organów z siedzibą w Rosji lub</w:t>
      </w:r>
    </w:p>
    <w:p w14:paraId="46D93D3E" w14:textId="77777777" w:rsidR="00174A2B" w:rsidRPr="006D69CA" w:rsidRDefault="00174A2B" w:rsidP="00174A2B">
      <w:pPr>
        <w:pStyle w:val="Akapitzlist"/>
        <w:widowControl w:val="0"/>
        <w:numPr>
          <w:ilvl w:val="0"/>
          <w:numId w:val="24"/>
        </w:numPr>
        <w:autoSpaceDE w:val="0"/>
        <w:contextualSpacing/>
        <w:jc w:val="both"/>
        <w:rPr>
          <w:rFonts w:ascii="Arial" w:hAnsi="Arial" w:cs="Arial"/>
        </w:rPr>
      </w:pPr>
      <w:r w:rsidRPr="006D69CA">
        <w:rPr>
          <w:rFonts w:ascii="Arial" w:hAnsi="Arial" w:cs="Aria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170F4C77" w14:textId="77777777" w:rsidR="00174A2B" w:rsidRDefault="00174A2B" w:rsidP="00174A2B">
      <w:pPr>
        <w:jc w:val="both"/>
        <w:rPr>
          <w:rFonts w:ascii="Arial" w:hAnsi="Arial" w:cs="Arial"/>
        </w:rPr>
      </w:pPr>
      <w:r w:rsidRPr="006D69CA">
        <w:rPr>
          <w:rFonts w:ascii="Arial" w:hAnsi="Arial" w:cs="Arial"/>
        </w:rPr>
        <w:t xml:space="preserve">oraz że żaden z </w:t>
      </w:r>
      <w:r>
        <w:rPr>
          <w:rFonts w:ascii="Arial" w:hAnsi="Arial" w:cs="Arial"/>
        </w:rPr>
        <w:t>moich</w:t>
      </w:r>
      <w:r w:rsidRPr="006D69CA">
        <w:rPr>
          <w:rFonts w:ascii="Arial" w:hAnsi="Arial" w:cs="Arial"/>
        </w:rPr>
        <w:t xml:space="preserve"> podwykonawców, dostawców i podmiotów, na których zdolności wykonawca polega, w przypadku gdy przypada na nich ponad 10 % wartości zamówienia, nie należy do żadnej z powyższych kategorii podmiotów.</w:t>
      </w:r>
    </w:p>
    <w:p w14:paraId="40F53C02" w14:textId="77777777" w:rsidR="00174A2B" w:rsidRDefault="00174A2B" w:rsidP="00174A2B">
      <w:pPr>
        <w:jc w:val="both"/>
        <w:rPr>
          <w:rFonts w:ascii="Arial" w:hAnsi="Arial" w:cs="Arial"/>
        </w:rPr>
      </w:pPr>
    </w:p>
    <w:p w14:paraId="1B0BFD35" w14:textId="77777777" w:rsidR="00174A2B" w:rsidRDefault="00174A2B" w:rsidP="00174A2B">
      <w:pPr>
        <w:rPr>
          <w:rFonts w:ascii="Arial" w:hAnsi="Arial" w:cs="Arial"/>
          <w:sz w:val="18"/>
          <w:szCs w:val="18"/>
        </w:rPr>
      </w:pPr>
    </w:p>
    <w:p w14:paraId="35FDA3FC" w14:textId="77777777" w:rsidR="00174A2B" w:rsidRDefault="00174A2B" w:rsidP="00174A2B">
      <w:pPr>
        <w:shd w:val="clear" w:color="auto" w:fill="FFFFFF"/>
        <w:tabs>
          <w:tab w:val="left" w:pos="676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…………………………………., dnia ………………………</w:t>
      </w:r>
    </w:p>
    <w:p w14:paraId="37B04FFD" w14:textId="77777777" w:rsidR="00174A2B" w:rsidRDefault="00174A2B" w:rsidP="00D01916">
      <w:pPr>
        <w:spacing w:line="360" w:lineRule="auto"/>
        <w:rPr>
          <w:rFonts w:ascii="Arial" w:hAnsi="Arial" w:cs="Arial"/>
          <w:b/>
        </w:rPr>
      </w:pPr>
    </w:p>
    <w:p w14:paraId="78805C25" w14:textId="7AF22CDF" w:rsidR="00D01916" w:rsidRPr="00A058AD" w:rsidRDefault="00D01916" w:rsidP="00D01916">
      <w:pPr>
        <w:spacing w:line="360" w:lineRule="auto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</w:t>
      </w:r>
      <w:r w:rsidRPr="00A058AD">
        <w:rPr>
          <w:rFonts w:ascii="Arial" w:hAnsi="Arial" w:cs="Arial"/>
          <w:b/>
        </w:rPr>
        <w:t>:</w:t>
      </w:r>
    </w:p>
    <w:p w14:paraId="6D70F512" w14:textId="77777777" w:rsidR="00D01916" w:rsidRDefault="00D01916" w:rsidP="00D01916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Z</w:t>
      </w:r>
      <w:r w:rsidRPr="00A965C9">
        <w:rPr>
          <w:rFonts w:ascii="Arial" w:hAnsi="Arial" w:cs="Arial"/>
          <w:b/>
          <w:i/>
          <w:sz w:val="22"/>
          <w:szCs w:val="22"/>
        </w:rPr>
        <w:t xml:space="preserve">ałącznik nr </w:t>
      </w:r>
      <w:r>
        <w:rPr>
          <w:rFonts w:ascii="Arial" w:hAnsi="Arial" w:cs="Arial"/>
          <w:b/>
          <w:i/>
          <w:sz w:val="22"/>
          <w:szCs w:val="22"/>
        </w:rPr>
        <w:t xml:space="preserve">6 do Formularza ofertowego </w:t>
      </w:r>
    </w:p>
    <w:p w14:paraId="01584BD5" w14:textId="77777777" w:rsidR="00174A2B" w:rsidRPr="00A058AD" w:rsidRDefault="00174A2B" w:rsidP="00174A2B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3361D384" w14:textId="77777777" w:rsidR="00174A2B" w:rsidRPr="00A058AD" w:rsidRDefault="00174A2B" w:rsidP="00174A2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4AFC3E14" w14:textId="77777777" w:rsidR="00174A2B" w:rsidRDefault="00174A2B" w:rsidP="00174A2B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49E6636A" w14:textId="77777777" w:rsidR="00174A2B" w:rsidRPr="00A058AD" w:rsidRDefault="00174A2B" w:rsidP="00174A2B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2680A915" w14:textId="77777777" w:rsidR="00174A2B" w:rsidRDefault="00174A2B" w:rsidP="00174A2B">
      <w:pPr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0E360B9" w14:textId="77777777" w:rsidR="00174A2B" w:rsidRDefault="00174A2B" w:rsidP="00174A2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E0267BC" w14:textId="77777777" w:rsidR="00174A2B" w:rsidRDefault="00174A2B" w:rsidP="00174A2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WYKAZ  NARZĘDZI, WYPOSAŻENIA ZAKŁADU  LUB URZĄDZEŃ TECHNICZNYCH </w:t>
      </w:r>
    </w:p>
    <w:p w14:paraId="5D52588F" w14:textId="77777777" w:rsidR="00174A2B" w:rsidRDefault="00174A2B" w:rsidP="00174A2B">
      <w:pPr>
        <w:jc w:val="center"/>
        <w:rPr>
          <w:rFonts w:ascii="Arial" w:hAnsi="Arial" w:cs="Arial"/>
          <w:color w:val="000000"/>
        </w:rPr>
      </w:pPr>
      <w:r>
        <w:rPr>
          <w:rFonts w:ascii="Arial" w:hAnsi="Arial"/>
          <w:snapToGrid w:val="0"/>
          <w:color w:val="000000"/>
        </w:rPr>
        <w:t>dostępnych Wykonawcy w celu wykonania zamówienia p</w:t>
      </w:r>
      <w:r>
        <w:rPr>
          <w:rFonts w:ascii="Arial" w:hAnsi="Arial" w:cs="Arial"/>
          <w:color w:val="000000"/>
        </w:rPr>
        <w:t>ublicznego</w:t>
      </w:r>
    </w:p>
    <w:p w14:paraId="3B1C47CE" w14:textId="77777777" w:rsidR="00174A2B" w:rsidRDefault="00174A2B" w:rsidP="00174A2B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Przystępując do postępowania w sprawie udzielenia zamówienia publicznego pn.:</w:t>
      </w:r>
    </w:p>
    <w:p w14:paraId="46FB8C37" w14:textId="77777777" w:rsidR="00174A2B" w:rsidRDefault="00174A2B" w:rsidP="00174A2B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19230F">
        <w:rPr>
          <w:rFonts w:ascii="Arial" w:hAnsi="Arial" w:cs="Arial"/>
          <w:b/>
          <w:sz w:val="22"/>
          <w:szCs w:val="22"/>
        </w:rPr>
        <w:t>„</w:t>
      </w:r>
      <w:r w:rsidRPr="00816AC8">
        <w:rPr>
          <w:rFonts w:ascii="Arial" w:hAnsi="Arial" w:cs="Arial"/>
          <w:b/>
          <w:sz w:val="22"/>
          <w:szCs w:val="22"/>
        </w:rPr>
        <w:t xml:space="preserve">Odbiór odpadów komunalnych od właścicieli nieruchomości zamieszkałych </w:t>
      </w:r>
    </w:p>
    <w:p w14:paraId="3B3F06C7" w14:textId="77777777" w:rsidR="00174A2B" w:rsidRDefault="00174A2B" w:rsidP="00174A2B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816AC8">
        <w:rPr>
          <w:rFonts w:ascii="Arial" w:hAnsi="Arial" w:cs="Arial"/>
          <w:b/>
          <w:sz w:val="22"/>
          <w:szCs w:val="22"/>
        </w:rPr>
        <w:t xml:space="preserve">oraz organizacja i prowadzenie Punktu Selektywnej Zbiórki Odpadów Komunalnych  </w:t>
      </w:r>
    </w:p>
    <w:p w14:paraId="7BF3D03D" w14:textId="77777777" w:rsidR="00174A2B" w:rsidRDefault="00174A2B" w:rsidP="00174A2B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816AC8">
        <w:rPr>
          <w:rFonts w:ascii="Arial" w:hAnsi="Arial" w:cs="Arial"/>
          <w:b/>
          <w:sz w:val="22"/>
          <w:szCs w:val="22"/>
        </w:rPr>
        <w:t>na terenie miasta Kostrzyn nad Odrą</w:t>
      </w:r>
      <w:r w:rsidRPr="0019230F">
        <w:rPr>
          <w:rFonts w:ascii="Arial" w:hAnsi="Arial" w:cs="Arial"/>
          <w:b/>
          <w:sz w:val="22"/>
          <w:szCs w:val="22"/>
        </w:rPr>
        <w:t xml:space="preserve">”  </w:t>
      </w:r>
    </w:p>
    <w:p w14:paraId="5388AD18" w14:textId="77777777" w:rsidR="00174A2B" w:rsidRDefault="00174A2B" w:rsidP="00174A2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imieniu reprezentowanej przeze mnie firmy przedstawiam wykaz wyposażenia zakładu i urządzeń technicznych:</w:t>
      </w:r>
    </w:p>
    <w:p w14:paraId="3D655227" w14:textId="77777777" w:rsidR="00174A2B" w:rsidRDefault="00174A2B" w:rsidP="00174A2B">
      <w:pPr>
        <w:rPr>
          <w:rFonts w:ascii="Arial" w:hAnsi="Arial" w:cs="Arial"/>
          <w:color w:val="00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1"/>
        <w:gridCol w:w="2175"/>
      </w:tblGrid>
      <w:tr w:rsidR="00174A2B" w14:paraId="133F560D" w14:textId="77777777" w:rsidTr="00EC4A62">
        <w:trPr>
          <w:trHeight w:val="11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0D733D" w14:textId="77777777" w:rsidR="00174A2B" w:rsidRPr="006758D7" w:rsidRDefault="00174A2B" w:rsidP="00EC4A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58D7">
              <w:rPr>
                <w:rFonts w:ascii="Arial" w:hAnsi="Arial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0AD987" w14:textId="77777777" w:rsidR="00174A2B" w:rsidRPr="006758D7" w:rsidRDefault="00174A2B" w:rsidP="00EC4A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58D7">
              <w:rPr>
                <w:rFonts w:ascii="Arial" w:hAnsi="Arial" w:cs="Arial"/>
                <w:color w:val="000000"/>
                <w:sz w:val="22"/>
                <w:szCs w:val="22"/>
              </w:rPr>
              <w:t>Nazwa, opis sprzętu w zakresie wymagań wskazanych w SWZ (w tym wskazanie pojazdu spełniającego  wymagania określone w art. 68a ustawy</w:t>
            </w:r>
            <w:r w:rsidRPr="006758D7">
              <w:rPr>
                <w:sz w:val="22"/>
                <w:szCs w:val="22"/>
              </w:rPr>
              <w:t xml:space="preserve"> </w:t>
            </w:r>
            <w:r w:rsidRPr="006758D7">
              <w:rPr>
                <w:rFonts w:ascii="Arial" w:hAnsi="Arial" w:cs="Arial"/>
                <w:color w:val="000000"/>
                <w:sz w:val="22"/>
                <w:szCs w:val="22"/>
              </w:rPr>
              <w:t xml:space="preserve">z dnia 11 stycznia 2018 r. o </w:t>
            </w:r>
            <w:proofErr w:type="spellStart"/>
            <w:r w:rsidRPr="006758D7">
              <w:rPr>
                <w:rFonts w:ascii="Arial" w:hAnsi="Arial" w:cs="Arial"/>
                <w:color w:val="000000"/>
                <w:sz w:val="22"/>
                <w:szCs w:val="22"/>
              </w:rPr>
              <w:t>elektromobilności</w:t>
            </w:r>
            <w:proofErr w:type="spellEnd"/>
            <w:r w:rsidRPr="006758D7">
              <w:rPr>
                <w:rFonts w:ascii="Arial" w:hAnsi="Arial" w:cs="Arial"/>
                <w:color w:val="000000"/>
                <w:sz w:val="22"/>
                <w:szCs w:val="22"/>
              </w:rPr>
              <w:t xml:space="preserve"> i paliwach alternatywnych (Dz.U. z 2024 r. poz. 1289 ze zm.)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47FF50" w14:textId="77777777" w:rsidR="00174A2B" w:rsidRPr="006758D7" w:rsidRDefault="00174A2B" w:rsidP="00EC4A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58D7">
              <w:rPr>
                <w:rFonts w:ascii="Arial" w:hAnsi="Arial" w:cs="Arial"/>
                <w:color w:val="000000"/>
                <w:sz w:val="22"/>
                <w:szCs w:val="22"/>
              </w:rPr>
              <w:t>Podstawa do dysponowania</w:t>
            </w:r>
          </w:p>
          <w:p w14:paraId="6A1A6FC9" w14:textId="77777777" w:rsidR="00174A2B" w:rsidRPr="006758D7" w:rsidRDefault="00174A2B" w:rsidP="00EC4A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74A2B" w14:paraId="5D7C0B5C" w14:textId="77777777" w:rsidTr="00EC4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4F700" w14:textId="77777777" w:rsidR="00174A2B" w:rsidRDefault="00174A2B" w:rsidP="00EC4A6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4C9BD" w14:textId="77777777" w:rsidR="00174A2B" w:rsidRDefault="00174A2B" w:rsidP="00EC4A6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C328C" w14:textId="77777777" w:rsidR="00174A2B" w:rsidRDefault="00174A2B" w:rsidP="00EC4A6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</w:tr>
      <w:tr w:rsidR="00174A2B" w14:paraId="2E1D30F0" w14:textId="77777777" w:rsidTr="00EC4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CB4D7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295F1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EFF84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74A2B" w14:paraId="374834A5" w14:textId="77777777" w:rsidTr="00EC4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B33B1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AD23C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025D4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74A2B" w14:paraId="67E76FAA" w14:textId="77777777" w:rsidTr="00EC4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876BB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FC724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7766F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74A2B" w14:paraId="420D43F7" w14:textId="77777777" w:rsidTr="00EC4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3C9D0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21078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EB89E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74A2B" w14:paraId="3FFE602F" w14:textId="77777777" w:rsidTr="00EC4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527E9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8CC92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CB5FC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74A2B" w14:paraId="1BED6361" w14:textId="77777777" w:rsidTr="00EC4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CCA89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2ACFC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2F067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74A2B" w14:paraId="62CB13B4" w14:textId="77777777" w:rsidTr="00EC4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A5068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BB3A0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6AEC2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74A2B" w14:paraId="0115DCE0" w14:textId="77777777" w:rsidTr="00EC4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FC851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4A2CC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617A5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74A2B" w14:paraId="24DD7327" w14:textId="77777777" w:rsidTr="00EC4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73F3D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1D409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05083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74A2B" w14:paraId="6D7BD1F2" w14:textId="77777777" w:rsidTr="00EC4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77688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B37AA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3630E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74A2B" w14:paraId="5D3C41E3" w14:textId="77777777" w:rsidTr="00EC4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22427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1D419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27417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74A2B" w14:paraId="5ECAFB59" w14:textId="77777777" w:rsidTr="00EC4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88FC2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FEDB4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EDF58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14:paraId="2C197101" w14:textId="77777777" w:rsidR="00174A2B" w:rsidRDefault="00174A2B" w:rsidP="00174A2B">
      <w:pPr>
        <w:ind w:left="100" w:hanging="1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Uwaga:</w:t>
      </w:r>
    </w:p>
    <w:p w14:paraId="67110DE0" w14:textId="77777777" w:rsidR="00174A2B" w:rsidRDefault="00174A2B" w:rsidP="00174A2B">
      <w:pPr>
        <w:numPr>
          <w:ilvl w:val="0"/>
          <w:numId w:val="2"/>
        </w:numPr>
        <w:autoSpaceDE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Należy wypełnić, zgodnie z zapisami rozdziału V, ust.7 pkt. 4a SWZ, odpowiednio dla Zadania 1, i/lub Zadania 2.</w:t>
      </w:r>
    </w:p>
    <w:p w14:paraId="144E3467" w14:textId="77777777" w:rsidR="00174A2B" w:rsidRDefault="00174A2B" w:rsidP="00174A2B">
      <w:pPr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Jeżeli wykonawca polega na zasobach podmiotów udostępniających zasoby należy złożyć wraz z ofertą zobowiązanie podmiotu do oddania  do dyspozycji wykazanego wyposażenia zakładu, urządzeń technicznych na okres korzystania z nich przy wykonywaniu zamówienia lub inny podmiotowy środek dowodowy, zgodnie z rozdziałem V, ust.8 SWZ</w:t>
      </w:r>
    </w:p>
    <w:p w14:paraId="173D07B9" w14:textId="77777777" w:rsidR="00174A2B" w:rsidRDefault="00174A2B" w:rsidP="00174A2B">
      <w:pPr>
        <w:rPr>
          <w:rFonts w:ascii="Arial" w:hAnsi="Arial" w:cs="Arial"/>
          <w:color w:val="000000"/>
        </w:rPr>
      </w:pPr>
    </w:p>
    <w:p w14:paraId="1B5DEF71" w14:textId="77777777" w:rsidR="00174A2B" w:rsidRPr="00110021" w:rsidRDefault="00174A2B" w:rsidP="00174A2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…..................................., dnia …………….................</w:t>
      </w:r>
    </w:p>
    <w:p w14:paraId="7DB79478" w14:textId="77777777" w:rsidR="00174A2B" w:rsidRDefault="00174A2B" w:rsidP="00174A2B">
      <w:pPr>
        <w:jc w:val="both"/>
        <w:rPr>
          <w:rFonts w:ascii="Arial" w:hAnsi="Arial"/>
          <w:snapToGrid w:val="0"/>
          <w:color w:val="000000"/>
        </w:rPr>
      </w:pPr>
    </w:p>
    <w:p w14:paraId="4238350F" w14:textId="77777777" w:rsidR="00174A2B" w:rsidRDefault="00174A2B" w:rsidP="00D01916">
      <w:pPr>
        <w:spacing w:line="360" w:lineRule="auto"/>
        <w:rPr>
          <w:rFonts w:ascii="Arial" w:hAnsi="Arial" w:cs="Arial"/>
          <w:b/>
        </w:rPr>
      </w:pPr>
    </w:p>
    <w:p w14:paraId="48DF951A" w14:textId="77777777" w:rsidR="00174A2B" w:rsidRDefault="00174A2B" w:rsidP="00D01916">
      <w:pPr>
        <w:spacing w:line="360" w:lineRule="auto"/>
        <w:rPr>
          <w:rFonts w:ascii="Arial" w:hAnsi="Arial" w:cs="Arial"/>
          <w:b/>
        </w:rPr>
      </w:pPr>
    </w:p>
    <w:p w14:paraId="390EA941" w14:textId="4467F1E4" w:rsidR="00D01916" w:rsidRDefault="00D01916" w:rsidP="0069221C">
      <w:pPr>
        <w:ind w:left="360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color w:val="000000"/>
        </w:rPr>
        <w:lastRenderedPageBreak/>
        <w:t xml:space="preserve">  </w:t>
      </w:r>
      <w:r>
        <w:rPr>
          <w:rFonts w:ascii="Arial" w:hAnsi="Arial" w:cs="Arial"/>
          <w:b/>
          <w:i/>
          <w:sz w:val="22"/>
          <w:szCs w:val="22"/>
        </w:rPr>
        <w:t>Z</w:t>
      </w:r>
      <w:r w:rsidRPr="00A965C9">
        <w:rPr>
          <w:rFonts w:ascii="Arial" w:hAnsi="Arial" w:cs="Arial"/>
          <w:b/>
          <w:i/>
          <w:sz w:val="22"/>
          <w:szCs w:val="22"/>
        </w:rPr>
        <w:t>ałącznik nr</w:t>
      </w:r>
      <w:r>
        <w:rPr>
          <w:rFonts w:ascii="Arial" w:hAnsi="Arial" w:cs="Arial"/>
          <w:b/>
          <w:i/>
          <w:sz w:val="22"/>
          <w:szCs w:val="22"/>
        </w:rPr>
        <w:t xml:space="preserve"> 7 do Formularza ofertowego </w:t>
      </w:r>
    </w:p>
    <w:p w14:paraId="7D3B1DB2" w14:textId="77777777" w:rsidR="00D01916" w:rsidRDefault="00D01916" w:rsidP="00D01916">
      <w:pPr>
        <w:shd w:val="clear" w:color="auto" w:fill="FFFFFF"/>
        <w:tabs>
          <w:tab w:val="left" w:pos="6765"/>
        </w:tabs>
        <w:spacing w:line="360" w:lineRule="auto"/>
        <w:jc w:val="both"/>
        <w:rPr>
          <w:rFonts w:ascii="Arial" w:hAnsi="Arial" w:cs="Arial"/>
        </w:rPr>
      </w:pPr>
    </w:p>
    <w:p w14:paraId="5FEF303F" w14:textId="77777777" w:rsidR="00D01916" w:rsidRDefault="00D01916" w:rsidP="00D01916">
      <w:pPr>
        <w:shd w:val="clear" w:color="auto" w:fill="FFFFFF"/>
        <w:tabs>
          <w:tab w:val="left" w:pos="5685"/>
        </w:tabs>
        <w:spacing w:line="360" w:lineRule="auto"/>
        <w:jc w:val="both"/>
        <w:rPr>
          <w:rFonts w:ascii="Arial" w:hAnsi="Arial" w:cs="Arial"/>
        </w:rPr>
      </w:pPr>
    </w:p>
    <w:p w14:paraId="3A13BF7F" w14:textId="77777777" w:rsidR="00174A2B" w:rsidRPr="00A058AD" w:rsidRDefault="00D01916" w:rsidP="00174A2B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174A2B" w:rsidRPr="00A058AD">
        <w:rPr>
          <w:rFonts w:ascii="Arial" w:hAnsi="Arial" w:cs="Arial"/>
        </w:rPr>
        <w:t>…………………………………………………………………………</w:t>
      </w:r>
      <w:r w:rsidR="00174A2B">
        <w:rPr>
          <w:rFonts w:ascii="Arial" w:hAnsi="Arial" w:cs="Arial"/>
        </w:rPr>
        <w:t>……</w:t>
      </w:r>
    </w:p>
    <w:p w14:paraId="22A644AE" w14:textId="77777777" w:rsidR="00174A2B" w:rsidRPr="00A058AD" w:rsidRDefault="00174A2B" w:rsidP="00174A2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FA57D02" w14:textId="77777777" w:rsidR="00174A2B" w:rsidRDefault="00174A2B" w:rsidP="00174A2B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6AB99F99" w14:textId="77777777" w:rsidR="00174A2B" w:rsidRPr="00A058AD" w:rsidRDefault="00174A2B" w:rsidP="00174A2B">
      <w:pPr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6E2CA3AB" w14:textId="77777777" w:rsidR="00174A2B" w:rsidRDefault="00174A2B" w:rsidP="00174A2B">
      <w:pPr>
        <w:ind w:right="5953"/>
        <w:rPr>
          <w:rFonts w:ascii="Arial" w:hAnsi="Arial" w:cs="Arial"/>
          <w:b/>
          <w:sz w:val="22"/>
          <w:szCs w:val="22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  <w:r>
        <w:rPr>
          <w:rFonts w:ascii="Arial" w:hAnsi="Arial" w:cs="Arial"/>
          <w:b/>
          <w:sz w:val="22"/>
          <w:szCs w:val="22"/>
        </w:rPr>
        <w:tab/>
      </w:r>
    </w:p>
    <w:p w14:paraId="418FD753" w14:textId="77777777" w:rsidR="00174A2B" w:rsidRDefault="00174A2B" w:rsidP="00174A2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WYKAZ OSÓB  SKIEROWANYCH PRZEZ WYKONAWCĘ </w:t>
      </w:r>
    </w:p>
    <w:p w14:paraId="46445CE6" w14:textId="77777777" w:rsidR="00174A2B" w:rsidRDefault="00174A2B" w:rsidP="00174A2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DO REALIZACJI ZAMÓWIENIA PUBLICZNEGO </w:t>
      </w:r>
    </w:p>
    <w:p w14:paraId="47ACC3EA" w14:textId="77777777" w:rsidR="00174A2B" w:rsidRDefault="00174A2B" w:rsidP="00174A2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9E4B21D" w14:textId="77777777" w:rsidR="00174A2B" w:rsidRDefault="00174A2B" w:rsidP="00174A2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81F72">
        <w:rPr>
          <w:rFonts w:ascii="Arial" w:hAnsi="Arial"/>
          <w:color w:val="000000"/>
          <w:sz w:val="18"/>
          <w:szCs w:val="18"/>
        </w:rPr>
        <w:t xml:space="preserve">w szczególności odpowiedzialnych za </w:t>
      </w:r>
      <w:r>
        <w:rPr>
          <w:rFonts w:ascii="Arial" w:hAnsi="Arial"/>
          <w:color w:val="000000"/>
          <w:sz w:val="18"/>
          <w:szCs w:val="18"/>
        </w:rPr>
        <w:t xml:space="preserve">świadczenie usług </w:t>
      </w:r>
      <w:r w:rsidRPr="00F81F72">
        <w:rPr>
          <w:rFonts w:ascii="Arial" w:hAnsi="Arial"/>
          <w:color w:val="000000"/>
          <w:sz w:val="18"/>
          <w:szCs w:val="18"/>
        </w:rPr>
        <w:t xml:space="preserve"> (zgodnie z rozdziałem V ust. 7, pkt.4 lit b) SWZ),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/>
          <w:color w:val="000000"/>
          <w:sz w:val="18"/>
          <w:szCs w:val="18"/>
        </w:rPr>
        <w:t xml:space="preserve"> wymagany jest w celu potwierdzenia, że wykonawca </w:t>
      </w:r>
      <w:r w:rsidRPr="002D0C3E">
        <w:rPr>
          <w:rFonts w:ascii="Arial" w:hAnsi="Arial" w:cs="Arial"/>
          <w:snapToGrid w:val="0"/>
          <w:color w:val="000000"/>
        </w:rPr>
        <w:t>spełniania warunku dotyczącego zdalności technicznej</w:t>
      </w:r>
      <w:r>
        <w:rPr>
          <w:rFonts w:ascii="Arial" w:hAnsi="Arial" w:cs="Arial"/>
          <w:snapToGrid w:val="0"/>
          <w:color w:val="000000"/>
        </w:rPr>
        <w:t xml:space="preserve"> </w:t>
      </w:r>
      <w:r w:rsidRPr="002D0C3E">
        <w:rPr>
          <w:rFonts w:ascii="Arial" w:hAnsi="Arial" w:cs="Arial"/>
          <w:snapToGrid w:val="0"/>
          <w:color w:val="000000"/>
        </w:rPr>
        <w:t>i zawodowej</w:t>
      </w:r>
      <w:r>
        <w:rPr>
          <w:rFonts w:ascii="Arial" w:hAnsi="Arial" w:cs="Arial"/>
          <w:snapToGrid w:val="0"/>
          <w:color w:val="000000"/>
        </w:rPr>
        <w:t>.</w:t>
      </w:r>
      <w:r w:rsidRPr="002D0C3E">
        <w:rPr>
          <w:rFonts w:ascii="Arial" w:hAnsi="Arial" w:cs="Arial"/>
          <w:snapToGrid w:val="0"/>
          <w:color w:val="000000"/>
        </w:rPr>
        <w:t xml:space="preserve"> </w:t>
      </w:r>
    </w:p>
    <w:p w14:paraId="6591CEA9" w14:textId="77777777" w:rsidR="00174A2B" w:rsidRDefault="00174A2B" w:rsidP="00174A2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Przystępując do postępowania w sprawie udzielenia zamówienia publicznego pn.:</w:t>
      </w:r>
    </w:p>
    <w:p w14:paraId="25B21837" w14:textId="77777777" w:rsidR="00174A2B" w:rsidRDefault="00174A2B" w:rsidP="00174A2B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19230F">
        <w:rPr>
          <w:rFonts w:ascii="Arial" w:hAnsi="Arial" w:cs="Arial"/>
          <w:b/>
          <w:sz w:val="22"/>
          <w:szCs w:val="22"/>
        </w:rPr>
        <w:t>„</w:t>
      </w:r>
      <w:r w:rsidRPr="00816AC8">
        <w:rPr>
          <w:rFonts w:ascii="Arial" w:hAnsi="Arial" w:cs="Arial"/>
          <w:b/>
          <w:sz w:val="22"/>
          <w:szCs w:val="22"/>
        </w:rPr>
        <w:t xml:space="preserve">Odbiór odpadów komunalnych od właścicieli nieruchomości zamieszkałych </w:t>
      </w:r>
    </w:p>
    <w:p w14:paraId="3C57C242" w14:textId="77777777" w:rsidR="00174A2B" w:rsidRDefault="00174A2B" w:rsidP="00174A2B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816AC8">
        <w:rPr>
          <w:rFonts w:ascii="Arial" w:hAnsi="Arial" w:cs="Arial"/>
          <w:b/>
          <w:sz w:val="22"/>
          <w:szCs w:val="22"/>
        </w:rPr>
        <w:t xml:space="preserve">oraz organizacja i prowadzenie Punktu Selektywnej Zbiórki Odpadów Komunalnych  </w:t>
      </w:r>
    </w:p>
    <w:p w14:paraId="0DC4345F" w14:textId="77777777" w:rsidR="00174A2B" w:rsidRDefault="00174A2B" w:rsidP="00174A2B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816AC8">
        <w:rPr>
          <w:rFonts w:ascii="Arial" w:hAnsi="Arial" w:cs="Arial"/>
          <w:b/>
          <w:sz w:val="22"/>
          <w:szCs w:val="22"/>
        </w:rPr>
        <w:t>na terenie miasta Kostrzyn nad Odrą</w:t>
      </w:r>
      <w:r w:rsidRPr="0019230F">
        <w:rPr>
          <w:rFonts w:ascii="Arial" w:hAnsi="Arial" w:cs="Arial"/>
          <w:b/>
          <w:sz w:val="22"/>
          <w:szCs w:val="22"/>
        </w:rPr>
        <w:t xml:space="preserve">”  </w:t>
      </w:r>
    </w:p>
    <w:p w14:paraId="3B19E48C" w14:textId="77777777" w:rsidR="00174A2B" w:rsidRDefault="00174A2B" w:rsidP="00174A2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imieniu reprezentowanej przeze mnie firmy przedstawiam wykaz osób, które będą uczestniczyć w wykonaniu zamówienia:</w:t>
      </w:r>
    </w:p>
    <w:tbl>
      <w:tblPr>
        <w:tblW w:w="9745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980"/>
        <w:gridCol w:w="2552"/>
        <w:gridCol w:w="2693"/>
        <w:gridCol w:w="2020"/>
      </w:tblGrid>
      <w:tr w:rsidR="00174A2B" w14:paraId="7389CE7E" w14:textId="77777777" w:rsidTr="00EC4A62">
        <w:trPr>
          <w:trHeight w:val="27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61A600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Lp.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2A315C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Imię i Nazwisko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B44481" w14:textId="77777777" w:rsidR="00174A2B" w:rsidRDefault="00174A2B" w:rsidP="00EC4A62">
            <w:pPr>
              <w:snapToGrid w:val="0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Funkcja/zakres czynności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B4D78A" w14:textId="77777777" w:rsidR="00174A2B" w:rsidRDefault="00174A2B" w:rsidP="00EC4A62">
            <w:pPr>
              <w:snapToGrid w:val="0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Kwalifikacje zawodowe,   uprawnienia, doświadczenie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D9855" w14:textId="77777777" w:rsidR="00174A2B" w:rsidRDefault="00174A2B" w:rsidP="00EC4A62">
            <w:pPr>
              <w:snapToGrid w:val="0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Podstawa do dysponowania osobami/ forma zatrudnienia</w:t>
            </w:r>
          </w:p>
        </w:tc>
      </w:tr>
      <w:tr w:rsidR="00174A2B" w14:paraId="07384F20" w14:textId="77777777" w:rsidTr="00EC4A6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39AE8" w14:textId="77777777" w:rsidR="00174A2B" w:rsidRDefault="00174A2B" w:rsidP="00EC4A62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A75BF" w14:textId="77777777" w:rsidR="00174A2B" w:rsidRDefault="00174A2B" w:rsidP="00EC4A62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3F475" w14:textId="77777777" w:rsidR="00174A2B" w:rsidRDefault="00174A2B" w:rsidP="00EC4A62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5FEB4" w14:textId="77777777" w:rsidR="00174A2B" w:rsidRDefault="00174A2B" w:rsidP="00EC4A62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8FCD4" w14:textId="77777777" w:rsidR="00174A2B" w:rsidRDefault="00174A2B" w:rsidP="00EC4A62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</w:t>
            </w:r>
          </w:p>
        </w:tc>
      </w:tr>
      <w:tr w:rsidR="00174A2B" w14:paraId="2BFFD541" w14:textId="77777777" w:rsidTr="00EC4A6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026B7" w14:textId="77777777" w:rsidR="00174A2B" w:rsidRDefault="00174A2B" w:rsidP="00EC4A62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9F4C7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  <w:p w14:paraId="1CD035E9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0E749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5CBD6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9B55F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</w:tr>
      <w:tr w:rsidR="00174A2B" w14:paraId="38F11DD5" w14:textId="77777777" w:rsidTr="00EC4A6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4ECFE" w14:textId="77777777" w:rsidR="00174A2B" w:rsidRDefault="00174A2B" w:rsidP="00EC4A62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47F9A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  <w:p w14:paraId="6D3FFAAE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0C6D8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91A05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80B94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</w:tr>
      <w:tr w:rsidR="00174A2B" w14:paraId="6A9C03A3" w14:textId="77777777" w:rsidTr="00EC4A6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251F8" w14:textId="77777777" w:rsidR="00174A2B" w:rsidRDefault="00174A2B" w:rsidP="00EC4A62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F458C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  <w:p w14:paraId="627BFD60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42CE8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BA2BD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EFA10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</w:tr>
      <w:tr w:rsidR="00174A2B" w14:paraId="0D7E873A" w14:textId="77777777" w:rsidTr="00EC4A6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47D85" w14:textId="77777777" w:rsidR="00174A2B" w:rsidRDefault="00174A2B" w:rsidP="00EC4A62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</w:t>
            </w:r>
          </w:p>
          <w:p w14:paraId="24905A71" w14:textId="77777777" w:rsidR="00174A2B" w:rsidRDefault="00174A2B" w:rsidP="00EC4A62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A7618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156C7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AE4E4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BB514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</w:tr>
      <w:tr w:rsidR="00174A2B" w14:paraId="03F2EE01" w14:textId="77777777" w:rsidTr="00EC4A6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67012" w14:textId="77777777" w:rsidR="00174A2B" w:rsidRDefault="00174A2B" w:rsidP="00EC4A62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63EA0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  <w:p w14:paraId="0B2D6309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CFAC0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C9794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FDDF6" w14:textId="77777777" w:rsidR="00174A2B" w:rsidRDefault="00174A2B" w:rsidP="00EC4A62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</w:tr>
    </w:tbl>
    <w:p w14:paraId="19A1425B" w14:textId="77777777" w:rsidR="00174A2B" w:rsidRDefault="00174A2B" w:rsidP="00174A2B">
      <w:pPr>
        <w:ind w:left="100" w:hanging="100"/>
        <w:jc w:val="both"/>
        <w:rPr>
          <w:rFonts w:ascii="Arial" w:hAnsi="Arial"/>
          <w:color w:val="000000"/>
        </w:rPr>
      </w:pPr>
    </w:p>
    <w:p w14:paraId="5A7B540E" w14:textId="77777777" w:rsidR="00174A2B" w:rsidRPr="00450F93" w:rsidRDefault="00174A2B" w:rsidP="00174A2B">
      <w:pPr>
        <w:numPr>
          <w:ilvl w:val="0"/>
          <w:numId w:val="22"/>
        </w:numPr>
        <w:autoSpaceDE/>
        <w:jc w:val="both"/>
        <w:rPr>
          <w:rFonts w:ascii="Arial" w:hAnsi="Arial" w:cs="Arial"/>
          <w:color w:val="000000"/>
        </w:rPr>
      </w:pPr>
      <w:r w:rsidRPr="00450F93">
        <w:rPr>
          <w:rFonts w:ascii="Arial" w:hAnsi="Arial" w:cs="Arial"/>
          <w:color w:val="000000"/>
        </w:rPr>
        <w:t>Należy wypełnić, zgodnie z zapisami rozdziału V, ust.7 pkt. 4a SWZ, odpowiednio dla Zadania 1</w:t>
      </w:r>
      <w:r>
        <w:rPr>
          <w:rFonts w:ascii="Arial" w:hAnsi="Arial" w:cs="Arial"/>
          <w:color w:val="000000"/>
        </w:rPr>
        <w:t xml:space="preserve"> i/lub</w:t>
      </w:r>
      <w:r w:rsidRPr="00450F93">
        <w:rPr>
          <w:rFonts w:ascii="Arial" w:hAnsi="Arial" w:cs="Arial"/>
          <w:color w:val="000000"/>
        </w:rPr>
        <w:t xml:space="preserve">  Zadania </w:t>
      </w:r>
      <w:r>
        <w:rPr>
          <w:rFonts w:ascii="Arial" w:hAnsi="Arial" w:cs="Arial"/>
          <w:color w:val="000000"/>
        </w:rPr>
        <w:t>2</w:t>
      </w:r>
    </w:p>
    <w:p w14:paraId="4854835D" w14:textId="77777777" w:rsidR="00174A2B" w:rsidRPr="00450F93" w:rsidRDefault="00174A2B" w:rsidP="00174A2B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450F93">
        <w:rPr>
          <w:rFonts w:ascii="Arial" w:hAnsi="Arial" w:cs="Arial"/>
          <w:color w:val="000000"/>
          <w:sz w:val="20"/>
          <w:szCs w:val="20"/>
        </w:rPr>
        <w:t>Jeżeli wykonawca polega na zasobach podmiotów udostępniających zasoby należy złożyć wraz z ofertą zobowiązanie podmiotu do oddania  do dyspozycji niezbędnych zasobów na potrzeby realizacji zamówienia lub inny podmiotowy środek dowodowy, zgodnie z rozdziałem V, ust.8 SWZ</w:t>
      </w:r>
    </w:p>
    <w:p w14:paraId="6D405E4D" w14:textId="77777777" w:rsidR="00174A2B" w:rsidRPr="00450F93" w:rsidRDefault="00174A2B" w:rsidP="00174A2B">
      <w:pPr>
        <w:tabs>
          <w:tab w:val="num" w:pos="786"/>
        </w:tabs>
        <w:autoSpaceDE/>
        <w:jc w:val="both"/>
        <w:rPr>
          <w:rFonts w:ascii="Arial" w:hAnsi="Arial"/>
          <w:color w:val="000000"/>
        </w:rPr>
      </w:pPr>
    </w:p>
    <w:p w14:paraId="596E8FCE" w14:textId="77777777" w:rsidR="00174A2B" w:rsidRDefault="00174A2B" w:rsidP="00174A2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..................................., dnia …………….................</w:t>
      </w:r>
    </w:p>
    <w:p w14:paraId="01914850" w14:textId="77777777" w:rsidR="00174A2B" w:rsidRDefault="00174A2B" w:rsidP="00174A2B">
      <w:pPr>
        <w:rPr>
          <w:rFonts w:ascii="Arial" w:hAnsi="Arial" w:cs="Arial"/>
          <w:color w:val="000000"/>
        </w:rPr>
      </w:pPr>
    </w:p>
    <w:p w14:paraId="7B6BB860" w14:textId="0EAD66B2" w:rsidR="00D01916" w:rsidRDefault="00174A2B" w:rsidP="00174A2B">
      <w:pPr>
        <w:ind w:left="3600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</w:t>
      </w:r>
      <w:r w:rsidR="00D01916">
        <w:rPr>
          <w:rFonts w:ascii="Arial" w:hAnsi="Arial" w:cs="Arial"/>
        </w:rPr>
        <w:t xml:space="preserve">                                               </w:t>
      </w:r>
    </w:p>
    <w:p w14:paraId="7ADDF545" w14:textId="77777777" w:rsidR="00D01916" w:rsidRDefault="00D01916" w:rsidP="00D01916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Z</w:t>
      </w:r>
      <w:r w:rsidRPr="00A965C9">
        <w:rPr>
          <w:rFonts w:ascii="Arial" w:hAnsi="Arial" w:cs="Arial"/>
          <w:b/>
          <w:i/>
          <w:sz w:val="22"/>
          <w:szCs w:val="22"/>
        </w:rPr>
        <w:t>ałącznik nr</w:t>
      </w:r>
      <w:r>
        <w:rPr>
          <w:rFonts w:ascii="Arial" w:hAnsi="Arial" w:cs="Arial"/>
          <w:b/>
          <w:i/>
          <w:sz w:val="22"/>
          <w:szCs w:val="22"/>
        </w:rPr>
        <w:t xml:space="preserve"> 8 do Formularza ofertowego </w:t>
      </w:r>
    </w:p>
    <w:p w14:paraId="62D2A608" w14:textId="0269093F" w:rsidR="00174A2B" w:rsidRDefault="00D01916" w:rsidP="00174A2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174A2B" w:rsidRPr="00A058AD">
        <w:rPr>
          <w:rFonts w:ascii="Arial" w:hAnsi="Arial" w:cs="Arial"/>
          <w:b/>
        </w:rPr>
        <w:t>Wykonawca</w:t>
      </w:r>
      <w:r w:rsidR="00174A2B">
        <w:rPr>
          <w:rFonts w:ascii="Arial" w:hAnsi="Arial" w:cs="Arial"/>
          <w:b/>
        </w:rPr>
        <w:t xml:space="preserve"> </w:t>
      </w:r>
      <w:r w:rsidR="00174A2B" w:rsidRPr="00A058AD">
        <w:rPr>
          <w:rFonts w:ascii="Arial" w:hAnsi="Arial" w:cs="Arial"/>
          <w:b/>
        </w:rPr>
        <w:t>:</w:t>
      </w:r>
    </w:p>
    <w:p w14:paraId="46387AD1" w14:textId="77777777" w:rsidR="00174A2B" w:rsidRPr="00A058AD" w:rsidRDefault="00174A2B" w:rsidP="00174A2B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7FCC6BB4" w14:textId="77777777" w:rsidR="00174A2B" w:rsidRPr="00A058AD" w:rsidRDefault="00174A2B" w:rsidP="00174A2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604CD90A" w14:textId="77777777" w:rsidR="00174A2B" w:rsidRDefault="00174A2B" w:rsidP="00174A2B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7F2F5030" w14:textId="77777777" w:rsidR="00174A2B" w:rsidRPr="00A058AD" w:rsidRDefault="00174A2B" w:rsidP="00174A2B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55242F6E" w14:textId="77777777" w:rsidR="00174A2B" w:rsidRDefault="00174A2B" w:rsidP="00174A2B">
      <w:pPr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83C81AD" w14:textId="77777777" w:rsidR="00174A2B" w:rsidRDefault="00174A2B" w:rsidP="00174A2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447A735" w14:textId="77777777" w:rsidR="00174A2B" w:rsidRDefault="00174A2B" w:rsidP="00174A2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WYKAZ  USŁUG</w:t>
      </w:r>
    </w:p>
    <w:p w14:paraId="7BE68287" w14:textId="77777777" w:rsidR="00174A2B" w:rsidRDefault="00174A2B" w:rsidP="00174A2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52A72FF" w14:textId="77777777" w:rsidR="00174A2B" w:rsidRDefault="00174A2B" w:rsidP="00174A2B">
      <w:pPr>
        <w:jc w:val="both"/>
        <w:rPr>
          <w:rFonts w:ascii="Arial" w:hAnsi="Arial"/>
          <w:snapToGrid w:val="0"/>
          <w:color w:val="000000"/>
        </w:rPr>
      </w:pPr>
      <w:r w:rsidRPr="000D62C6">
        <w:rPr>
          <w:rFonts w:ascii="Arial" w:hAnsi="Arial"/>
          <w:snapToGrid w:val="0"/>
          <w:color w:val="000000"/>
        </w:rPr>
        <w:t xml:space="preserve">wykonanych, a w przypadku świadczeń powtarzających się lub ciągłych również wykonywanych, </w:t>
      </w:r>
      <w:r>
        <w:rPr>
          <w:rFonts w:ascii="Arial" w:hAnsi="Arial"/>
          <w:snapToGrid w:val="0"/>
          <w:color w:val="000000"/>
        </w:rPr>
        <w:t xml:space="preserve">                    </w:t>
      </w:r>
      <w:r w:rsidRPr="000D62C6">
        <w:rPr>
          <w:rFonts w:ascii="Arial" w:hAnsi="Arial"/>
          <w:snapToGrid w:val="0"/>
          <w:color w:val="000000"/>
        </w:rPr>
        <w:t xml:space="preserve">w okresie ostatnich 3 lat, a jeżeli okres prowadzenia działalności jest krótszy - w tym okresie, </w:t>
      </w:r>
      <w:r>
        <w:rPr>
          <w:rFonts w:ascii="Arial" w:hAnsi="Arial"/>
          <w:snapToGrid w:val="0"/>
          <w:color w:val="000000"/>
        </w:rPr>
        <w:t xml:space="preserve">                </w:t>
      </w:r>
      <w:r w:rsidRPr="000D62C6">
        <w:rPr>
          <w:rFonts w:ascii="Arial" w:hAnsi="Arial"/>
          <w:snapToGrid w:val="0"/>
          <w:color w:val="000000"/>
        </w:rPr>
        <w:t>wraz z podaniem ich wartości, przedmiotu, dat wykonania i podmiotów, na rzecz których usługi zostały wykonane lub są wykonywane, oraz załączeniem dowodów określających, czy te usługi zostały wykonane lub są wykonywane należycie</w:t>
      </w:r>
      <w:r w:rsidRPr="001D34BD">
        <w:rPr>
          <w:rFonts w:ascii="Arial" w:hAnsi="Arial"/>
          <w:snapToGrid w:val="0"/>
          <w:color w:val="000000"/>
        </w:rPr>
        <w:t>, (zgodnie z rozdziałem V ust. 7, pkt.4</w:t>
      </w:r>
      <w:r>
        <w:rPr>
          <w:rFonts w:ascii="Arial" w:hAnsi="Arial"/>
          <w:snapToGrid w:val="0"/>
          <w:color w:val="000000"/>
        </w:rPr>
        <w:t xml:space="preserve"> lit a) SWZ), </w:t>
      </w:r>
      <w:r w:rsidRPr="00081D06">
        <w:rPr>
          <w:rFonts w:ascii="Arial" w:hAnsi="Arial"/>
          <w:snapToGrid w:val="0"/>
          <w:color w:val="000000"/>
        </w:rPr>
        <w:t>wymagany jest w celu potwierdzenia, że wykonawca posiada zdolność techniczną i zawodową</w:t>
      </w:r>
      <w:r>
        <w:rPr>
          <w:rFonts w:ascii="Arial" w:hAnsi="Arial"/>
          <w:snapToGrid w:val="0"/>
          <w:color w:val="000000"/>
        </w:rPr>
        <w:t>.</w:t>
      </w:r>
    </w:p>
    <w:p w14:paraId="588A8783" w14:textId="77777777" w:rsidR="00174A2B" w:rsidRDefault="00174A2B" w:rsidP="00174A2B">
      <w:pPr>
        <w:jc w:val="both"/>
        <w:rPr>
          <w:rFonts w:ascii="Arial" w:hAnsi="Arial" w:cs="Arial"/>
          <w:color w:val="000000"/>
        </w:rPr>
      </w:pPr>
    </w:p>
    <w:p w14:paraId="557D957D" w14:textId="77777777" w:rsidR="00174A2B" w:rsidRDefault="00174A2B" w:rsidP="00174A2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Pr="00F17EC3">
        <w:rPr>
          <w:rFonts w:ascii="Arial" w:hAnsi="Arial" w:cs="Arial"/>
          <w:color w:val="000000"/>
        </w:rPr>
        <w:t>rzystępując do postępowania w sprawie udzielenia zamówienia publicznego pn.:</w:t>
      </w:r>
    </w:p>
    <w:p w14:paraId="4DDCC1A3" w14:textId="77777777" w:rsidR="00174A2B" w:rsidRDefault="00174A2B" w:rsidP="00174A2B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19230F">
        <w:rPr>
          <w:rFonts w:ascii="Arial" w:hAnsi="Arial" w:cs="Arial"/>
          <w:b/>
          <w:sz w:val="22"/>
          <w:szCs w:val="22"/>
        </w:rPr>
        <w:t>„</w:t>
      </w:r>
      <w:r w:rsidRPr="00816AC8">
        <w:rPr>
          <w:rFonts w:ascii="Arial" w:hAnsi="Arial" w:cs="Arial"/>
          <w:b/>
          <w:sz w:val="22"/>
          <w:szCs w:val="22"/>
        </w:rPr>
        <w:t xml:space="preserve">Odbiór odpadów komunalnych od właścicieli nieruchomości zamieszkałych </w:t>
      </w:r>
    </w:p>
    <w:p w14:paraId="28FD7344" w14:textId="77777777" w:rsidR="00174A2B" w:rsidRDefault="00174A2B" w:rsidP="00174A2B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816AC8">
        <w:rPr>
          <w:rFonts w:ascii="Arial" w:hAnsi="Arial" w:cs="Arial"/>
          <w:b/>
          <w:sz w:val="22"/>
          <w:szCs w:val="22"/>
        </w:rPr>
        <w:t xml:space="preserve">oraz organizacja i prowadzenie Punktu Selektywnej Zbiórki Odpadów Komunalnych  </w:t>
      </w:r>
    </w:p>
    <w:p w14:paraId="1E3BC482" w14:textId="77777777" w:rsidR="00174A2B" w:rsidRDefault="00174A2B" w:rsidP="00174A2B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816AC8">
        <w:rPr>
          <w:rFonts w:ascii="Arial" w:hAnsi="Arial" w:cs="Arial"/>
          <w:b/>
          <w:sz w:val="22"/>
          <w:szCs w:val="22"/>
        </w:rPr>
        <w:t>na terenie miasta Kostrzyn nad Odrą</w:t>
      </w:r>
      <w:r w:rsidRPr="0019230F">
        <w:rPr>
          <w:rFonts w:ascii="Arial" w:hAnsi="Arial" w:cs="Arial"/>
          <w:b/>
          <w:sz w:val="22"/>
          <w:szCs w:val="22"/>
        </w:rPr>
        <w:t xml:space="preserve">”  </w:t>
      </w:r>
    </w:p>
    <w:p w14:paraId="75EE69AB" w14:textId="77777777" w:rsidR="00174A2B" w:rsidRDefault="00174A2B" w:rsidP="00174A2B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</w:p>
    <w:p w14:paraId="5658B909" w14:textId="77777777" w:rsidR="00174A2B" w:rsidRDefault="00174A2B" w:rsidP="00174A2B">
      <w:pPr>
        <w:rPr>
          <w:rFonts w:ascii="Arial" w:hAnsi="Arial" w:cs="Arial"/>
          <w:color w:val="000000"/>
        </w:rPr>
      </w:pPr>
      <w:r w:rsidRPr="007C2B49">
        <w:rPr>
          <w:rFonts w:ascii="Arial" w:hAnsi="Arial" w:cs="Arial"/>
          <w:color w:val="000000"/>
        </w:rPr>
        <w:t>w imieniu reprezentowanej</w:t>
      </w:r>
      <w:r>
        <w:rPr>
          <w:rFonts w:ascii="Arial" w:hAnsi="Arial" w:cs="Arial"/>
          <w:color w:val="000000"/>
        </w:rPr>
        <w:t xml:space="preserve"> </w:t>
      </w:r>
      <w:r w:rsidRPr="007C2B49">
        <w:rPr>
          <w:rFonts w:ascii="Arial" w:hAnsi="Arial" w:cs="Arial"/>
          <w:color w:val="000000"/>
        </w:rPr>
        <w:t xml:space="preserve">przeze mnie firmy </w:t>
      </w:r>
      <w:r>
        <w:rPr>
          <w:rFonts w:ascii="Arial" w:hAnsi="Arial" w:cs="Arial"/>
          <w:color w:val="000000"/>
        </w:rPr>
        <w:t>przedstawiam wykaz usług</w:t>
      </w:r>
      <w:r w:rsidRPr="00563FBE">
        <w:rPr>
          <w:rFonts w:ascii="Arial" w:hAnsi="Arial" w:cs="Arial"/>
          <w:color w:val="000000"/>
        </w:rPr>
        <w:t>:</w:t>
      </w:r>
    </w:p>
    <w:p w14:paraId="24BF681C" w14:textId="77777777" w:rsidR="00174A2B" w:rsidRPr="00563FBE" w:rsidRDefault="00174A2B" w:rsidP="00174A2B">
      <w:pPr>
        <w:rPr>
          <w:rFonts w:ascii="Arial" w:hAnsi="Arial" w:cs="Arial"/>
          <w:color w:val="000000"/>
        </w:rPr>
      </w:pPr>
    </w:p>
    <w:tbl>
      <w:tblPr>
        <w:tblW w:w="8727" w:type="dxa"/>
        <w:tblInd w:w="1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747"/>
        <w:gridCol w:w="1440"/>
        <w:gridCol w:w="1440"/>
        <w:gridCol w:w="1800"/>
        <w:gridCol w:w="1800"/>
      </w:tblGrid>
      <w:tr w:rsidR="00174A2B" w14:paraId="78C45BB3" w14:textId="77777777" w:rsidTr="00EC4A6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9CBD8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DF6DC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Opis zamówienia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42426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Wartość zamówienia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B918E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Okres realizacji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E6ED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Nazwa  i adres Zamawiającego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F2FB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Nazwa i adres Wykonawcy</w:t>
            </w:r>
            <w:r w:rsidRPr="001055BB">
              <w:rPr>
                <w:rFonts w:ascii="Arial" w:hAnsi="Arial" w:cs="Arial"/>
                <w:b/>
                <w:color w:val="000000"/>
                <w:sz w:val="22"/>
                <w:szCs w:val="22"/>
              </w:rPr>
              <w:t>*</w:t>
            </w:r>
          </w:p>
        </w:tc>
      </w:tr>
      <w:tr w:rsidR="00174A2B" w14:paraId="3A50B428" w14:textId="77777777" w:rsidTr="00EC4A6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EDE09" w14:textId="77777777" w:rsidR="00174A2B" w:rsidRDefault="00174A2B" w:rsidP="00EC4A62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8CA6D" w14:textId="77777777" w:rsidR="00174A2B" w:rsidRDefault="00174A2B" w:rsidP="00EC4A62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A7230" w14:textId="77777777" w:rsidR="00174A2B" w:rsidRDefault="00174A2B" w:rsidP="00EC4A62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B9D4B" w14:textId="77777777" w:rsidR="00174A2B" w:rsidRDefault="00174A2B" w:rsidP="00EC4A62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F17B" w14:textId="77777777" w:rsidR="00174A2B" w:rsidRDefault="00174A2B" w:rsidP="00EC4A62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CE1B" w14:textId="77777777" w:rsidR="00174A2B" w:rsidRDefault="00174A2B" w:rsidP="00EC4A62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174A2B" w14:paraId="18719C29" w14:textId="77777777" w:rsidTr="00EC4A6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C2DE9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1A1324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45D4191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8A92A52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9730B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74F2C2A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35DFF75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DE7D2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34598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BE0C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A66E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74A2B" w14:paraId="5C2BD442" w14:textId="77777777" w:rsidTr="00EC4A6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08E56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3E150FC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ECA1EB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20CB46C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27D54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F3F0783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00FFA24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C10D8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EF92C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EA7E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D7FC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74A2B" w14:paraId="11511E0E" w14:textId="77777777" w:rsidTr="00EC4A6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ACF9B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A7B28CD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1D922DB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21AF1FE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26D38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3E4F648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1C8E23B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B9C25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1FF72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BE9D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4CCD" w14:textId="77777777" w:rsidR="00174A2B" w:rsidRDefault="00174A2B" w:rsidP="00EC4A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FFAC0CC" w14:textId="77777777" w:rsidR="00174A2B" w:rsidRDefault="00174A2B" w:rsidP="00174A2B">
      <w:pPr>
        <w:ind w:left="100" w:hanging="100"/>
        <w:jc w:val="both"/>
        <w:rPr>
          <w:rFonts w:ascii="Arial" w:hAnsi="Arial"/>
          <w:snapToGrid w:val="0"/>
          <w:color w:val="000000"/>
        </w:rPr>
      </w:pPr>
      <w:r w:rsidRPr="00FD5DBC">
        <w:rPr>
          <w:rFonts w:ascii="Arial" w:hAnsi="Arial"/>
          <w:snapToGrid w:val="0"/>
          <w:color w:val="000000"/>
        </w:rPr>
        <w:t xml:space="preserve"> </w:t>
      </w:r>
    </w:p>
    <w:p w14:paraId="01C3376B" w14:textId="77777777" w:rsidR="00174A2B" w:rsidRPr="003E6083" w:rsidRDefault="00174A2B" w:rsidP="00174A2B">
      <w:pPr>
        <w:ind w:left="100" w:hanging="100"/>
        <w:jc w:val="both"/>
        <w:rPr>
          <w:rFonts w:ascii="Arial" w:hAnsi="Arial"/>
          <w:snapToGrid w:val="0"/>
          <w:color w:val="000000"/>
        </w:rPr>
      </w:pPr>
      <w:r w:rsidRPr="003E6083">
        <w:rPr>
          <w:rFonts w:ascii="Arial" w:hAnsi="Arial"/>
          <w:snapToGrid w:val="0"/>
          <w:color w:val="000000"/>
          <w:sz w:val="22"/>
          <w:szCs w:val="22"/>
        </w:rPr>
        <w:t xml:space="preserve"> </w:t>
      </w:r>
      <w:r w:rsidRPr="003E6083">
        <w:rPr>
          <w:rFonts w:ascii="Arial" w:hAnsi="Arial"/>
          <w:snapToGrid w:val="0"/>
          <w:color w:val="000000"/>
        </w:rPr>
        <w:t>Uwaga:</w:t>
      </w:r>
    </w:p>
    <w:p w14:paraId="3931A72A" w14:textId="77777777" w:rsidR="00174A2B" w:rsidRPr="00F12259" w:rsidRDefault="00174A2B" w:rsidP="00174A2B">
      <w:pPr>
        <w:numPr>
          <w:ilvl w:val="0"/>
          <w:numId w:val="6"/>
        </w:numPr>
        <w:tabs>
          <w:tab w:val="clear" w:pos="786"/>
          <w:tab w:val="num" w:pos="0"/>
        </w:tabs>
        <w:autoSpaceDE/>
        <w:ind w:left="426" w:hanging="426"/>
        <w:jc w:val="both"/>
        <w:rPr>
          <w:rFonts w:ascii="Arial" w:hAnsi="Arial" w:cs="Arial"/>
          <w:color w:val="000000"/>
        </w:rPr>
      </w:pPr>
      <w:r w:rsidRPr="00F12259">
        <w:rPr>
          <w:rFonts w:ascii="Arial" w:hAnsi="Arial" w:cs="Arial"/>
          <w:color w:val="000000"/>
        </w:rPr>
        <w:t>Należy wypełnić, zgodnie z zapisami rozdziału V, ust.7 pkt.4c SWZ.</w:t>
      </w:r>
    </w:p>
    <w:p w14:paraId="40E6BEF1" w14:textId="77777777" w:rsidR="00174A2B" w:rsidRPr="00F12259" w:rsidRDefault="00174A2B" w:rsidP="00174A2B">
      <w:pPr>
        <w:pStyle w:val="Akapitzlist"/>
        <w:numPr>
          <w:ilvl w:val="0"/>
          <w:numId w:val="6"/>
        </w:numPr>
        <w:tabs>
          <w:tab w:val="clear" w:pos="786"/>
          <w:tab w:val="num" w:pos="0"/>
        </w:tabs>
        <w:ind w:left="426" w:hanging="426"/>
        <w:rPr>
          <w:rFonts w:ascii="Arial" w:eastAsia="Times New Roman" w:hAnsi="Arial" w:cs="Times New Roman"/>
          <w:snapToGrid w:val="0"/>
          <w:color w:val="000000"/>
          <w:sz w:val="20"/>
          <w:szCs w:val="20"/>
        </w:rPr>
      </w:pPr>
      <w:r w:rsidRPr="00F12259">
        <w:rPr>
          <w:rFonts w:ascii="Arial" w:hAnsi="Arial"/>
          <w:snapToGrid w:val="0"/>
          <w:color w:val="000000"/>
          <w:sz w:val="20"/>
          <w:szCs w:val="20"/>
        </w:rPr>
        <w:t xml:space="preserve">Kolumnę nr 6*  wypełnić jeżeli wykonawca </w:t>
      </w:r>
      <w:r w:rsidRPr="00F12259">
        <w:rPr>
          <w:rFonts w:ascii="Arial" w:eastAsia="Times New Roman" w:hAnsi="Arial" w:cs="Times New Roman"/>
          <w:snapToGrid w:val="0"/>
          <w:color w:val="000000"/>
          <w:sz w:val="20"/>
          <w:szCs w:val="20"/>
        </w:rPr>
        <w:t>polega na zasobach podmiotów udostępniających zasoby, w takiej sytuacji  należy złożyć wraz z ofertą zobowiązanie podmiotu do oddania  do dyspozycji niezbędnych zasobów na potrzeby realizacji zamówienia lub inny podmiotowy środek dowodowy, zgodnie z rozdziałem V, ust.8 SWZ</w:t>
      </w:r>
    </w:p>
    <w:p w14:paraId="6F37F55F" w14:textId="77777777" w:rsidR="00174A2B" w:rsidRPr="003F50AB" w:rsidRDefault="00174A2B" w:rsidP="00174A2B">
      <w:pPr>
        <w:suppressAutoHyphens w:val="0"/>
        <w:autoSpaceDN w:val="0"/>
        <w:adjustRightInd w:val="0"/>
        <w:ind w:left="426"/>
        <w:jc w:val="both"/>
        <w:rPr>
          <w:rFonts w:ascii="Arial" w:hAnsi="Arial" w:cs="Arial"/>
          <w:color w:val="000000"/>
        </w:rPr>
      </w:pPr>
      <w:r w:rsidRPr="003F50AB">
        <w:rPr>
          <w:rFonts w:ascii="Arial" w:hAnsi="Arial"/>
          <w:snapToGrid w:val="0"/>
          <w:color w:val="000000"/>
        </w:rPr>
        <w:cr/>
      </w:r>
    </w:p>
    <w:p w14:paraId="50CD24D6" w14:textId="77777777" w:rsidR="00174A2B" w:rsidRDefault="00174A2B" w:rsidP="00174A2B">
      <w:pPr>
        <w:suppressAutoHyphens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….........................., </w:t>
      </w:r>
      <w:r w:rsidRPr="007C2B49">
        <w:rPr>
          <w:rFonts w:ascii="Arial" w:hAnsi="Arial" w:cs="Arial"/>
          <w:color w:val="000000"/>
        </w:rPr>
        <w:t xml:space="preserve">dnia </w:t>
      </w:r>
      <w:r>
        <w:rPr>
          <w:rFonts w:ascii="Arial" w:hAnsi="Arial" w:cs="Arial"/>
          <w:color w:val="000000"/>
        </w:rPr>
        <w:t>……….…</w:t>
      </w:r>
    </w:p>
    <w:p w14:paraId="08CA1280" w14:textId="77777777" w:rsidR="00174A2B" w:rsidRPr="00D66814" w:rsidRDefault="00174A2B" w:rsidP="00174A2B">
      <w:pPr>
        <w:spacing w:line="360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D66814">
        <w:rPr>
          <w:rFonts w:ascii="Arial" w:hAnsi="Arial" w:cs="Arial"/>
          <w:b/>
          <w:i/>
          <w:sz w:val="22"/>
          <w:szCs w:val="22"/>
          <w:u w:val="single"/>
        </w:rPr>
        <w:lastRenderedPageBreak/>
        <w:t>Zalecenia dla Wykonawcy</w:t>
      </w:r>
    </w:p>
    <w:p w14:paraId="4B346921" w14:textId="77777777" w:rsidR="00174A2B" w:rsidRDefault="00174A2B" w:rsidP="00174A2B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D66814">
        <w:rPr>
          <w:rFonts w:ascii="Arial" w:hAnsi="Arial" w:cs="Arial"/>
          <w:b/>
          <w:i/>
          <w:sz w:val="22"/>
          <w:szCs w:val="22"/>
        </w:rPr>
        <w:t xml:space="preserve"> Zaleca się przygotowanie  Formularza ofertowego wraz z wszystkimi wymaganymi załącznikami do formularza ofertowego w jednym pliku i podpisane całego pliku </w:t>
      </w:r>
      <w:r>
        <w:rPr>
          <w:rFonts w:ascii="Arial" w:hAnsi="Arial" w:cs="Arial"/>
          <w:b/>
          <w:i/>
          <w:sz w:val="22"/>
          <w:szCs w:val="22"/>
        </w:rPr>
        <w:t xml:space="preserve">podpisem </w:t>
      </w:r>
      <w:r w:rsidRPr="00D66814">
        <w:rPr>
          <w:rFonts w:ascii="Arial" w:hAnsi="Arial" w:cs="Arial"/>
          <w:b/>
          <w:i/>
          <w:sz w:val="22"/>
          <w:szCs w:val="22"/>
        </w:rPr>
        <w:t>wymagany</w:t>
      </w:r>
      <w:r>
        <w:rPr>
          <w:rFonts w:ascii="Arial" w:hAnsi="Arial" w:cs="Arial"/>
          <w:b/>
          <w:i/>
          <w:sz w:val="22"/>
          <w:szCs w:val="22"/>
        </w:rPr>
        <w:t xml:space="preserve">m </w:t>
      </w:r>
      <w:r w:rsidRPr="00D66814">
        <w:rPr>
          <w:rFonts w:ascii="Arial" w:hAnsi="Arial" w:cs="Arial"/>
          <w:b/>
          <w:i/>
          <w:sz w:val="22"/>
          <w:szCs w:val="22"/>
        </w:rPr>
        <w:t xml:space="preserve">w </w:t>
      </w:r>
      <w:r>
        <w:rPr>
          <w:rFonts w:ascii="Arial" w:hAnsi="Arial" w:cs="Arial"/>
          <w:b/>
          <w:i/>
          <w:sz w:val="22"/>
          <w:szCs w:val="22"/>
        </w:rPr>
        <w:t xml:space="preserve">SWZ </w:t>
      </w:r>
      <w:r w:rsidRPr="00D66814">
        <w:rPr>
          <w:rFonts w:ascii="Arial" w:hAnsi="Arial" w:cs="Arial"/>
          <w:b/>
          <w:i/>
          <w:sz w:val="22"/>
          <w:szCs w:val="22"/>
        </w:rPr>
        <w:t xml:space="preserve"> przez osobę/osoby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D66814">
        <w:rPr>
          <w:rFonts w:ascii="Arial" w:hAnsi="Arial" w:cs="Arial"/>
          <w:b/>
          <w:i/>
          <w:sz w:val="22"/>
          <w:szCs w:val="22"/>
        </w:rPr>
        <w:t>upoważnioną/upoważnione.</w:t>
      </w:r>
    </w:p>
    <w:p w14:paraId="690B1229" w14:textId="77777777" w:rsidR="00174A2B" w:rsidRDefault="00174A2B" w:rsidP="00174A2B">
      <w:pPr>
        <w:ind w:left="36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</w:p>
    <w:p w14:paraId="6D51CF4D" w14:textId="68C4A8BA" w:rsidR="0069221C" w:rsidRDefault="00D01916" w:rsidP="0069221C">
      <w:pPr>
        <w:shd w:val="clear" w:color="auto" w:fill="FFFFFF"/>
        <w:tabs>
          <w:tab w:val="left" w:pos="568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69221C" w:rsidSect="001A649C">
      <w:footerReference w:type="default" r:id="rId9"/>
      <w:pgSz w:w="11906" w:h="16838"/>
      <w:pgMar w:top="1389" w:right="1418" w:bottom="1418" w:left="1418" w:header="142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68228" w14:textId="77777777" w:rsidR="00293799" w:rsidRDefault="00293799">
      <w:r>
        <w:separator/>
      </w:r>
    </w:p>
  </w:endnote>
  <w:endnote w:type="continuationSeparator" w:id="0">
    <w:p w14:paraId="6D8671D8" w14:textId="77777777" w:rsidR="00293799" w:rsidRDefault="0029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ECB92" w14:textId="363B58CB" w:rsidR="00B94F2F" w:rsidRDefault="00B94F2F" w:rsidP="00423CCC">
    <w:pPr>
      <w:pStyle w:val="Stopka"/>
      <w:pBdr>
        <w:top w:val="single" w:sz="4" w:space="1" w:color="auto"/>
      </w:pBdr>
      <w:ind w:left="-567" w:right="-316"/>
      <w:jc w:val="center"/>
      <w:rPr>
        <w:b/>
        <w:i/>
        <w:sz w:val="18"/>
        <w:szCs w:val="18"/>
      </w:rPr>
    </w:pPr>
    <w:r>
      <w:rPr>
        <w:b/>
        <w:i/>
        <w:sz w:val="18"/>
        <w:szCs w:val="18"/>
      </w:rPr>
      <w:t xml:space="preserve">               </w:t>
    </w:r>
    <w:r w:rsidR="009B3F82">
      <w:rPr>
        <w:b/>
        <w:i/>
        <w:sz w:val="18"/>
        <w:szCs w:val="18"/>
      </w:rPr>
      <w:t>ZP.271.</w:t>
    </w:r>
    <w:r w:rsidR="00DA34E5">
      <w:rPr>
        <w:b/>
        <w:i/>
        <w:sz w:val="18"/>
        <w:szCs w:val="18"/>
      </w:rPr>
      <w:t>6</w:t>
    </w:r>
    <w:r w:rsidR="009B3F82" w:rsidRPr="00213E05">
      <w:rPr>
        <w:b/>
        <w:i/>
        <w:sz w:val="18"/>
        <w:szCs w:val="18"/>
      </w:rPr>
      <w:t>.20</w:t>
    </w:r>
    <w:r w:rsidR="009B3F82">
      <w:rPr>
        <w:b/>
        <w:i/>
        <w:sz w:val="18"/>
        <w:szCs w:val="18"/>
      </w:rPr>
      <w:t>2</w:t>
    </w:r>
    <w:r w:rsidR="00DA34E5">
      <w:rPr>
        <w:b/>
        <w:i/>
        <w:sz w:val="18"/>
        <w:szCs w:val="18"/>
      </w:rPr>
      <w:t>5</w:t>
    </w:r>
    <w:r w:rsidR="009B3F82" w:rsidRPr="00213E05">
      <w:rPr>
        <w:b/>
        <w:i/>
        <w:sz w:val="18"/>
        <w:szCs w:val="18"/>
      </w:rPr>
      <w:t xml:space="preserve">.EK </w:t>
    </w:r>
    <w:r w:rsidR="00423CCC" w:rsidRPr="00423CCC">
      <w:rPr>
        <w:b/>
        <w:i/>
        <w:sz w:val="18"/>
        <w:szCs w:val="18"/>
      </w:rPr>
      <w:t xml:space="preserve">„Odbiór odpadów komunalnych od właścicieli nieruchomości zamieszkałych </w:t>
    </w:r>
    <w:r w:rsidR="00423CCC">
      <w:rPr>
        <w:b/>
        <w:i/>
        <w:sz w:val="18"/>
        <w:szCs w:val="18"/>
      </w:rPr>
      <w:t xml:space="preserve"> </w:t>
    </w:r>
    <w:r w:rsidR="00423CCC" w:rsidRPr="00423CCC">
      <w:rPr>
        <w:b/>
        <w:i/>
        <w:sz w:val="18"/>
        <w:szCs w:val="18"/>
      </w:rPr>
      <w:t xml:space="preserve">oraz organizacja </w:t>
    </w:r>
    <w:r w:rsidR="00423CCC">
      <w:rPr>
        <w:b/>
        <w:i/>
        <w:sz w:val="18"/>
        <w:szCs w:val="18"/>
      </w:rPr>
      <w:t xml:space="preserve">                                 </w:t>
    </w:r>
    <w:r w:rsidR="00423CCC" w:rsidRPr="00423CCC">
      <w:rPr>
        <w:b/>
        <w:i/>
        <w:sz w:val="18"/>
        <w:szCs w:val="18"/>
      </w:rPr>
      <w:t xml:space="preserve">i prowadzenie Punktu Selektywnej Zbiórki Odpadów Komunalnych na terenie miasta Kostrzyn nad Odrą”  </w:t>
    </w:r>
  </w:p>
  <w:p w14:paraId="04DB2025" w14:textId="2CE45F81" w:rsidR="009B3F82" w:rsidRDefault="00B94F2F" w:rsidP="00B94F2F">
    <w:pPr>
      <w:pStyle w:val="Stopka"/>
      <w:ind w:left="-567" w:right="-316"/>
      <w:jc w:val="center"/>
    </w:pPr>
    <w:r>
      <w:rPr>
        <w:b/>
        <w:i/>
        <w:sz w:val="18"/>
        <w:szCs w:val="18"/>
      </w:rPr>
      <w:t xml:space="preserve">                    </w:t>
    </w:r>
    <w:r w:rsidR="009B3F82">
      <w:rPr>
        <w:rStyle w:val="Numerstrony"/>
      </w:rPr>
      <w:fldChar w:fldCharType="begin"/>
    </w:r>
    <w:r w:rsidR="009B3F82">
      <w:rPr>
        <w:rStyle w:val="Numerstrony"/>
      </w:rPr>
      <w:instrText xml:space="preserve"> PAGE </w:instrText>
    </w:r>
    <w:r w:rsidR="009B3F82">
      <w:rPr>
        <w:rStyle w:val="Numerstrony"/>
      </w:rPr>
      <w:fldChar w:fldCharType="separate"/>
    </w:r>
    <w:r w:rsidR="00F12259">
      <w:rPr>
        <w:rStyle w:val="Numerstrony"/>
        <w:noProof/>
      </w:rPr>
      <w:t>10</w:t>
    </w:r>
    <w:r w:rsidR="009B3F82">
      <w:rPr>
        <w:rStyle w:val="Numerstrony"/>
      </w:rPr>
      <w:fldChar w:fldCharType="end"/>
    </w:r>
  </w:p>
  <w:p w14:paraId="656CEA3B" w14:textId="77777777" w:rsidR="009B3F82" w:rsidRDefault="009B3F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96281" w14:textId="77777777" w:rsidR="00293799" w:rsidRDefault="00293799">
      <w:r>
        <w:separator/>
      </w:r>
    </w:p>
  </w:footnote>
  <w:footnote w:type="continuationSeparator" w:id="0">
    <w:p w14:paraId="59400940" w14:textId="77777777" w:rsidR="00293799" w:rsidRDefault="00293799">
      <w:r>
        <w:continuationSeparator/>
      </w:r>
    </w:p>
  </w:footnote>
  <w:footnote w:id="1">
    <w:p w14:paraId="41F7AF97" w14:textId="77777777" w:rsidR="00D01916" w:rsidRPr="00DF75AA" w:rsidRDefault="00D01916" w:rsidP="00D01916">
      <w:pPr>
        <w:pStyle w:val="Tekstprzypisudolnego"/>
        <w:rPr>
          <w:rFonts w:ascii="Arial" w:hAnsi="Arial" w:cs="Arial"/>
        </w:rPr>
      </w:pPr>
      <w:bookmarkStart w:id="1" w:name="_Hlk150862788"/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Niepotrzebne skreślić</w:t>
      </w:r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2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bCs/>
        <w:color w:val="000000"/>
      </w:rPr>
    </w:lvl>
  </w:abstractNum>
  <w:abstractNum w:abstractNumId="3" w15:restartNumberingAfterBreak="0">
    <w:nsid w:val="016E79E6"/>
    <w:multiLevelType w:val="hybridMultilevel"/>
    <w:tmpl w:val="3600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E628A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color w:val="000000"/>
      </w:rPr>
    </w:lvl>
  </w:abstractNum>
  <w:abstractNum w:abstractNumId="6" w15:restartNumberingAfterBreak="0">
    <w:nsid w:val="0FFC656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color w:val="000000"/>
      </w:rPr>
    </w:lvl>
  </w:abstractNum>
  <w:abstractNum w:abstractNumId="7" w15:restartNumberingAfterBreak="0">
    <w:nsid w:val="1C0D59B0"/>
    <w:multiLevelType w:val="hybridMultilevel"/>
    <w:tmpl w:val="C632F54C"/>
    <w:lvl w:ilvl="0" w:tplc="44BE7E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04724"/>
    <w:multiLevelType w:val="hybridMultilevel"/>
    <w:tmpl w:val="F2066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527F4"/>
    <w:multiLevelType w:val="hybridMultilevel"/>
    <w:tmpl w:val="B0E00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36C5D"/>
    <w:multiLevelType w:val="hybridMultilevel"/>
    <w:tmpl w:val="A5B8FFE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A4095"/>
    <w:multiLevelType w:val="hybridMultilevel"/>
    <w:tmpl w:val="4D4271F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23C2A09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6795AB5"/>
    <w:multiLevelType w:val="hybridMultilevel"/>
    <w:tmpl w:val="A5425ECC"/>
    <w:lvl w:ilvl="0" w:tplc="1E388D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46D52175"/>
    <w:multiLevelType w:val="hybridMultilevel"/>
    <w:tmpl w:val="68FA9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2405E"/>
    <w:multiLevelType w:val="hybridMultilevel"/>
    <w:tmpl w:val="4AB8CA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9C7EB3"/>
    <w:multiLevelType w:val="multilevel"/>
    <w:tmpl w:val="E36AE3CA"/>
    <w:lvl w:ilvl="0">
      <w:start w:val="1"/>
      <w:numFmt w:val="decimal"/>
      <w:lvlText w:val="%1.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abstractNum w:abstractNumId="17" w15:restartNumberingAfterBreak="0">
    <w:nsid w:val="52CB6C86"/>
    <w:multiLevelType w:val="hybridMultilevel"/>
    <w:tmpl w:val="4D680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27B9E"/>
    <w:multiLevelType w:val="hybridMultilevel"/>
    <w:tmpl w:val="6820258C"/>
    <w:lvl w:ilvl="0" w:tplc="F0C0A35C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430E3"/>
    <w:multiLevelType w:val="hybridMultilevel"/>
    <w:tmpl w:val="495A8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E4C7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color w:val="000000"/>
      </w:rPr>
    </w:lvl>
  </w:abstractNum>
  <w:abstractNum w:abstractNumId="21" w15:restartNumberingAfterBreak="0">
    <w:nsid w:val="6FC701AF"/>
    <w:multiLevelType w:val="hybridMultilevel"/>
    <w:tmpl w:val="1B0AD13E"/>
    <w:lvl w:ilvl="0" w:tplc="884EA25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B6AD8"/>
    <w:multiLevelType w:val="hybridMultilevel"/>
    <w:tmpl w:val="06869EF4"/>
    <w:lvl w:ilvl="0" w:tplc="DFD2098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718A8"/>
    <w:multiLevelType w:val="hybridMultilevel"/>
    <w:tmpl w:val="8E0E1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620192">
    <w:abstractNumId w:val="0"/>
  </w:num>
  <w:num w:numId="2" w16cid:durableId="1399325687">
    <w:abstractNumId w:val="1"/>
  </w:num>
  <w:num w:numId="3" w16cid:durableId="604535090">
    <w:abstractNumId w:val="2"/>
  </w:num>
  <w:num w:numId="4" w16cid:durableId="379987369">
    <w:abstractNumId w:val="6"/>
  </w:num>
  <w:num w:numId="5" w16cid:durableId="426926719">
    <w:abstractNumId w:val="10"/>
  </w:num>
  <w:num w:numId="6" w16cid:durableId="736244777">
    <w:abstractNumId w:val="13"/>
  </w:num>
  <w:num w:numId="7" w16cid:durableId="16349834">
    <w:abstractNumId w:val="11"/>
  </w:num>
  <w:num w:numId="8" w16cid:durableId="148720013">
    <w:abstractNumId w:val="18"/>
  </w:num>
  <w:num w:numId="9" w16cid:durableId="1108894854">
    <w:abstractNumId w:val="16"/>
  </w:num>
  <w:num w:numId="10" w16cid:durableId="2133404058">
    <w:abstractNumId w:val="14"/>
  </w:num>
  <w:num w:numId="11" w16cid:durableId="1715734721">
    <w:abstractNumId w:val="19"/>
  </w:num>
  <w:num w:numId="12" w16cid:durableId="1444769797">
    <w:abstractNumId w:val="15"/>
  </w:num>
  <w:num w:numId="13" w16cid:durableId="19622411">
    <w:abstractNumId w:val="8"/>
  </w:num>
  <w:num w:numId="14" w16cid:durableId="514615132">
    <w:abstractNumId w:val="23"/>
  </w:num>
  <w:num w:numId="15" w16cid:durableId="677924157">
    <w:abstractNumId w:val="9"/>
  </w:num>
  <w:num w:numId="16" w16cid:durableId="357781206">
    <w:abstractNumId w:val="3"/>
  </w:num>
  <w:num w:numId="17" w16cid:durableId="1294362743">
    <w:abstractNumId w:val="22"/>
  </w:num>
  <w:num w:numId="18" w16cid:durableId="554435414">
    <w:abstractNumId w:val="21"/>
  </w:num>
  <w:num w:numId="19" w16cid:durableId="118450403">
    <w:abstractNumId w:val="4"/>
  </w:num>
  <w:num w:numId="20" w16cid:durableId="512307112">
    <w:abstractNumId w:val="12"/>
  </w:num>
  <w:num w:numId="21" w16cid:durableId="723607083">
    <w:abstractNumId w:val="5"/>
  </w:num>
  <w:num w:numId="22" w16cid:durableId="1798832308">
    <w:abstractNumId w:val="20"/>
  </w:num>
  <w:num w:numId="23" w16cid:durableId="1153178714">
    <w:abstractNumId w:val="17"/>
  </w:num>
  <w:num w:numId="24" w16cid:durableId="13410031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AA"/>
    <w:rsid w:val="000022D1"/>
    <w:rsid w:val="00012B31"/>
    <w:rsid w:val="000137FD"/>
    <w:rsid w:val="00027C25"/>
    <w:rsid w:val="000341F0"/>
    <w:rsid w:val="00040E6C"/>
    <w:rsid w:val="000667AB"/>
    <w:rsid w:val="000721C4"/>
    <w:rsid w:val="00081D06"/>
    <w:rsid w:val="00090E8E"/>
    <w:rsid w:val="00096339"/>
    <w:rsid w:val="000A48D7"/>
    <w:rsid w:val="000B627B"/>
    <w:rsid w:val="000B6AB0"/>
    <w:rsid w:val="000C3E53"/>
    <w:rsid w:val="000C61D5"/>
    <w:rsid w:val="000D3295"/>
    <w:rsid w:val="000D62C6"/>
    <w:rsid w:val="000F2057"/>
    <w:rsid w:val="000F2634"/>
    <w:rsid w:val="000F6E0E"/>
    <w:rsid w:val="00122E1A"/>
    <w:rsid w:val="0012490F"/>
    <w:rsid w:val="00140066"/>
    <w:rsid w:val="0014640D"/>
    <w:rsid w:val="0016168E"/>
    <w:rsid w:val="001617ED"/>
    <w:rsid w:val="00165BC5"/>
    <w:rsid w:val="00166677"/>
    <w:rsid w:val="001730BE"/>
    <w:rsid w:val="00174A2B"/>
    <w:rsid w:val="00175534"/>
    <w:rsid w:val="00182EA9"/>
    <w:rsid w:val="0019230F"/>
    <w:rsid w:val="001A351F"/>
    <w:rsid w:val="001A649C"/>
    <w:rsid w:val="001B7824"/>
    <w:rsid w:val="001D34BD"/>
    <w:rsid w:val="001F08CF"/>
    <w:rsid w:val="00210DB8"/>
    <w:rsid w:val="00213E05"/>
    <w:rsid w:val="00216FF8"/>
    <w:rsid w:val="00227DAA"/>
    <w:rsid w:val="00235E96"/>
    <w:rsid w:val="00235FD6"/>
    <w:rsid w:val="00237CE7"/>
    <w:rsid w:val="00253363"/>
    <w:rsid w:val="00253794"/>
    <w:rsid w:val="0025529D"/>
    <w:rsid w:val="00263EC7"/>
    <w:rsid w:val="0026571E"/>
    <w:rsid w:val="00265CDF"/>
    <w:rsid w:val="00271812"/>
    <w:rsid w:val="00286CB8"/>
    <w:rsid w:val="00293799"/>
    <w:rsid w:val="002B0CD2"/>
    <w:rsid w:val="002B5B3A"/>
    <w:rsid w:val="002C19F4"/>
    <w:rsid w:val="002C27DF"/>
    <w:rsid w:val="002C7521"/>
    <w:rsid w:val="002F66CA"/>
    <w:rsid w:val="00326F92"/>
    <w:rsid w:val="003455EC"/>
    <w:rsid w:val="003746A0"/>
    <w:rsid w:val="003901CE"/>
    <w:rsid w:val="00390981"/>
    <w:rsid w:val="0039158F"/>
    <w:rsid w:val="003917A0"/>
    <w:rsid w:val="003A7487"/>
    <w:rsid w:val="003C001F"/>
    <w:rsid w:val="003E76BC"/>
    <w:rsid w:val="003F3BCF"/>
    <w:rsid w:val="003F50AB"/>
    <w:rsid w:val="003F5656"/>
    <w:rsid w:val="00413C63"/>
    <w:rsid w:val="0042065B"/>
    <w:rsid w:val="00421385"/>
    <w:rsid w:val="00423CCC"/>
    <w:rsid w:val="00426B57"/>
    <w:rsid w:val="00430E78"/>
    <w:rsid w:val="0044664C"/>
    <w:rsid w:val="00450F93"/>
    <w:rsid w:val="004543E2"/>
    <w:rsid w:val="00464250"/>
    <w:rsid w:val="004849AF"/>
    <w:rsid w:val="00490D92"/>
    <w:rsid w:val="00494F7B"/>
    <w:rsid w:val="004B1704"/>
    <w:rsid w:val="004B540C"/>
    <w:rsid w:val="004C2387"/>
    <w:rsid w:val="004C2D75"/>
    <w:rsid w:val="004E7123"/>
    <w:rsid w:val="005006CF"/>
    <w:rsid w:val="00513A8B"/>
    <w:rsid w:val="00522C19"/>
    <w:rsid w:val="00526B68"/>
    <w:rsid w:val="005452F8"/>
    <w:rsid w:val="00546C02"/>
    <w:rsid w:val="0056277D"/>
    <w:rsid w:val="0057420C"/>
    <w:rsid w:val="00592333"/>
    <w:rsid w:val="005A6877"/>
    <w:rsid w:val="005B2DF6"/>
    <w:rsid w:val="005C0E6A"/>
    <w:rsid w:val="005E2DFE"/>
    <w:rsid w:val="005F65E1"/>
    <w:rsid w:val="006049A1"/>
    <w:rsid w:val="00606078"/>
    <w:rsid w:val="0062337D"/>
    <w:rsid w:val="00623D1C"/>
    <w:rsid w:val="00674E9D"/>
    <w:rsid w:val="006758D7"/>
    <w:rsid w:val="00683D9C"/>
    <w:rsid w:val="006911CB"/>
    <w:rsid w:val="0069221C"/>
    <w:rsid w:val="006A3204"/>
    <w:rsid w:val="006A3F69"/>
    <w:rsid w:val="006A6F83"/>
    <w:rsid w:val="00705900"/>
    <w:rsid w:val="00714C55"/>
    <w:rsid w:val="00727EAF"/>
    <w:rsid w:val="00735C62"/>
    <w:rsid w:val="00736D90"/>
    <w:rsid w:val="007507F5"/>
    <w:rsid w:val="007767D6"/>
    <w:rsid w:val="007816B3"/>
    <w:rsid w:val="00783C3A"/>
    <w:rsid w:val="007A4AF3"/>
    <w:rsid w:val="007B1C3A"/>
    <w:rsid w:val="007C487E"/>
    <w:rsid w:val="00803F91"/>
    <w:rsid w:val="00810F41"/>
    <w:rsid w:val="00816AC8"/>
    <w:rsid w:val="00822FB7"/>
    <w:rsid w:val="00841017"/>
    <w:rsid w:val="00842958"/>
    <w:rsid w:val="00863051"/>
    <w:rsid w:val="00876534"/>
    <w:rsid w:val="0089061B"/>
    <w:rsid w:val="00890BB8"/>
    <w:rsid w:val="008A4172"/>
    <w:rsid w:val="008A56F3"/>
    <w:rsid w:val="008C1B13"/>
    <w:rsid w:val="008C45C7"/>
    <w:rsid w:val="008D1AE8"/>
    <w:rsid w:val="008E0927"/>
    <w:rsid w:val="008F4C48"/>
    <w:rsid w:val="008F4F41"/>
    <w:rsid w:val="00901CDD"/>
    <w:rsid w:val="00903B7A"/>
    <w:rsid w:val="00905364"/>
    <w:rsid w:val="009153BE"/>
    <w:rsid w:val="00917AA0"/>
    <w:rsid w:val="00935BD4"/>
    <w:rsid w:val="00936D8B"/>
    <w:rsid w:val="00942DCF"/>
    <w:rsid w:val="009579A1"/>
    <w:rsid w:val="00975218"/>
    <w:rsid w:val="00997AF4"/>
    <w:rsid w:val="009A4769"/>
    <w:rsid w:val="009B0F19"/>
    <w:rsid w:val="009B3F82"/>
    <w:rsid w:val="009F1041"/>
    <w:rsid w:val="00A045DE"/>
    <w:rsid w:val="00A26917"/>
    <w:rsid w:val="00A304C4"/>
    <w:rsid w:val="00A3756E"/>
    <w:rsid w:val="00A443D3"/>
    <w:rsid w:val="00A446DC"/>
    <w:rsid w:val="00A44ECF"/>
    <w:rsid w:val="00A46DA4"/>
    <w:rsid w:val="00A650D6"/>
    <w:rsid w:val="00A670DA"/>
    <w:rsid w:val="00A67D6F"/>
    <w:rsid w:val="00A812C4"/>
    <w:rsid w:val="00A8643B"/>
    <w:rsid w:val="00A86C6C"/>
    <w:rsid w:val="00AB53C8"/>
    <w:rsid w:val="00AC019A"/>
    <w:rsid w:val="00AE4DCC"/>
    <w:rsid w:val="00AF47F4"/>
    <w:rsid w:val="00B10E2C"/>
    <w:rsid w:val="00B15F6C"/>
    <w:rsid w:val="00B20627"/>
    <w:rsid w:val="00B2719A"/>
    <w:rsid w:val="00B36DC2"/>
    <w:rsid w:val="00B42A44"/>
    <w:rsid w:val="00B445C8"/>
    <w:rsid w:val="00B63B04"/>
    <w:rsid w:val="00B65BF0"/>
    <w:rsid w:val="00B84A3E"/>
    <w:rsid w:val="00B86CEC"/>
    <w:rsid w:val="00B94F2F"/>
    <w:rsid w:val="00B96A29"/>
    <w:rsid w:val="00B96AA7"/>
    <w:rsid w:val="00BA4A7E"/>
    <w:rsid w:val="00BA5DE2"/>
    <w:rsid w:val="00BB069D"/>
    <w:rsid w:val="00BB1240"/>
    <w:rsid w:val="00BD05EA"/>
    <w:rsid w:val="00BD4168"/>
    <w:rsid w:val="00BE081A"/>
    <w:rsid w:val="00BE184D"/>
    <w:rsid w:val="00BE3B86"/>
    <w:rsid w:val="00C121F8"/>
    <w:rsid w:val="00C20912"/>
    <w:rsid w:val="00C36A6C"/>
    <w:rsid w:val="00C64579"/>
    <w:rsid w:val="00C64AA7"/>
    <w:rsid w:val="00C6708D"/>
    <w:rsid w:val="00C92102"/>
    <w:rsid w:val="00C94918"/>
    <w:rsid w:val="00CB2676"/>
    <w:rsid w:val="00CC63C9"/>
    <w:rsid w:val="00CD317C"/>
    <w:rsid w:val="00CD621B"/>
    <w:rsid w:val="00CD7C67"/>
    <w:rsid w:val="00CF375A"/>
    <w:rsid w:val="00CF6D19"/>
    <w:rsid w:val="00D0185B"/>
    <w:rsid w:val="00D01916"/>
    <w:rsid w:val="00D1375C"/>
    <w:rsid w:val="00D17140"/>
    <w:rsid w:val="00D20C3E"/>
    <w:rsid w:val="00D315CA"/>
    <w:rsid w:val="00D31AE0"/>
    <w:rsid w:val="00D47DE8"/>
    <w:rsid w:val="00D66814"/>
    <w:rsid w:val="00D91C8E"/>
    <w:rsid w:val="00D96A5D"/>
    <w:rsid w:val="00DA34E5"/>
    <w:rsid w:val="00DC428B"/>
    <w:rsid w:val="00DD4B33"/>
    <w:rsid w:val="00DE3543"/>
    <w:rsid w:val="00DE5BA9"/>
    <w:rsid w:val="00E03BE9"/>
    <w:rsid w:val="00E04BE3"/>
    <w:rsid w:val="00E06696"/>
    <w:rsid w:val="00E07560"/>
    <w:rsid w:val="00E104C1"/>
    <w:rsid w:val="00E14F94"/>
    <w:rsid w:val="00E216AB"/>
    <w:rsid w:val="00E216FB"/>
    <w:rsid w:val="00E30B02"/>
    <w:rsid w:val="00E563FF"/>
    <w:rsid w:val="00E57D17"/>
    <w:rsid w:val="00E60CB9"/>
    <w:rsid w:val="00E669A3"/>
    <w:rsid w:val="00E66EF5"/>
    <w:rsid w:val="00E72AEA"/>
    <w:rsid w:val="00E7346F"/>
    <w:rsid w:val="00EB6761"/>
    <w:rsid w:val="00EF208E"/>
    <w:rsid w:val="00EF515A"/>
    <w:rsid w:val="00EF6313"/>
    <w:rsid w:val="00EF6CDB"/>
    <w:rsid w:val="00F069CB"/>
    <w:rsid w:val="00F12259"/>
    <w:rsid w:val="00F324DC"/>
    <w:rsid w:val="00F34594"/>
    <w:rsid w:val="00F41C00"/>
    <w:rsid w:val="00F81F72"/>
    <w:rsid w:val="00FA1F82"/>
    <w:rsid w:val="00FD7232"/>
    <w:rsid w:val="00FE5579"/>
    <w:rsid w:val="00FF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E81498"/>
  <w15:docId w15:val="{5876C0C5-AC30-4B40-852C-FA8AA8D0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widowControl/>
      <w:numPr>
        <w:ilvl w:val="2"/>
        <w:numId w:val="1"/>
      </w:numPr>
      <w:autoSpaceDE/>
      <w:jc w:val="right"/>
      <w:outlineLvl w:val="2"/>
    </w:pPr>
    <w:rPr>
      <w:rFonts w:ascii="Arial" w:hAnsi="Arial" w:cs="Arial"/>
      <w:b/>
      <w:sz w:val="26"/>
      <w:u w:val="singl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  <w:rPr>
      <w:rFonts w:hint="default"/>
      <w:b w:val="0"/>
      <w:i w:val="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Arial" w:hint="default"/>
      <w:b/>
      <w:i/>
      <w:sz w:val="22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eastAsia="Times New Roman" w:hAnsi="Symbo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Times New Roman" w:hAnsi="Symbol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  <w:b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4">
    <w:name w:val="WW8Num14z4"/>
    <w:rPr>
      <w:rFonts w:ascii="Courier New" w:hAnsi="Courier New" w:cs="Courier New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  <w:rPr>
      <w:rFonts w:hint="default"/>
      <w:b w:val="0"/>
      <w:i w:val="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 w:hint="default"/>
      <w:color w:val="00000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 w:hint="default"/>
      <w:b/>
      <w:bCs/>
      <w:color w:val="000000"/>
    </w:rPr>
  </w:style>
  <w:style w:type="character" w:customStyle="1" w:styleId="WW8Num25z1">
    <w:name w:val="WW8Num25z1"/>
    <w:rPr>
      <w:rFonts w:ascii="Wingdings" w:hAnsi="Wingdings" w:cs="Wingdings"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eastAsia="Times New Roman" w:hAnsi="Symbol" w:cs="Aria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ascii="Wingdings" w:hAnsi="Wingdings" w:cs="Wingdings" w:hint="default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  <w:b w:val="0"/>
      <w:i w:val="0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FontStyle51">
    <w:name w:val="Font Style51"/>
    <w:rPr>
      <w:rFonts w:ascii="Arial" w:hAnsi="Arial" w:cs="Arial" w:hint="default"/>
      <w:sz w:val="20"/>
      <w:szCs w:val="20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1Znak">
    <w:name w:val="Nagłówek 1 Znak"/>
    <w:rPr>
      <w:rFonts w:ascii="Cambria" w:eastAsia="Times New Roman" w:hAnsi="Cambria" w:cs="Cambria"/>
      <w:b/>
      <w:bCs/>
      <w:kern w:val="1"/>
      <w:sz w:val="32"/>
      <w:szCs w:val="32"/>
    </w:rPr>
  </w:style>
  <w:style w:type="character" w:styleId="Hipercze">
    <w:name w:val="Hyperlink"/>
    <w:rPr>
      <w:rFonts w:ascii="Times New Roman" w:hAnsi="Times New Roman" w:cs="Times New Roman" w:hint="default"/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pkt">
    <w:name w:val="pkt"/>
    <w:basedOn w:val="Normalny"/>
    <w:pPr>
      <w:widowControl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Akapitzlist">
    <w:name w:val="List Paragraph"/>
    <w:basedOn w:val="Normalny"/>
    <w:uiPriority w:val="99"/>
    <w:qFormat/>
    <w:pPr>
      <w:widowControl/>
      <w:autoSpaceDE/>
      <w:ind w:left="72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tabs>
        <w:tab w:val="left" w:pos="9000"/>
      </w:tabs>
      <w:autoSpaceDE/>
      <w:spacing w:line="360" w:lineRule="auto"/>
    </w:pPr>
    <w:rPr>
      <w:rFonts w:ascii="Arial" w:hAnsi="Arial" w:cs="Arial"/>
      <w:color w:val="000000"/>
      <w:sz w:val="22"/>
    </w:rPr>
  </w:style>
  <w:style w:type="paragraph" w:customStyle="1" w:styleId="Style10">
    <w:name w:val="Style10"/>
    <w:basedOn w:val="Normalny"/>
    <w:pPr>
      <w:spacing w:line="245" w:lineRule="exact"/>
      <w:ind w:hanging="317"/>
      <w:jc w:val="both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Normalny"/>
    <w:pPr>
      <w:spacing w:line="256" w:lineRule="exact"/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widowControl/>
      <w:autoSpaceDE/>
      <w:spacing w:after="120" w:line="480" w:lineRule="auto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</w:style>
  <w:style w:type="character" w:customStyle="1" w:styleId="TekstprzypisudolnegoZnak">
    <w:name w:val="Tekst przypisu dolnego Znak"/>
    <w:link w:val="Tekstprzypisudolnego"/>
    <w:uiPriority w:val="99"/>
    <w:rsid w:val="0057420C"/>
    <w:rPr>
      <w:lang w:eastAsia="ar-SA"/>
    </w:rPr>
  </w:style>
  <w:style w:type="paragraph" w:styleId="NormalnyWeb">
    <w:name w:val="Normal (Web)"/>
    <w:basedOn w:val="Normalny"/>
    <w:uiPriority w:val="99"/>
    <w:unhideWhenUsed/>
    <w:rsid w:val="00BD05EA"/>
    <w:pPr>
      <w:widowControl/>
      <w:suppressAutoHyphens w:val="0"/>
      <w:autoSpaceDE/>
    </w:pPr>
    <w:rPr>
      <w:rFonts w:eastAsia="Calibri"/>
      <w:sz w:val="24"/>
      <w:szCs w:val="24"/>
      <w:lang w:eastAsia="pl-PL"/>
    </w:rPr>
  </w:style>
  <w:style w:type="paragraph" w:customStyle="1" w:styleId="Pa5">
    <w:name w:val="Pa5"/>
    <w:basedOn w:val="Normalny"/>
    <w:next w:val="Normalny"/>
    <w:uiPriority w:val="99"/>
    <w:rsid w:val="00A67D6F"/>
    <w:pPr>
      <w:widowControl/>
      <w:suppressAutoHyphens w:val="0"/>
      <w:autoSpaceDN w:val="0"/>
      <w:adjustRightInd w:val="0"/>
      <w:spacing w:line="201" w:lineRule="atLeast"/>
    </w:pPr>
    <w:rPr>
      <w:rFonts w:ascii="Palatino Linotype" w:eastAsia="Calibri" w:hAnsi="Palatino Linotype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7507F5"/>
    <w:rPr>
      <w:lang w:eastAsia="ar-SA"/>
    </w:rPr>
  </w:style>
  <w:style w:type="paragraph" w:customStyle="1" w:styleId="Akapitzlist1">
    <w:name w:val="Akapit z listą1"/>
    <w:basedOn w:val="Normalny"/>
    <w:rsid w:val="00C64579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3F3B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F3BC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ostrzyn_nad_od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DC11C-EF12-4510-A752-A24F3A3AC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15</Pages>
  <Words>3713</Words>
  <Characters>22283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1</vt:lpstr>
    </vt:vector>
  </TitlesOfParts>
  <Company/>
  <LinksUpToDate>false</LinksUpToDate>
  <CharactersWithSpaces>25945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1</dc:title>
  <dc:creator>SKARBIK</dc:creator>
  <cp:lastModifiedBy>Elżbieta Kościelska</cp:lastModifiedBy>
  <cp:revision>4</cp:revision>
  <cp:lastPrinted>2025-03-21T08:43:00Z</cp:lastPrinted>
  <dcterms:created xsi:type="dcterms:W3CDTF">2025-03-20T07:30:00Z</dcterms:created>
  <dcterms:modified xsi:type="dcterms:W3CDTF">2025-03-21T08:58:00Z</dcterms:modified>
</cp:coreProperties>
</file>