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FBB7D" w14:textId="77777777" w:rsidR="00122C22" w:rsidRPr="0065078D" w:rsidRDefault="00122C22" w:rsidP="00122C2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5</w:t>
      </w:r>
    </w:p>
    <w:p w14:paraId="278864A2" w14:textId="77777777" w:rsidR="00122C22" w:rsidRPr="0065078D" w:rsidRDefault="00122C22" w:rsidP="00122C2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36895380" w14:textId="0EDA75EC" w:rsidR="00122C22" w:rsidRPr="0065078D" w:rsidRDefault="00122C22" w:rsidP="00122C2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="009F4C58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7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4D551543" w14:textId="77777777" w:rsidR="00122C22" w:rsidRDefault="00122C22" w:rsidP="00122C2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41D9B48" w14:textId="77777777" w:rsidR="00122C22" w:rsidRDefault="00122C22" w:rsidP="00122C22">
      <w:pPr>
        <w:spacing w:line="276" w:lineRule="auto"/>
        <w:jc w:val="center"/>
        <w:rPr>
          <w:rFonts w:ascii="Montserrat" w:hAnsi="Montserrat"/>
          <w:b/>
        </w:rPr>
      </w:pPr>
    </w:p>
    <w:p w14:paraId="0EDB013C" w14:textId="77777777" w:rsidR="00122C22" w:rsidRPr="003E7404" w:rsidRDefault="00122C22" w:rsidP="00122C22">
      <w:pPr>
        <w:spacing w:line="276" w:lineRule="auto"/>
        <w:jc w:val="center"/>
        <w:rPr>
          <w:rFonts w:ascii="Montserrat" w:hAnsi="Montserrat"/>
          <w:b/>
          <w:u w:val="single"/>
        </w:rPr>
      </w:pPr>
      <w:r w:rsidRPr="000E5E01">
        <w:rPr>
          <w:rFonts w:ascii="Montserrat" w:hAnsi="Montserrat"/>
          <w:b/>
        </w:rPr>
        <w:t>FORMULARZ OFERTOWY – kryteria ocen</w:t>
      </w:r>
      <w:r>
        <w:rPr>
          <w:rFonts w:ascii="Montserrat" w:hAnsi="Montserrat"/>
          <w:b/>
        </w:rPr>
        <w:t>y ofert</w:t>
      </w:r>
    </w:p>
    <w:p w14:paraId="02CB19BE" w14:textId="77777777" w:rsidR="00122C22" w:rsidRDefault="00122C22" w:rsidP="00122C22">
      <w:pPr>
        <w:spacing w:line="276" w:lineRule="auto"/>
        <w:jc w:val="center"/>
        <w:rPr>
          <w:rFonts w:ascii="Montserrat" w:hAnsi="Montserrat"/>
          <w:b/>
        </w:rPr>
      </w:pPr>
    </w:p>
    <w:p w14:paraId="44A73151" w14:textId="1A76220A" w:rsidR="00122C22" w:rsidRPr="001275ED" w:rsidRDefault="00122C22" w:rsidP="00122C22">
      <w:pPr>
        <w:spacing w:line="276" w:lineRule="auto"/>
        <w:jc w:val="center"/>
        <w:rPr>
          <w:rFonts w:ascii="Montserrat" w:hAnsi="Montserrat"/>
          <w:b/>
        </w:rPr>
      </w:pPr>
      <w:r w:rsidRPr="000E5E01">
        <w:rPr>
          <w:rFonts w:ascii="Montserrat" w:hAnsi="Montserrat"/>
          <w:b/>
        </w:rPr>
        <w:t>PN-</w:t>
      </w:r>
      <w:r w:rsidR="00C84350">
        <w:rPr>
          <w:rFonts w:ascii="Montserrat" w:hAnsi="Montserrat"/>
          <w:b/>
        </w:rPr>
        <w:t>7</w:t>
      </w:r>
      <w:r w:rsidRPr="000E5E01">
        <w:rPr>
          <w:rFonts w:ascii="Montserrat" w:hAnsi="Montserrat"/>
          <w:b/>
        </w:rPr>
        <w:t>/2</w:t>
      </w:r>
      <w:r>
        <w:rPr>
          <w:rFonts w:ascii="Montserrat" w:hAnsi="Montserrat"/>
          <w:b/>
        </w:rPr>
        <w:t>5</w:t>
      </w:r>
      <w:r w:rsidRPr="000E5E01">
        <w:rPr>
          <w:rFonts w:ascii="Montserrat" w:hAnsi="Montserrat"/>
          <w:b/>
        </w:rPr>
        <w:t xml:space="preserve"> </w:t>
      </w:r>
      <w:r w:rsidRPr="00122C22">
        <w:rPr>
          <w:rFonts w:ascii="Montserrat" w:hAnsi="Montserrat"/>
          <w:b/>
        </w:rPr>
        <w:t xml:space="preserve">Wykonywanie usług serwisu pogwarancyjnego sprzętu produkcji </w:t>
      </w:r>
      <w:proofErr w:type="spellStart"/>
      <w:r w:rsidRPr="00122C22">
        <w:rPr>
          <w:rFonts w:ascii="Montserrat" w:hAnsi="Montserrat"/>
          <w:b/>
        </w:rPr>
        <w:t>Varian</w:t>
      </w:r>
      <w:proofErr w:type="spellEnd"/>
      <w:r w:rsidRPr="00122C22">
        <w:rPr>
          <w:rFonts w:ascii="Montserrat" w:hAnsi="Montserrat"/>
          <w:b/>
        </w:rPr>
        <w:t xml:space="preserve"> Medical Systems, użytkowanego na Oddziale Klinicznym Radioterapii</w:t>
      </w:r>
      <w:r w:rsidRPr="00274AAB">
        <w:rPr>
          <w:rFonts w:ascii="Montserrat" w:hAnsi="Montserrat"/>
          <w:b/>
        </w:rPr>
        <w:t>.</w:t>
      </w:r>
    </w:p>
    <w:p w14:paraId="5D1BB91B" w14:textId="77777777" w:rsidR="00122C22" w:rsidRDefault="00122C22" w:rsidP="00122C22">
      <w:pPr>
        <w:jc w:val="center"/>
        <w:rPr>
          <w:rFonts w:ascii="Montserrat" w:hAnsi="Montserrat"/>
        </w:rPr>
      </w:pPr>
    </w:p>
    <w:p w14:paraId="0B9938FF" w14:textId="77777777" w:rsidR="00122C22" w:rsidRPr="003E7404" w:rsidRDefault="00122C22" w:rsidP="003C2197">
      <w:pPr>
        <w:numPr>
          <w:ilvl w:val="0"/>
          <w:numId w:val="122"/>
        </w:numPr>
        <w:spacing w:after="120"/>
        <w:ind w:left="425" w:hanging="425"/>
        <w:jc w:val="both"/>
        <w:rPr>
          <w:rFonts w:ascii="Montserrat" w:hAnsi="Montserrat"/>
          <w:b/>
        </w:rPr>
      </w:pPr>
      <w:r w:rsidRPr="003E7404">
        <w:rPr>
          <w:rFonts w:ascii="Montserrat" w:hAnsi="Montserrat"/>
          <w:b/>
        </w:rPr>
        <w:t>Oznaczenie WYKONAWCY składającego ofertę.</w:t>
      </w:r>
    </w:p>
    <w:p w14:paraId="102C4F9A" w14:textId="77777777" w:rsidR="00122C22" w:rsidRDefault="00122C22" w:rsidP="00122C22">
      <w:pPr>
        <w:spacing w:line="276" w:lineRule="auto"/>
        <w:jc w:val="both"/>
        <w:rPr>
          <w:rFonts w:ascii="Montserrat" w:hAnsi="Montserrat"/>
        </w:rPr>
      </w:pP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122C22" w14:paraId="664092AA" w14:textId="77777777" w:rsidTr="0070583B">
        <w:trPr>
          <w:trHeight w:val="110"/>
          <w:jc w:val="center"/>
        </w:trPr>
        <w:tc>
          <w:tcPr>
            <w:tcW w:w="3020" w:type="dxa"/>
            <w:vAlign w:val="center"/>
          </w:tcPr>
          <w:p w14:paraId="0EF68CEF" w14:textId="77777777" w:rsidR="00122C22" w:rsidRPr="00E1727C" w:rsidRDefault="00122C22" w:rsidP="0070583B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238952F7" w14:textId="77777777" w:rsidR="00122C22" w:rsidRDefault="00122C22" w:rsidP="0070583B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122C22" w14:paraId="358528E1" w14:textId="77777777" w:rsidTr="0070583B">
        <w:trPr>
          <w:trHeight w:val="60"/>
          <w:jc w:val="center"/>
        </w:trPr>
        <w:tc>
          <w:tcPr>
            <w:tcW w:w="3020" w:type="dxa"/>
            <w:vAlign w:val="center"/>
          </w:tcPr>
          <w:p w14:paraId="564761CB" w14:textId="77777777" w:rsidR="00122C22" w:rsidRDefault="00122C22" w:rsidP="0070583B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0B7F8104" w14:textId="77777777" w:rsidR="00122C22" w:rsidRDefault="00122C22" w:rsidP="0070583B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122C22" w14:paraId="73869A68" w14:textId="77777777" w:rsidTr="0070583B">
        <w:trPr>
          <w:trHeight w:val="60"/>
          <w:jc w:val="center"/>
        </w:trPr>
        <w:tc>
          <w:tcPr>
            <w:tcW w:w="3020" w:type="dxa"/>
            <w:vAlign w:val="center"/>
          </w:tcPr>
          <w:p w14:paraId="507E22F1" w14:textId="77777777" w:rsidR="00122C22" w:rsidRDefault="00122C22" w:rsidP="0070583B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120F6446" w14:textId="77777777" w:rsidR="00122C22" w:rsidRDefault="00122C22" w:rsidP="0070583B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122C22" w14:paraId="4D6BDE32" w14:textId="77777777" w:rsidTr="0070583B">
        <w:trPr>
          <w:trHeight w:val="60"/>
          <w:jc w:val="center"/>
        </w:trPr>
        <w:tc>
          <w:tcPr>
            <w:tcW w:w="3020" w:type="dxa"/>
            <w:vAlign w:val="center"/>
          </w:tcPr>
          <w:p w14:paraId="0DDE84D7" w14:textId="77777777" w:rsidR="00122C22" w:rsidRDefault="00122C22" w:rsidP="0070583B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2C9AE5BA" w14:textId="77777777" w:rsidR="00122C22" w:rsidRDefault="00122C22" w:rsidP="0070583B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122C22" w14:paraId="2F5EC69A" w14:textId="77777777" w:rsidTr="0070583B">
        <w:trPr>
          <w:trHeight w:val="60"/>
          <w:jc w:val="center"/>
        </w:trPr>
        <w:tc>
          <w:tcPr>
            <w:tcW w:w="3020" w:type="dxa"/>
            <w:vAlign w:val="center"/>
          </w:tcPr>
          <w:p w14:paraId="3E3804E6" w14:textId="77777777" w:rsidR="00122C22" w:rsidRDefault="00122C22" w:rsidP="0070583B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0620B224" w14:textId="77777777" w:rsidR="00122C22" w:rsidRDefault="00122C22" w:rsidP="0070583B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122C22" w14:paraId="0028E354" w14:textId="77777777" w:rsidTr="0070583B">
        <w:trPr>
          <w:trHeight w:val="60"/>
          <w:jc w:val="center"/>
        </w:trPr>
        <w:tc>
          <w:tcPr>
            <w:tcW w:w="3020" w:type="dxa"/>
            <w:vAlign w:val="center"/>
          </w:tcPr>
          <w:p w14:paraId="61F5CC46" w14:textId="77777777" w:rsidR="00122C22" w:rsidRDefault="00122C22" w:rsidP="0070583B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2DAA7A77" w14:textId="77777777" w:rsidR="00122C22" w:rsidRDefault="00122C22" w:rsidP="0070583B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3BA5B48E" w14:textId="77777777" w:rsidR="00122C22" w:rsidRDefault="00122C22" w:rsidP="00122C22">
      <w:pPr>
        <w:spacing w:line="276" w:lineRule="auto"/>
        <w:jc w:val="both"/>
        <w:rPr>
          <w:rFonts w:ascii="Montserrat" w:hAnsi="Montserrat"/>
        </w:rPr>
      </w:pPr>
    </w:p>
    <w:p w14:paraId="5F0C776A" w14:textId="77777777" w:rsidR="00122C22" w:rsidRDefault="00122C22" w:rsidP="00122C22">
      <w:pPr>
        <w:jc w:val="both"/>
        <w:rPr>
          <w:rFonts w:ascii="Montserrat" w:hAnsi="Montserrat"/>
          <w:b/>
        </w:rPr>
      </w:pPr>
    </w:p>
    <w:p w14:paraId="7C4DFED6" w14:textId="77777777" w:rsidR="00122C22" w:rsidRDefault="00122C22" w:rsidP="00122C22">
      <w:pPr>
        <w:pStyle w:val="Akapitzlist"/>
        <w:tabs>
          <w:tab w:val="left" w:pos="426"/>
        </w:tabs>
        <w:spacing w:after="120"/>
        <w:ind w:left="0"/>
        <w:rPr>
          <w:rFonts w:ascii="Montserrat" w:hAnsi="Montserrat"/>
          <w:b/>
        </w:rPr>
      </w:pPr>
      <w:r>
        <w:rPr>
          <w:rFonts w:ascii="Montserrat" w:hAnsi="Montserrat"/>
          <w:b/>
        </w:rPr>
        <w:t>II.</w:t>
      </w:r>
      <w:r>
        <w:rPr>
          <w:rFonts w:ascii="Montserrat" w:hAnsi="Montserrat"/>
          <w:b/>
        </w:rPr>
        <w:tab/>
      </w:r>
      <w:r w:rsidRPr="00320D8A">
        <w:rPr>
          <w:rFonts w:ascii="Montserrat" w:hAnsi="Montserrat"/>
          <w:b/>
        </w:rPr>
        <w:t>Oferta WYKONAWCY.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122C22" w:rsidRPr="00766F1A" w14:paraId="5A90D3F8" w14:textId="77777777" w:rsidTr="0070583B">
        <w:trPr>
          <w:trHeight w:val="416"/>
          <w:jc w:val="center"/>
        </w:trPr>
        <w:tc>
          <w:tcPr>
            <w:tcW w:w="9209" w:type="dxa"/>
            <w:gridSpan w:val="2"/>
            <w:vAlign w:val="center"/>
          </w:tcPr>
          <w:p w14:paraId="57365612" w14:textId="77777777" w:rsidR="00122C22" w:rsidRPr="00766F1A" w:rsidRDefault="00122C22" w:rsidP="0070583B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>CENA – Kryterium nr 1</w:t>
            </w:r>
          </w:p>
        </w:tc>
      </w:tr>
      <w:tr w:rsidR="00122C22" w:rsidRPr="00766F1A" w14:paraId="6DCDCD0A" w14:textId="77777777" w:rsidTr="0070583B">
        <w:trPr>
          <w:trHeight w:val="422"/>
          <w:jc w:val="center"/>
        </w:trPr>
        <w:tc>
          <w:tcPr>
            <w:tcW w:w="4565" w:type="dxa"/>
            <w:vAlign w:val="center"/>
          </w:tcPr>
          <w:p w14:paraId="0120AC5C" w14:textId="77777777" w:rsidR="00122C22" w:rsidRPr="00766F1A" w:rsidRDefault="00122C22" w:rsidP="0070583B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wartość netto (zł) </w:t>
            </w:r>
          </w:p>
          <w:p w14:paraId="5D81020A" w14:textId="77777777" w:rsidR="00122C22" w:rsidRPr="00766F1A" w:rsidRDefault="00122C22" w:rsidP="0070583B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i/>
                <w:color w:val="000000" w:themeColor="text1"/>
                <w:sz w:val="18"/>
                <w:lang w:eastAsia="en-US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39381173" w14:textId="77777777" w:rsidR="00122C22" w:rsidRPr="00766F1A" w:rsidRDefault="00122C22" w:rsidP="0070583B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  <w:t xml:space="preserve">wartość brutto (zł) </w:t>
            </w:r>
          </w:p>
          <w:p w14:paraId="37024996" w14:textId="77777777" w:rsidR="00122C22" w:rsidRPr="00766F1A" w:rsidRDefault="00122C22" w:rsidP="0070583B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  <w:r w:rsidRPr="00766F1A">
              <w:rPr>
                <w:rFonts w:ascii="Montserrat" w:eastAsia="Calibri" w:hAnsi="Montserrat"/>
                <w:i/>
                <w:color w:val="000000" w:themeColor="text1"/>
                <w:sz w:val="18"/>
                <w:lang w:eastAsia="en-US"/>
              </w:rPr>
              <w:t>(wypełnia WYKONAWCA)</w:t>
            </w:r>
          </w:p>
        </w:tc>
      </w:tr>
      <w:tr w:rsidR="00122C22" w:rsidRPr="00766F1A" w14:paraId="4D2E40BF" w14:textId="77777777" w:rsidTr="0070583B">
        <w:trPr>
          <w:trHeight w:val="440"/>
          <w:jc w:val="center"/>
        </w:trPr>
        <w:tc>
          <w:tcPr>
            <w:tcW w:w="4565" w:type="dxa"/>
            <w:vAlign w:val="center"/>
          </w:tcPr>
          <w:p w14:paraId="0B3FF8C4" w14:textId="77777777" w:rsidR="00122C22" w:rsidRPr="00766F1A" w:rsidRDefault="00122C22" w:rsidP="0070583B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color w:val="000000" w:themeColor="text1"/>
                <w:lang w:eastAsia="en-US"/>
              </w:rPr>
            </w:pPr>
          </w:p>
        </w:tc>
        <w:tc>
          <w:tcPr>
            <w:tcW w:w="4644" w:type="dxa"/>
            <w:vAlign w:val="center"/>
          </w:tcPr>
          <w:p w14:paraId="30371BB2" w14:textId="77777777" w:rsidR="00122C22" w:rsidRPr="00766F1A" w:rsidRDefault="00122C22" w:rsidP="0070583B">
            <w:pPr>
              <w:suppressAutoHyphens w:val="0"/>
              <w:spacing w:after="200" w:line="276" w:lineRule="auto"/>
              <w:jc w:val="center"/>
              <w:rPr>
                <w:rFonts w:ascii="Montserrat" w:eastAsia="Calibri" w:hAnsi="Montserrat"/>
                <w:b/>
                <w:color w:val="000000" w:themeColor="text1"/>
                <w:lang w:eastAsia="en-US"/>
              </w:rPr>
            </w:pPr>
          </w:p>
        </w:tc>
      </w:tr>
      <w:tr w:rsidR="00122C22" w:rsidRPr="00766F1A" w14:paraId="7EA1E6F4" w14:textId="77777777" w:rsidTr="0070583B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0276CB5D" w14:textId="269BC49C" w:rsidR="00122C22" w:rsidRPr="00122C22" w:rsidRDefault="00122C22" w:rsidP="0070583B">
            <w:pPr>
              <w:suppressAutoHyphens w:val="0"/>
              <w:spacing w:after="120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22C22">
              <w:rPr>
                <w:rFonts w:ascii="Montserrat" w:hAnsi="Montserrat"/>
                <w:b/>
                <w:color w:val="000000" w:themeColor="text1"/>
              </w:rPr>
              <w:t xml:space="preserve">Czas naprawy w przypadku usług serwisowych w nagłych przypadkach </w:t>
            </w:r>
            <w:r w:rsidRPr="00122C22">
              <w:rPr>
                <w:rFonts w:ascii="Montserrat" w:hAnsi="Montserrat"/>
                <w:b/>
                <w:color w:val="000000" w:themeColor="text1"/>
              </w:rPr>
              <w:br/>
            </w:r>
            <w:r w:rsidRPr="00122C22">
              <w:rPr>
                <w:rFonts w:ascii="Montserrat" w:hAnsi="Montserrat"/>
                <w:b/>
              </w:rPr>
              <w:t>– Kryterium nr 2</w:t>
            </w:r>
          </w:p>
          <w:p w14:paraId="22645873" w14:textId="07A4ADF0" w:rsidR="00122C22" w:rsidRPr="00122C22" w:rsidRDefault="00122C22" w:rsidP="00122C22">
            <w:pPr>
              <w:suppressAutoHyphens w:val="0"/>
              <w:spacing w:after="120"/>
              <w:jc w:val="center"/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</w:pPr>
            <w:r w:rsidRPr="00122C2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122C22" w:rsidRPr="00766F1A" w14:paraId="731F335F" w14:textId="77777777" w:rsidTr="0070583B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242611CF" w14:textId="77777777" w:rsidR="00122C22" w:rsidRDefault="00122C22" w:rsidP="0070583B">
            <w:pPr>
              <w:spacing w:after="120"/>
              <w:ind w:left="103" w:hanging="103"/>
              <w:jc w:val="both"/>
              <w:rPr>
                <w:rFonts w:ascii="Montserrat" w:hAnsi="Montserrat"/>
              </w:rPr>
            </w:pPr>
          </w:p>
          <w:p w14:paraId="6385ECB7" w14:textId="0D49EFCB" w:rsidR="00122C22" w:rsidRPr="00A82E22" w:rsidRDefault="00122C22" w:rsidP="00122C22">
            <w:pPr>
              <w:tabs>
                <w:tab w:val="left" w:pos="596"/>
              </w:tabs>
              <w:spacing w:after="120"/>
              <w:ind w:left="596" w:hanging="596"/>
              <w:jc w:val="both"/>
              <w:rPr>
                <w:rFonts w:ascii="Montserrat" w:hAnsi="Montserrat"/>
              </w:rPr>
            </w:pPr>
            <w:r w:rsidRPr="00A82E22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22">
              <w:rPr>
                <w:rFonts w:ascii="Montserrat" w:hAnsi="Montserrat"/>
              </w:rPr>
              <w:instrText xml:space="preserve"> FORMCHECKBOX </w:instrText>
            </w:r>
            <w:r w:rsidR="00850A32">
              <w:rPr>
                <w:rFonts w:ascii="Montserrat" w:hAnsi="Montserrat"/>
              </w:rPr>
            </w:r>
            <w:r w:rsidR="00850A32">
              <w:rPr>
                <w:rFonts w:ascii="Montserrat" w:hAnsi="Montserrat"/>
              </w:rPr>
              <w:fldChar w:fldCharType="separate"/>
            </w:r>
            <w:r w:rsidRPr="00A82E22">
              <w:rPr>
                <w:rFonts w:ascii="Montserrat" w:hAnsi="Montserrat"/>
              </w:rPr>
              <w:fldChar w:fldCharType="end"/>
            </w:r>
            <w:r w:rsidRPr="00A82E22">
              <w:rPr>
                <w:rFonts w:ascii="Montserrat" w:hAnsi="Montserrat"/>
              </w:rPr>
              <w:t xml:space="preserve">   </w:t>
            </w:r>
            <w:r w:rsidRPr="004F49BF">
              <w:rPr>
                <w:rFonts w:ascii="Montserrat" w:hAnsi="Montserrat"/>
              </w:rPr>
              <w:t>czas naprawy w przypadku usług serwisowych w nagłych przypadkach: 10 dni roboczych</w:t>
            </w:r>
            <w:r>
              <w:rPr>
                <w:rFonts w:ascii="Montserrat" w:hAnsi="Montserrat"/>
              </w:rPr>
              <w:t>,</w:t>
            </w:r>
          </w:p>
          <w:p w14:paraId="23D7235D" w14:textId="6880EF13" w:rsidR="00122C22" w:rsidRPr="00A82E22" w:rsidRDefault="00122C22" w:rsidP="00122C22">
            <w:pPr>
              <w:tabs>
                <w:tab w:val="left" w:pos="596"/>
              </w:tabs>
              <w:spacing w:after="120"/>
              <w:ind w:left="596" w:hanging="596"/>
              <w:jc w:val="both"/>
              <w:rPr>
                <w:rFonts w:ascii="Montserrat" w:hAnsi="Montserrat"/>
              </w:rPr>
            </w:pPr>
            <w:r w:rsidRPr="00A82E22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22">
              <w:rPr>
                <w:rFonts w:ascii="Montserrat" w:hAnsi="Montserrat"/>
              </w:rPr>
              <w:instrText xml:space="preserve"> FORMCHECKBOX </w:instrText>
            </w:r>
            <w:r w:rsidR="00850A32">
              <w:rPr>
                <w:rFonts w:ascii="Montserrat" w:hAnsi="Montserrat"/>
              </w:rPr>
            </w:r>
            <w:r w:rsidR="00850A32">
              <w:rPr>
                <w:rFonts w:ascii="Montserrat" w:hAnsi="Montserrat"/>
              </w:rPr>
              <w:fldChar w:fldCharType="separate"/>
            </w:r>
            <w:r w:rsidRPr="00A82E22">
              <w:rPr>
                <w:rFonts w:ascii="Montserrat" w:hAnsi="Montserrat"/>
              </w:rPr>
              <w:fldChar w:fldCharType="end"/>
            </w:r>
            <w:r w:rsidRPr="00A82E22">
              <w:rPr>
                <w:rFonts w:ascii="Montserrat" w:hAnsi="Montserrat"/>
              </w:rPr>
              <w:t xml:space="preserve">   </w:t>
            </w:r>
            <w:r w:rsidRPr="004F49BF">
              <w:rPr>
                <w:rFonts w:ascii="Montserrat" w:hAnsi="Montserrat"/>
              </w:rPr>
              <w:t>czas naprawy w przypadku usług serwisowych w nagłych przypadkach: 8 dni roboczych</w:t>
            </w:r>
            <w:r>
              <w:rPr>
                <w:rFonts w:ascii="Montserrat" w:hAnsi="Montserrat"/>
              </w:rPr>
              <w:t>,</w:t>
            </w:r>
          </w:p>
          <w:p w14:paraId="0F747C6E" w14:textId="35608BD0" w:rsidR="00122C22" w:rsidRPr="00A82E22" w:rsidRDefault="00122C22" w:rsidP="00122C22">
            <w:pPr>
              <w:tabs>
                <w:tab w:val="left" w:pos="596"/>
              </w:tabs>
              <w:spacing w:after="120"/>
              <w:ind w:left="596" w:hanging="596"/>
              <w:jc w:val="both"/>
              <w:rPr>
                <w:rFonts w:ascii="Montserrat" w:hAnsi="Montserrat"/>
              </w:rPr>
            </w:pPr>
            <w:r w:rsidRPr="00A82E22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E22">
              <w:rPr>
                <w:rFonts w:ascii="Montserrat" w:hAnsi="Montserrat"/>
              </w:rPr>
              <w:instrText xml:space="preserve"> FORMCHECKBOX </w:instrText>
            </w:r>
            <w:r w:rsidR="00850A32">
              <w:rPr>
                <w:rFonts w:ascii="Montserrat" w:hAnsi="Montserrat"/>
              </w:rPr>
            </w:r>
            <w:r w:rsidR="00850A32">
              <w:rPr>
                <w:rFonts w:ascii="Montserrat" w:hAnsi="Montserrat"/>
              </w:rPr>
              <w:fldChar w:fldCharType="separate"/>
            </w:r>
            <w:r w:rsidRPr="00A82E22">
              <w:rPr>
                <w:rFonts w:ascii="Montserrat" w:hAnsi="Montserrat"/>
              </w:rPr>
              <w:fldChar w:fldCharType="end"/>
            </w:r>
            <w:r w:rsidRPr="00A82E22">
              <w:rPr>
                <w:rFonts w:ascii="Montserrat" w:hAnsi="Montserrat"/>
              </w:rPr>
              <w:t xml:space="preserve">   </w:t>
            </w:r>
            <w:r w:rsidRPr="004F49BF">
              <w:rPr>
                <w:rFonts w:ascii="Montserrat" w:hAnsi="Montserrat"/>
              </w:rPr>
              <w:t>czas naprawy w przypadku usług serwisowych w nagłych przypadkach: 6 dni roboczych</w:t>
            </w:r>
            <w:r>
              <w:rPr>
                <w:rFonts w:ascii="Montserrat" w:hAnsi="Montserrat"/>
              </w:rPr>
              <w:t>.</w:t>
            </w:r>
          </w:p>
          <w:p w14:paraId="02D6530B" w14:textId="75DFF953" w:rsidR="00122C22" w:rsidRPr="00A82E22" w:rsidRDefault="00122C22" w:rsidP="0070583B">
            <w:pPr>
              <w:suppressAutoHyphens w:val="0"/>
              <w:jc w:val="both"/>
              <w:rPr>
                <w:rFonts w:ascii="Montserrat" w:hAnsi="Montserrat"/>
              </w:rPr>
            </w:pPr>
            <w:r w:rsidRPr="00A82E22">
              <w:rPr>
                <w:rFonts w:ascii="Montserrat" w:hAnsi="Montserrat"/>
              </w:rPr>
              <w:t xml:space="preserve">ZAMAWIAJĄCY zastrzega, że brak określenia lub błędne określenie w formularzu ofertowym ww. kryterium (podanie innej wartości niż wskazana powyżej lub wpisanie więcej niż jednej wartości spośród wskazanych powyżej) jest jednoznaczne z wyborem </w:t>
            </w:r>
            <w:r>
              <w:rPr>
                <w:rFonts w:ascii="Montserrat" w:hAnsi="Montserrat"/>
              </w:rPr>
              <w:t>najdłuższego</w:t>
            </w:r>
            <w:r w:rsidRPr="00A82E22">
              <w:rPr>
                <w:rFonts w:ascii="Montserrat" w:hAnsi="Montserrat"/>
              </w:rPr>
              <w:t xml:space="preserve"> </w:t>
            </w:r>
            <w:r w:rsidRPr="004F49BF">
              <w:rPr>
                <w:rFonts w:ascii="Montserrat" w:hAnsi="Montserrat"/>
              </w:rPr>
              <w:t>czas</w:t>
            </w:r>
            <w:r w:rsidR="00C510A6">
              <w:rPr>
                <w:rFonts w:ascii="Montserrat" w:hAnsi="Montserrat"/>
              </w:rPr>
              <w:t>u</w:t>
            </w:r>
            <w:r w:rsidRPr="004F49BF">
              <w:rPr>
                <w:rFonts w:ascii="Montserrat" w:hAnsi="Montserrat"/>
              </w:rPr>
              <w:t xml:space="preserve"> naprawy w przypadku usług serwisowych w nagłych przypadkach</w:t>
            </w:r>
            <w:r w:rsidRPr="00A82E22">
              <w:rPr>
                <w:rFonts w:ascii="Montserrat" w:hAnsi="Montserrat"/>
              </w:rPr>
              <w:t>.</w:t>
            </w:r>
          </w:p>
          <w:p w14:paraId="733C809E" w14:textId="77777777" w:rsidR="00122C22" w:rsidRPr="00A82E22" w:rsidRDefault="00122C22" w:rsidP="0070583B">
            <w:pPr>
              <w:suppressAutoHyphens w:val="0"/>
              <w:jc w:val="both"/>
              <w:rPr>
                <w:rFonts w:ascii="Montserrat" w:hAnsi="Montserrat"/>
                <w:b/>
              </w:rPr>
            </w:pPr>
          </w:p>
        </w:tc>
      </w:tr>
    </w:tbl>
    <w:p w14:paraId="0F02ABBE" w14:textId="77777777" w:rsidR="00122C22" w:rsidRDefault="00122C22" w:rsidP="00122C22">
      <w:pPr>
        <w:pStyle w:val="Akapitzlist"/>
        <w:tabs>
          <w:tab w:val="left" w:pos="426"/>
        </w:tabs>
        <w:spacing w:after="120"/>
        <w:ind w:left="0"/>
        <w:rPr>
          <w:rFonts w:ascii="Montserrat" w:hAnsi="Montserrat"/>
          <w:b/>
        </w:rPr>
      </w:pPr>
    </w:p>
    <w:p w14:paraId="74833E9C" w14:textId="77777777" w:rsidR="00122C22" w:rsidRPr="00766F1A" w:rsidRDefault="00122C22" w:rsidP="00122C22">
      <w:pPr>
        <w:spacing w:after="120"/>
        <w:ind w:left="426" w:hanging="426"/>
        <w:rPr>
          <w:rFonts w:ascii="Montserrat" w:eastAsia="Wingdings 2" w:hAnsi="Montserrat"/>
          <w:b/>
          <w:szCs w:val="18"/>
        </w:rPr>
      </w:pPr>
      <w:r>
        <w:rPr>
          <w:rFonts w:ascii="Montserrat" w:eastAsia="Wingdings 2" w:hAnsi="Montserrat"/>
          <w:b/>
          <w:szCs w:val="18"/>
        </w:rPr>
        <w:t>III.</w:t>
      </w:r>
      <w:r>
        <w:rPr>
          <w:rFonts w:ascii="Montserrat" w:eastAsia="Wingdings 2" w:hAnsi="Montserrat"/>
          <w:b/>
          <w:szCs w:val="18"/>
        </w:rPr>
        <w:tab/>
      </w:r>
      <w:r w:rsidRPr="00766F1A">
        <w:rPr>
          <w:rFonts w:ascii="Montserrat" w:eastAsia="Wingdings 2" w:hAnsi="Montserrat"/>
          <w:b/>
          <w:szCs w:val="18"/>
        </w:rPr>
        <w:t>Oświadczenia.</w:t>
      </w:r>
    </w:p>
    <w:p w14:paraId="6A05D56A" w14:textId="77777777" w:rsidR="00122C22" w:rsidRPr="00766F1A" w:rsidRDefault="00122C22" w:rsidP="003C2197">
      <w:pPr>
        <w:numPr>
          <w:ilvl w:val="0"/>
          <w:numId w:val="121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 xml:space="preserve">Oświadczamy, że zapoznaliśmy się ze Specyfikacją Warunków Zamówienia </w:t>
      </w:r>
      <w:r w:rsidRPr="00766F1A">
        <w:rPr>
          <w:rFonts w:ascii="Montserrat" w:hAnsi="Montserrat" w:cs="Wingdings 2"/>
          <w:szCs w:val="18"/>
        </w:rPr>
        <w:br/>
        <w:t>i nie wnosimy do niej zastrzeżeń oraz posiadamy konieczne informacje potrzebne                               do właściwego wykonania zamówienia.</w:t>
      </w:r>
    </w:p>
    <w:p w14:paraId="7CD92F54" w14:textId="77777777" w:rsidR="00122C22" w:rsidRPr="00766F1A" w:rsidRDefault="00122C22" w:rsidP="003C2197">
      <w:pPr>
        <w:numPr>
          <w:ilvl w:val="0"/>
          <w:numId w:val="121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t xml:space="preserve">Oświadczamy, że uważamy się za związanych niniejszą ofertą na czas wskazany </w:t>
      </w:r>
      <w:r w:rsidRPr="00766F1A">
        <w:rPr>
          <w:rFonts w:ascii="Montserrat" w:hAnsi="Montserrat" w:cs="Wingdings 2"/>
          <w:szCs w:val="18"/>
        </w:rPr>
        <w:br/>
        <w:t>w Specyfikacji Warunków Zamówienia.</w:t>
      </w:r>
    </w:p>
    <w:p w14:paraId="32F991F8" w14:textId="77777777" w:rsidR="00122C22" w:rsidRDefault="00122C22" w:rsidP="003C2197">
      <w:pPr>
        <w:numPr>
          <w:ilvl w:val="0"/>
          <w:numId w:val="121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766F1A">
        <w:rPr>
          <w:rFonts w:ascii="Montserrat" w:hAnsi="Montserrat" w:cs="Wingdings 2"/>
          <w:szCs w:val="18"/>
        </w:rPr>
        <w:lastRenderedPageBreak/>
        <w:t>Oświadczamy, że zawarty w Specyfikacji Warunków Zamówienia projekt umowy został przez nas zaakceptowany i zobowiązujemy się w przypadku wybrania naszej oferty do zawarcia umowy na warunkach zawartych w projekcie w miejscu</w:t>
      </w:r>
      <w:r w:rsidRPr="00766F1A">
        <w:rPr>
          <w:rFonts w:ascii="Montserrat" w:hAnsi="Montserrat" w:cs="Wingdings 2"/>
          <w:szCs w:val="18"/>
        </w:rPr>
        <w:br/>
        <w:t>i terminie wyznaczonym przez ZAMAWIAJĄCEGO.</w:t>
      </w:r>
    </w:p>
    <w:p w14:paraId="2B6192AA" w14:textId="77777777" w:rsidR="00122C22" w:rsidRDefault="00122C22" w:rsidP="003C2197">
      <w:pPr>
        <w:numPr>
          <w:ilvl w:val="0"/>
          <w:numId w:val="121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F92B01">
        <w:rPr>
          <w:rFonts w:ascii="Montserrat" w:hAnsi="Montserrat" w:cs="Wingdings 2"/>
          <w:szCs w:val="18"/>
        </w:rPr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</w:t>
      </w:r>
      <w:r w:rsidRPr="00F92B01">
        <w:rPr>
          <w:rFonts w:ascii="Montserrat" w:hAnsi="Montserrat" w:cs="Wingdings 2"/>
          <w:szCs w:val="18"/>
        </w:rPr>
        <w:br/>
        <w:t>w niniejszym postępowaniu (jeżeli dane osobowe tych osób były pozyskiwane).</w:t>
      </w:r>
    </w:p>
    <w:p w14:paraId="594446BE" w14:textId="77777777" w:rsidR="00122C22" w:rsidRPr="00A82E22" w:rsidRDefault="00122C22" w:rsidP="003C2197">
      <w:pPr>
        <w:numPr>
          <w:ilvl w:val="0"/>
          <w:numId w:val="121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A82E22">
        <w:rPr>
          <w:rFonts w:ascii="Montserrat" w:hAnsi="Montserrat"/>
        </w:rPr>
        <w:t xml:space="preserve">Przedmiot zamówienia wykonamy </w:t>
      </w:r>
      <w:r w:rsidRPr="00A82E22">
        <w:rPr>
          <w:rFonts w:ascii="Montserrat" w:hAnsi="Montserrat"/>
          <w:b/>
          <w:bCs/>
        </w:rPr>
        <w:t xml:space="preserve">sami / z udziałem podwykonawców </w:t>
      </w:r>
      <w:r w:rsidRPr="00A82E22">
        <w:rPr>
          <w:rFonts w:ascii="Montserrat" w:hAnsi="Montserrat"/>
          <w:b/>
          <w:bCs/>
        </w:rPr>
        <w:br/>
      </w:r>
      <w:r w:rsidRPr="00A82E22">
        <w:rPr>
          <w:rFonts w:ascii="Montserrat" w:hAnsi="Montserrat" w:cs="Wingdings 2"/>
          <w:sz w:val="16"/>
          <w:szCs w:val="16"/>
        </w:rPr>
        <w:t>(niepotrzebne skreślić).</w:t>
      </w:r>
    </w:p>
    <w:p w14:paraId="2B5ACFB3" w14:textId="77777777" w:rsidR="00122C22" w:rsidRPr="00A82E22" w:rsidRDefault="00122C22" w:rsidP="003C2197">
      <w:pPr>
        <w:numPr>
          <w:ilvl w:val="0"/>
          <w:numId w:val="121"/>
        </w:numPr>
        <w:tabs>
          <w:tab w:val="clear" w:pos="0"/>
        </w:tabs>
        <w:spacing w:after="120"/>
        <w:ind w:left="426" w:hanging="426"/>
        <w:jc w:val="both"/>
        <w:rPr>
          <w:rFonts w:ascii="Montserrat" w:hAnsi="Montserrat" w:cs="Wingdings 2"/>
          <w:szCs w:val="18"/>
        </w:rPr>
      </w:pPr>
      <w:r w:rsidRPr="00A82E22">
        <w:rPr>
          <w:rFonts w:ascii="Montserrat" w:hAnsi="Montserrat"/>
        </w:rPr>
        <w:t>Zamierzamy powierzyć wykonanie części zamówienia następującym podwykonawcom: </w:t>
      </w:r>
    </w:p>
    <w:p w14:paraId="55DED659" w14:textId="77777777" w:rsidR="00122C22" w:rsidRPr="00A82E22" w:rsidRDefault="00122C22" w:rsidP="00122C22">
      <w:pPr>
        <w:pStyle w:val="Tekstpodstawowywcity3"/>
        <w:ind w:left="0"/>
        <w:rPr>
          <w:rFonts w:ascii="Montserrat" w:hAnsi="Montserrat"/>
          <w:sz w:val="20"/>
        </w:rPr>
      </w:pPr>
    </w:p>
    <w:tbl>
      <w:tblPr>
        <w:tblW w:w="86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126"/>
        <w:gridCol w:w="2127"/>
        <w:gridCol w:w="2543"/>
      </w:tblGrid>
      <w:tr w:rsidR="00122C22" w:rsidRPr="00A82E22" w14:paraId="2543EC5C" w14:textId="77777777" w:rsidTr="0070583B">
        <w:trPr>
          <w:trHeight w:val="30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60D209BE" w14:textId="77777777" w:rsidR="00122C22" w:rsidRPr="00A82E22" w:rsidRDefault="00122C22" w:rsidP="0070583B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A82E22">
              <w:rPr>
                <w:rFonts w:ascii="Montserrat" w:hAnsi="Montserrat"/>
                <w:lang w:eastAsia="pl-PL"/>
              </w:rPr>
              <w:t>lp. 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74CCB010" w14:textId="77777777" w:rsidR="00122C22" w:rsidRPr="00A82E22" w:rsidRDefault="00122C22" w:rsidP="0070583B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A82E22">
              <w:rPr>
                <w:rFonts w:ascii="Montserrat" w:hAnsi="Montserrat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6B8B412F" w14:textId="77777777" w:rsidR="00122C22" w:rsidRPr="00A82E22" w:rsidRDefault="00122C22" w:rsidP="0070583B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A82E22">
              <w:rPr>
                <w:rFonts w:ascii="Montserrat" w:hAnsi="Montserrat"/>
                <w:lang w:eastAsia="pl-PL"/>
              </w:rPr>
              <w:t xml:space="preserve">firmy podwykonawców </w:t>
            </w:r>
            <w:r w:rsidRPr="00A82E22">
              <w:rPr>
                <w:rFonts w:ascii="Montserrat" w:hAnsi="Montserrat"/>
                <w:lang w:eastAsia="pl-PL"/>
              </w:rPr>
              <w:br/>
            </w:r>
            <w:r w:rsidRPr="00A82E22">
              <w:rPr>
                <w:rFonts w:ascii="Montserrat" w:hAnsi="Montserrat"/>
                <w:i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58508D27" w14:textId="77777777" w:rsidR="00122C22" w:rsidRPr="00A82E22" w:rsidRDefault="00122C22" w:rsidP="0070583B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A82E22">
              <w:rPr>
                <w:rFonts w:ascii="Montserrat" w:hAnsi="Montserrat"/>
                <w:lang w:eastAsia="pl-PL"/>
              </w:rPr>
              <w:t xml:space="preserve">wartość % powierzonej </w:t>
            </w:r>
            <w:r w:rsidRPr="00A82E22">
              <w:rPr>
                <w:rFonts w:ascii="Montserrat" w:hAnsi="Montserrat"/>
                <w:lang w:eastAsia="pl-PL"/>
              </w:rPr>
              <w:br/>
              <w:t xml:space="preserve">do wykonania części zamówienia </w:t>
            </w:r>
          </w:p>
        </w:tc>
      </w:tr>
      <w:tr w:rsidR="00122C22" w:rsidRPr="00A82E22" w14:paraId="125EB22D" w14:textId="77777777" w:rsidTr="0070583B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CF3B12" w14:textId="77777777" w:rsidR="00122C22" w:rsidRPr="00A82E22" w:rsidRDefault="00122C22" w:rsidP="0070583B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19FD79" w14:textId="77777777" w:rsidR="00122C22" w:rsidRPr="00A82E22" w:rsidRDefault="00122C22" w:rsidP="0070583B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  <w:r w:rsidRPr="00A82E22">
              <w:rPr>
                <w:rFonts w:ascii="Montserrat" w:hAnsi="Montserrat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E064A" w14:textId="77777777" w:rsidR="00122C22" w:rsidRPr="00A82E22" w:rsidRDefault="00122C22" w:rsidP="0070583B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41DF8" w14:textId="77777777" w:rsidR="00122C22" w:rsidRPr="00A82E22" w:rsidRDefault="00122C22" w:rsidP="0070583B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</w:tr>
      <w:tr w:rsidR="00122C22" w:rsidRPr="00A82E22" w14:paraId="5660B6A3" w14:textId="77777777" w:rsidTr="0070583B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E61E38" w14:textId="77777777" w:rsidR="00122C22" w:rsidRPr="00A82E22" w:rsidRDefault="00122C22" w:rsidP="0070583B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223B2F" w14:textId="77777777" w:rsidR="00122C22" w:rsidRPr="00A82E22" w:rsidRDefault="00122C22" w:rsidP="0070583B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5690B" w14:textId="77777777" w:rsidR="00122C22" w:rsidRPr="00A82E22" w:rsidRDefault="00122C22" w:rsidP="0070583B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BA54A" w14:textId="77777777" w:rsidR="00122C22" w:rsidRPr="00A82E22" w:rsidRDefault="00122C22" w:rsidP="0070583B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</w:tr>
    </w:tbl>
    <w:p w14:paraId="574B723D" w14:textId="77777777" w:rsidR="00122C22" w:rsidRPr="00A82E22" w:rsidRDefault="00122C22" w:rsidP="00122C22">
      <w:pPr>
        <w:tabs>
          <w:tab w:val="left" w:pos="284"/>
        </w:tabs>
        <w:jc w:val="both"/>
        <w:rPr>
          <w:rFonts w:ascii="Montserrat" w:hAnsi="Montserrat"/>
        </w:rPr>
      </w:pPr>
    </w:p>
    <w:p w14:paraId="046A8500" w14:textId="77777777" w:rsidR="00122C22" w:rsidRPr="00A82E22" w:rsidRDefault="00122C22" w:rsidP="003C2197">
      <w:pPr>
        <w:pStyle w:val="Akapitzlist"/>
        <w:numPr>
          <w:ilvl w:val="0"/>
          <w:numId w:val="121"/>
        </w:numPr>
        <w:tabs>
          <w:tab w:val="clear" w:pos="0"/>
          <w:tab w:val="num" w:pos="426"/>
        </w:tabs>
        <w:spacing w:after="120"/>
        <w:ind w:left="425" w:hanging="425"/>
        <w:jc w:val="both"/>
        <w:rPr>
          <w:rFonts w:ascii="Montserrat" w:hAnsi="Montserrat" w:cs="Wingdings 2"/>
        </w:rPr>
      </w:pPr>
      <w:r w:rsidRPr="00A82E22">
        <w:rPr>
          <w:rFonts w:ascii="Montserrat" w:hAnsi="Montserrat"/>
        </w:rPr>
        <w:t>Dokumenty, z których wynika sposób reprezentacji WYKONAWCY</w:t>
      </w:r>
      <w:r w:rsidRPr="00A82E22">
        <w:rPr>
          <w:rFonts w:ascii="Montserrat" w:hAnsi="Montserrat"/>
        </w:rPr>
        <w:br/>
        <w:t xml:space="preserve">(np. organ uprawniony do reprezentacji podmiotu) można uzyskać za pomocą bezpłatnych i ogólnodostępnych baz danych: </w:t>
      </w:r>
    </w:p>
    <w:p w14:paraId="057D07A0" w14:textId="77777777" w:rsidR="00122C22" w:rsidRPr="00A82E22" w:rsidRDefault="00850A32" w:rsidP="00122C22">
      <w:pPr>
        <w:ind w:left="567"/>
        <w:jc w:val="both"/>
        <w:rPr>
          <w:rFonts w:ascii="Montserrat" w:hAnsi="Montserrat"/>
          <w:vertAlign w:val="superscript"/>
        </w:rPr>
      </w:pPr>
      <w:sdt>
        <w:sdtPr>
          <w:rPr>
            <w:rFonts w:ascii="Montserrat" w:eastAsia="Calibri" w:hAnsi="Montserrat"/>
            <w:bCs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C22" w:rsidRPr="00A82E2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22C22" w:rsidRPr="00A82E22">
        <w:rPr>
          <w:rFonts w:ascii="Montserrat" w:hAnsi="Montserrat"/>
        </w:rPr>
        <w:t xml:space="preserve"> </w:t>
      </w:r>
      <w:r w:rsidR="00122C22" w:rsidRPr="00A82E22">
        <w:rPr>
          <w:rFonts w:ascii="Montserrat" w:eastAsia="MS Gothic" w:hAnsi="Montserrat"/>
        </w:rPr>
        <w:t xml:space="preserve"> </w:t>
      </w:r>
      <w:r w:rsidR="00122C22" w:rsidRPr="00A82E22">
        <w:rPr>
          <w:rFonts w:ascii="Montserrat" w:hAnsi="Montserrat"/>
        </w:rPr>
        <w:t xml:space="preserve">tak, można uzyskać za pomocą bezpłatnych i ogólnodostępnych baz danych    takich jak: </w:t>
      </w:r>
      <w:hyperlink r:id="rId8" w:history="1">
        <w:r w:rsidR="00122C22" w:rsidRPr="00A82E22">
          <w:rPr>
            <w:rStyle w:val="Hipercze"/>
            <w:rFonts w:ascii="Montserrat" w:hAnsi="Montserrat"/>
            <w:color w:val="auto"/>
          </w:rPr>
          <w:t>https://prod.ceidg.gov.pl</w:t>
        </w:r>
      </w:hyperlink>
      <w:r w:rsidR="00122C22" w:rsidRPr="00A82E22">
        <w:rPr>
          <w:rFonts w:ascii="Montserrat" w:hAnsi="Montserrat"/>
        </w:rPr>
        <w:t xml:space="preserve">; https://ems.ms.gov.pl </w:t>
      </w:r>
      <w:r w:rsidR="00122C22" w:rsidRPr="00A82E22">
        <w:rPr>
          <w:rFonts w:ascii="Montserrat" w:hAnsi="Montserrat"/>
          <w:vertAlign w:val="superscript"/>
        </w:rPr>
        <w:t>*</w:t>
      </w:r>
    </w:p>
    <w:p w14:paraId="289A4890" w14:textId="77777777" w:rsidR="00122C22" w:rsidRPr="00A82E22" w:rsidRDefault="00122C22" w:rsidP="00122C22">
      <w:pPr>
        <w:ind w:left="851"/>
        <w:rPr>
          <w:rFonts w:ascii="Montserrat" w:hAnsi="Montserrat"/>
          <w:vertAlign w:val="superscript"/>
        </w:rPr>
      </w:pPr>
    </w:p>
    <w:p w14:paraId="41DE8212" w14:textId="77777777" w:rsidR="00122C22" w:rsidRPr="00A82E22" w:rsidRDefault="00122C22" w:rsidP="00122C22">
      <w:pPr>
        <w:ind w:left="567"/>
        <w:jc w:val="both"/>
        <w:rPr>
          <w:rFonts w:ascii="Montserrat" w:hAnsi="Montserrat"/>
        </w:rPr>
      </w:pPr>
      <w:r w:rsidRPr="00A82E22">
        <w:rPr>
          <w:rFonts w:ascii="Montserrat" w:hAnsi="Montserrat"/>
        </w:rPr>
        <w:t>W przypadku gdy dokumenty dostępne są pod innymi adresami niż powyżej podać należy np. adres internetowy, wydający urząd lub organ, dokładne dane referencyjne dokumentacji, identyfikator wydruku: ………………………………………………………………………………………………</w:t>
      </w:r>
    </w:p>
    <w:p w14:paraId="1030CA81" w14:textId="77777777" w:rsidR="00122C22" w:rsidRPr="00A82E22" w:rsidRDefault="00122C22" w:rsidP="00122C22">
      <w:pPr>
        <w:ind w:left="720" w:firstLine="131"/>
        <w:rPr>
          <w:rFonts w:ascii="Montserrat" w:hAnsi="Montserrat"/>
        </w:rPr>
      </w:pPr>
    </w:p>
    <w:p w14:paraId="3AD561CC" w14:textId="77777777" w:rsidR="00122C22" w:rsidRPr="00A82E22" w:rsidRDefault="00850A32" w:rsidP="00122C22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</w:rPr>
      </w:pPr>
      <w:sdt>
        <w:sdtPr>
          <w:rPr>
            <w:rFonts w:ascii="Montserrat" w:eastAsia="Calibri" w:hAnsi="Montserrat"/>
            <w:bCs/>
          </w:rPr>
          <w:id w:val="-17852609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22C22" w:rsidRPr="00A82E22">
            <w:rPr>
              <w:rFonts w:ascii="MS Gothic" w:eastAsia="MS Gothic" w:hAnsi="MS Gothic" w:hint="eastAsia"/>
              <w:bCs/>
            </w:rPr>
            <w:t>☒</w:t>
          </w:r>
        </w:sdtContent>
      </w:sdt>
      <w:r w:rsidR="00122C22" w:rsidRPr="00A82E22">
        <w:rPr>
          <w:rFonts w:ascii="Montserrat" w:hAnsi="Montserrat"/>
        </w:rPr>
        <w:t xml:space="preserve"> </w:t>
      </w:r>
      <w:r w:rsidR="00122C22" w:rsidRPr="00A82E22">
        <w:rPr>
          <w:rFonts w:ascii="Montserrat" w:hAnsi="Montserrat"/>
        </w:rPr>
        <w:tab/>
        <w:t>nie można uzyskać, dokumenty przedkładam w załączeniu.</w:t>
      </w:r>
      <w:r w:rsidR="00122C22" w:rsidRPr="00A82E22">
        <w:rPr>
          <w:rFonts w:ascii="Montserrat" w:hAnsi="Montserrat"/>
        </w:rPr>
        <w:tab/>
      </w:r>
    </w:p>
    <w:p w14:paraId="2715AC06" w14:textId="77777777" w:rsidR="00122C22" w:rsidRPr="00A82E22" w:rsidRDefault="00122C22" w:rsidP="00122C22">
      <w:pPr>
        <w:spacing w:after="120"/>
        <w:ind w:left="426"/>
        <w:jc w:val="both"/>
        <w:rPr>
          <w:rFonts w:ascii="Montserrat" w:hAnsi="Montserrat" w:cs="Wingdings 2"/>
          <w:szCs w:val="18"/>
        </w:rPr>
      </w:pPr>
    </w:p>
    <w:p w14:paraId="05751EA7" w14:textId="77777777" w:rsidR="00122C22" w:rsidRPr="008A2959" w:rsidRDefault="00122C22" w:rsidP="00122C22">
      <w:pPr>
        <w:spacing w:line="276" w:lineRule="auto"/>
        <w:jc w:val="both"/>
        <w:rPr>
          <w:rFonts w:ascii="Montserrat" w:hAnsi="Montserrat" w:cs="Wingdings 2"/>
          <w:sz w:val="18"/>
          <w:szCs w:val="18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122C22" w:rsidRPr="008A2959" w14:paraId="250E2834" w14:textId="77777777" w:rsidTr="0070583B">
        <w:trPr>
          <w:trHeight w:val="964"/>
          <w:jc w:val="center"/>
        </w:trPr>
        <w:tc>
          <w:tcPr>
            <w:tcW w:w="4175" w:type="dxa"/>
            <w:vAlign w:val="bottom"/>
          </w:tcPr>
          <w:p w14:paraId="7925902E" w14:textId="77777777" w:rsidR="00122C22" w:rsidRPr="008A2959" w:rsidRDefault="00122C22" w:rsidP="0070583B">
            <w:pPr>
              <w:spacing w:line="276" w:lineRule="auto"/>
              <w:rPr>
                <w:rFonts w:ascii="Montserrat" w:hAnsi="Montserrat"/>
                <w:sz w:val="18"/>
                <w:szCs w:val="18"/>
              </w:rPr>
            </w:pPr>
          </w:p>
          <w:p w14:paraId="311938A9" w14:textId="77777777" w:rsidR="00122C22" w:rsidRPr="008A2959" w:rsidRDefault="00122C22" w:rsidP="0070583B">
            <w:pPr>
              <w:spacing w:line="276" w:lineRule="auto"/>
              <w:rPr>
                <w:rFonts w:ascii="Montserrat" w:hAnsi="Montserrat"/>
                <w:sz w:val="18"/>
                <w:szCs w:val="18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2F9F804A" w14:textId="77777777" w:rsidR="00122C22" w:rsidRPr="008A2959" w:rsidRDefault="00122C22" w:rsidP="0070583B">
            <w:pPr>
              <w:jc w:val="center"/>
              <w:rPr>
                <w:rFonts w:ascii="Montserrat" w:hAnsi="Montserrat"/>
                <w:i/>
                <w:iCs/>
                <w:sz w:val="18"/>
                <w:szCs w:val="18"/>
              </w:rPr>
            </w:pPr>
          </w:p>
          <w:p w14:paraId="15096902" w14:textId="77777777" w:rsidR="00122C22" w:rsidRPr="008A2959" w:rsidRDefault="00122C22" w:rsidP="0070583B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959">
              <w:rPr>
                <w:rFonts w:ascii="Montserrat" w:hAnsi="Montserrat"/>
                <w:i/>
                <w:iCs/>
                <w:sz w:val="18"/>
                <w:szCs w:val="18"/>
              </w:rPr>
              <w:t>podpisy osób upoważnionych do składania</w:t>
            </w:r>
            <w:r w:rsidRPr="008A2959">
              <w:rPr>
                <w:rFonts w:ascii="Montserrat" w:hAnsi="Montserrat"/>
                <w:i/>
                <w:iCs/>
                <w:sz w:val="18"/>
                <w:szCs w:val="18"/>
              </w:rPr>
              <w:br/>
              <w:t xml:space="preserve"> oświadczeń woli w imieniu WYKONAWCY</w:t>
            </w:r>
          </w:p>
        </w:tc>
      </w:tr>
    </w:tbl>
    <w:p w14:paraId="2B290864" w14:textId="77777777" w:rsidR="00122C22" w:rsidRDefault="00122C22" w:rsidP="00122C2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033B254" w14:textId="77777777" w:rsidR="00122C22" w:rsidRDefault="00122C22" w:rsidP="00122C2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A4D1DBA" w14:textId="3829F8BF" w:rsidR="00122C22" w:rsidRDefault="00122C22" w:rsidP="00122C22">
      <w:pPr>
        <w:suppressAutoHyphens w:val="0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bookmarkStart w:id="0" w:name="_GoBack"/>
      <w:bookmarkEnd w:id="0"/>
    </w:p>
    <w:sectPr w:rsidR="00122C22" w:rsidSect="00CB13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B034E" w14:textId="77777777" w:rsidR="00D86CE2" w:rsidRDefault="00D86CE2" w:rsidP="0033796B">
      <w:r>
        <w:separator/>
      </w:r>
    </w:p>
  </w:endnote>
  <w:endnote w:type="continuationSeparator" w:id="0">
    <w:p w14:paraId="3BDFC059" w14:textId="77777777" w:rsidR="00D86CE2" w:rsidRDefault="00D86CE2" w:rsidP="003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8030216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6084C2EC" w14:textId="312C9933" w:rsidR="00D86CE2" w:rsidRPr="00D832D0" w:rsidRDefault="00D86CE2">
        <w:pPr>
          <w:pStyle w:val="Stopka"/>
          <w:jc w:val="right"/>
          <w:rPr>
            <w:rFonts w:ascii="Montserrat" w:hAnsi="Montserrat"/>
          </w:rPr>
        </w:pPr>
        <w:r w:rsidRPr="00D832D0">
          <w:rPr>
            <w:rFonts w:ascii="Montserrat" w:hAnsi="Montserrat"/>
          </w:rPr>
          <w:fldChar w:fldCharType="begin"/>
        </w:r>
        <w:r w:rsidRPr="00D832D0">
          <w:rPr>
            <w:rFonts w:ascii="Montserrat" w:hAnsi="Montserrat"/>
          </w:rPr>
          <w:instrText>PAGE   \* MERGEFORMAT</w:instrText>
        </w:r>
        <w:r w:rsidRPr="00D832D0">
          <w:rPr>
            <w:rFonts w:ascii="Montserrat" w:hAnsi="Montserrat"/>
          </w:rPr>
          <w:fldChar w:fldCharType="separate"/>
        </w:r>
        <w:r w:rsidR="00850A32">
          <w:rPr>
            <w:rFonts w:ascii="Montserrat" w:hAnsi="Montserrat"/>
            <w:noProof/>
          </w:rPr>
          <w:t>2</w:t>
        </w:r>
        <w:r w:rsidRPr="00D832D0">
          <w:rPr>
            <w:rFonts w:ascii="Montserrat" w:hAnsi="Montserrat"/>
          </w:rPr>
          <w:fldChar w:fldCharType="end"/>
        </w:r>
      </w:p>
    </w:sdtContent>
  </w:sdt>
  <w:p w14:paraId="4C2ADDCE" w14:textId="77777777" w:rsidR="00D86CE2" w:rsidRDefault="00D86C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7573A" w14:textId="6D986295" w:rsidR="00D86CE2" w:rsidRDefault="00D86CE2">
    <w:pPr>
      <w:pStyle w:val="Stopka"/>
    </w:pPr>
    <w:r>
      <w:rPr>
        <w:noProof/>
        <w:lang w:eastAsia="pl-PL"/>
      </w:rPr>
      <w:drawing>
        <wp:inline distT="0" distB="0" distL="0" distR="0" wp14:anchorId="0A0AE9B0" wp14:editId="5FB3CCA4">
          <wp:extent cx="5760720" cy="755015"/>
          <wp:effectExtent l="0" t="0" r="0" b="0"/>
          <wp:docPr id="7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647080" name="Obraz 1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DF20C" w14:textId="77777777" w:rsidR="00D86CE2" w:rsidRDefault="00D86CE2" w:rsidP="0033796B">
      <w:r>
        <w:separator/>
      </w:r>
    </w:p>
  </w:footnote>
  <w:footnote w:type="continuationSeparator" w:id="0">
    <w:p w14:paraId="4DEA2FD7" w14:textId="77777777" w:rsidR="00D86CE2" w:rsidRDefault="00D86CE2" w:rsidP="0033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F6558" w14:textId="63557323" w:rsidR="00D86CE2" w:rsidRPr="00D832D0" w:rsidRDefault="00D86CE2" w:rsidP="00D832D0">
    <w:pPr>
      <w:tabs>
        <w:tab w:val="center" w:pos="4180"/>
        <w:tab w:val="left" w:pos="6529"/>
        <w:tab w:val="right" w:pos="9072"/>
        <w:tab w:val="right" w:pos="10632"/>
      </w:tabs>
      <w:ind w:left="-142"/>
      <w:jc w:val="center"/>
      <w:rPr>
        <w:rFonts w:ascii="Montserrat" w:hAnsi="Montserrat"/>
        <w:b/>
        <w:color w:val="009999"/>
        <w:sz w:val="18"/>
        <w:szCs w:val="18"/>
      </w:rPr>
    </w:pPr>
    <w:r w:rsidRPr="00D832D0">
      <w:rPr>
        <w:rFonts w:ascii="Montserrat" w:hAnsi="Montserrat"/>
        <w:b/>
        <w:noProof/>
        <w:color w:val="009999"/>
        <w:sz w:val="18"/>
        <w:szCs w:val="18"/>
      </w:rPr>
      <w:t xml:space="preserve">Przetarg nieograniczony nr </w:t>
    </w:r>
    <w:r w:rsidRPr="00D832D0">
      <w:rPr>
        <w:rFonts w:ascii="Montserrat" w:hAnsi="Montserrat"/>
        <w:b/>
        <w:color w:val="009999"/>
        <w:sz w:val="18"/>
        <w:szCs w:val="18"/>
      </w:rPr>
      <w:t>PN-</w:t>
    </w:r>
    <w:r>
      <w:rPr>
        <w:rFonts w:ascii="Montserrat" w:hAnsi="Montserrat"/>
        <w:b/>
        <w:color w:val="009999"/>
        <w:sz w:val="18"/>
        <w:szCs w:val="18"/>
      </w:rPr>
      <w:t>7/25</w:t>
    </w:r>
  </w:p>
  <w:p w14:paraId="667F8C80" w14:textId="77777777" w:rsidR="00D86CE2" w:rsidRPr="00D832D0" w:rsidRDefault="00D86CE2" w:rsidP="00D832D0">
    <w:pPr>
      <w:tabs>
        <w:tab w:val="left" w:pos="2694"/>
        <w:tab w:val="center" w:pos="4393"/>
        <w:tab w:val="center" w:pos="4536"/>
        <w:tab w:val="left" w:pos="7710"/>
        <w:tab w:val="right" w:pos="9072"/>
        <w:tab w:val="right" w:pos="10632"/>
      </w:tabs>
      <w:jc w:val="center"/>
      <w:rPr>
        <w:rFonts w:ascii="Montserrat" w:hAnsi="Montserrat"/>
        <w:b/>
        <w:color w:val="009999"/>
        <w:sz w:val="18"/>
        <w:szCs w:val="18"/>
      </w:rPr>
    </w:pPr>
    <w:r w:rsidRPr="00D832D0">
      <w:rPr>
        <w:rFonts w:ascii="Montserrat" w:hAnsi="Montserrat"/>
        <w:b/>
        <w:color w:val="009999"/>
        <w:sz w:val="18"/>
        <w:szCs w:val="18"/>
      </w:rPr>
      <w:t xml:space="preserve">Wykonywanie usług serwisu pogwarancyjnego sprzętu produkcji </w:t>
    </w:r>
    <w:proofErr w:type="spellStart"/>
    <w:r w:rsidRPr="00D832D0">
      <w:rPr>
        <w:rFonts w:ascii="Montserrat" w:hAnsi="Montserrat"/>
        <w:b/>
        <w:color w:val="009999"/>
        <w:sz w:val="18"/>
        <w:szCs w:val="18"/>
      </w:rPr>
      <w:t>Varian</w:t>
    </w:r>
    <w:proofErr w:type="spellEnd"/>
    <w:r w:rsidRPr="00D832D0">
      <w:rPr>
        <w:rFonts w:ascii="Montserrat" w:hAnsi="Montserrat"/>
        <w:b/>
        <w:color w:val="009999"/>
        <w:sz w:val="18"/>
        <w:szCs w:val="18"/>
      </w:rPr>
      <w:t xml:space="preserve"> Medical Systems, użytkowanego na Oddziale Klinicznym Radioterapii.</w:t>
    </w:r>
  </w:p>
  <w:p w14:paraId="463DF8CC" w14:textId="77777777" w:rsidR="00D86CE2" w:rsidRPr="00D832D0" w:rsidRDefault="00D86CE2" w:rsidP="00D832D0">
    <w:pPr>
      <w:shd w:val="clear" w:color="auto" w:fill="FFFFFF" w:themeFill="background1"/>
      <w:tabs>
        <w:tab w:val="left" w:pos="2694"/>
        <w:tab w:val="center" w:pos="4393"/>
        <w:tab w:val="center" w:pos="4536"/>
        <w:tab w:val="left" w:pos="7710"/>
        <w:tab w:val="right" w:pos="10632"/>
      </w:tabs>
      <w:rPr>
        <w:b/>
        <w:color w:val="009999"/>
        <w:sz w:val="18"/>
        <w:szCs w:val="18"/>
      </w:rPr>
    </w:pPr>
    <w:r w:rsidRPr="00D832D0">
      <w:rPr>
        <w:b/>
        <w:noProof/>
        <w:color w:val="009999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7E82F9" wp14:editId="5A7374A1">
              <wp:simplePos x="0" y="0"/>
              <wp:positionH relativeFrom="column">
                <wp:align>center</wp:align>
              </wp:positionH>
              <wp:positionV relativeFrom="paragraph">
                <wp:posOffset>64135</wp:posOffset>
              </wp:positionV>
              <wp:extent cx="5184140" cy="635"/>
              <wp:effectExtent l="0" t="0" r="0" b="18415"/>
              <wp:wrapNone/>
              <wp:docPr id="224090246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1841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6592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5.05pt;width:408.2pt;height:.05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" strokecolor="#099" strokeweight="1pt"/>
          </w:pict>
        </mc:Fallback>
      </mc:AlternateContent>
    </w:r>
  </w:p>
  <w:p w14:paraId="0E09337C" w14:textId="77777777" w:rsidR="00D86CE2" w:rsidRDefault="00D86C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49BBA" w14:textId="76E3AC90" w:rsidR="00D86CE2" w:rsidRDefault="00D86CE2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695710B9" w14:textId="5AF2C46E" w:rsidR="00D86CE2" w:rsidRDefault="00D86CE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</w:p>
  <w:p w14:paraId="2C143429" w14:textId="2E66A4B3" w:rsidR="00D86CE2" w:rsidRPr="00AE2CE5" w:rsidRDefault="00D86CE2" w:rsidP="00AE2CE5">
    <w:pPr>
      <w:pStyle w:val="Nagwek"/>
      <w:ind w:left="142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1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8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9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4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5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35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8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9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1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2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3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9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0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1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2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4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5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1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2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005D0E96"/>
    <w:multiLevelType w:val="hybridMultilevel"/>
    <w:tmpl w:val="8B9C7D64"/>
    <w:name w:val="WW8Num1352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5" w15:restartNumberingAfterBreak="0">
    <w:nsid w:val="01D20CB0"/>
    <w:multiLevelType w:val="hybridMultilevel"/>
    <w:tmpl w:val="3A9CD9CA"/>
    <w:lvl w:ilvl="0" w:tplc="BB6E0CCA">
      <w:start w:val="1"/>
      <w:numFmt w:val="lowerLetter"/>
      <w:lvlText w:val="%1)"/>
      <w:lvlJc w:val="left"/>
      <w:pPr>
        <w:ind w:left="360" w:hanging="76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43102E8"/>
    <w:multiLevelType w:val="hybridMultilevel"/>
    <w:tmpl w:val="ACCEE9CE"/>
    <w:lvl w:ilvl="0" w:tplc="2882470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076F575C"/>
    <w:multiLevelType w:val="hybridMultilevel"/>
    <w:tmpl w:val="4B44EBC0"/>
    <w:name w:val="WW8Num362232"/>
    <w:lvl w:ilvl="0" w:tplc="C1881B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083E645F"/>
    <w:multiLevelType w:val="multilevel"/>
    <w:tmpl w:val="F02EA5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9" w15:restartNumberingAfterBreak="0">
    <w:nsid w:val="0B7C3C02"/>
    <w:multiLevelType w:val="hybridMultilevel"/>
    <w:tmpl w:val="B6103AF6"/>
    <w:lvl w:ilvl="0" w:tplc="9560F5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BC071F7"/>
    <w:multiLevelType w:val="multilevel"/>
    <w:tmpl w:val="EE467E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1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2" w15:restartNumberingAfterBreak="0">
    <w:nsid w:val="0CB53E55"/>
    <w:multiLevelType w:val="hybridMultilevel"/>
    <w:tmpl w:val="E410E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0D103E8A"/>
    <w:multiLevelType w:val="hybridMultilevel"/>
    <w:tmpl w:val="63260DE2"/>
    <w:lvl w:ilvl="0" w:tplc="098A3094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0DD72137"/>
    <w:multiLevelType w:val="hybridMultilevel"/>
    <w:tmpl w:val="071ADE1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0F5B3B90"/>
    <w:multiLevelType w:val="multilevel"/>
    <w:tmpl w:val="22986CA2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7" w15:restartNumberingAfterBreak="0">
    <w:nsid w:val="0FD50327"/>
    <w:multiLevelType w:val="hybridMultilevel"/>
    <w:tmpl w:val="1F72C46C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0136746"/>
    <w:multiLevelType w:val="hybridMultilevel"/>
    <w:tmpl w:val="3300EF82"/>
    <w:lvl w:ilvl="0" w:tplc="E22085AC">
      <w:start w:val="1"/>
      <w:numFmt w:val="decimal"/>
      <w:lvlText w:val="%1."/>
      <w:lvlJc w:val="left"/>
      <w:pPr>
        <w:ind w:left="284" w:hanging="284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9" w15:restartNumberingAfterBreak="0">
    <w:nsid w:val="103F7E25"/>
    <w:multiLevelType w:val="multilevel"/>
    <w:tmpl w:val="7408CB6E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10F94935"/>
    <w:multiLevelType w:val="hybridMultilevel"/>
    <w:tmpl w:val="7CFAE9F8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101991"/>
    <w:multiLevelType w:val="hybridMultilevel"/>
    <w:tmpl w:val="0EF649E6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3055C5C"/>
    <w:multiLevelType w:val="hybridMultilevel"/>
    <w:tmpl w:val="00BEF2D4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3427471"/>
    <w:multiLevelType w:val="hybridMultilevel"/>
    <w:tmpl w:val="4BE4E17C"/>
    <w:lvl w:ilvl="0" w:tplc="CFB2823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15C271F7"/>
    <w:multiLevelType w:val="hybridMultilevel"/>
    <w:tmpl w:val="AF6AF130"/>
    <w:lvl w:ilvl="0" w:tplc="04150017">
      <w:start w:val="1"/>
      <w:numFmt w:val="lowerLetter"/>
      <w:lvlText w:val="%1)"/>
      <w:lvlJc w:val="left"/>
      <w:pPr>
        <w:ind w:left="284" w:hanging="284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87" w15:restartNumberingAfterBreak="0">
    <w:nsid w:val="160C6E4A"/>
    <w:multiLevelType w:val="hybridMultilevel"/>
    <w:tmpl w:val="785858A4"/>
    <w:lvl w:ilvl="0" w:tplc="C694AB06">
      <w:start w:val="1"/>
      <w:numFmt w:val="decimal"/>
      <w:lvlText w:val="%1)"/>
      <w:lvlJc w:val="left"/>
      <w:pPr>
        <w:ind w:left="360" w:hanging="24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6A2523"/>
    <w:multiLevelType w:val="hybridMultilevel"/>
    <w:tmpl w:val="AE04444C"/>
    <w:lvl w:ilvl="0" w:tplc="D476617C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7A53D39"/>
    <w:multiLevelType w:val="hybridMultilevel"/>
    <w:tmpl w:val="0BDAEE74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630F8C0">
      <w:start w:val="1"/>
      <w:numFmt w:val="decimal"/>
      <w:lvlText w:val="%3)"/>
      <w:lvlJc w:val="left"/>
      <w:pPr>
        <w:ind w:left="2160" w:hanging="180"/>
      </w:pPr>
      <w:rPr>
        <w:rFonts w:ascii="Montserrat" w:eastAsia="Times New Roman" w:hAnsi="Montserrat" w:cs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5E7987"/>
    <w:multiLevelType w:val="hybridMultilevel"/>
    <w:tmpl w:val="B30C7B56"/>
    <w:lvl w:ilvl="0" w:tplc="A03C90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91" w15:restartNumberingAfterBreak="0">
    <w:nsid w:val="192A14F1"/>
    <w:multiLevelType w:val="hybridMultilevel"/>
    <w:tmpl w:val="6AFA7F90"/>
    <w:lvl w:ilvl="0" w:tplc="CFFEDA1E">
      <w:start w:val="7"/>
      <w:numFmt w:val="decimal"/>
      <w:lvlText w:val="%1."/>
      <w:lvlJc w:val="left"/>
      <w:pPr>
        <w:ind w:left="284" w:hanging="284"/>
      </w:pPr>
      <w:rPr>
        <w:b w:val="0"/>
      </w:rPr>
    </w:lvl>
    <w:lvl w:ilvl="1" w:tplc="9E4C3E6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898C35DA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A3C31E4"/>
    <w:multiLevelType w:val="hybridMultilevel"/>
    <w:tmpl w:val="F120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5" w15:restartNumberingAfterBreak="0">
    <w:nsid w:val="1B6A7758"/>
    <w:multiLevelType w:val="multilevel"/>
    <w:tmpl w:val="9B9ADC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6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8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0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DE8782C"/>
    <w:multiLevelType w:val="hybridMultilevel"/>
    <w:tmpl w:val="ED4AC51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21DE7200"/>
    <w:multiLevelType w:val="hybridMultilevel"/>
    <w:tmpl w:val="D416E3B4"/>
    <w:lvl w:ilvl="0" w:tplc="89949E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2293FBE"/>
    <w:multiLevelType w:val="hybridMultilevel"/>
    <w:tmpl w:val="226002E2"/>
    <w:lvl w:ilvl="0" w:tplc="94AAD218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3" w15:restartNumberingAfterBreak="0">
    <w:nsid w:val="255F7A17"/>
    <w:multiLevelType w:val="hybridMultilevel"/>
    <w:tmpl w:val="2558003E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5" w15:restartNumberingAfterBreak="0">
    <w:nsid w:val="264A233E"/>
    <w:multiLevelType w:val="multilevel"/>
    <w:tmpl w:val="69323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26B47EEE"/>
    <w:multiLevelType w:val="hybridMultilevel"/>
    <w:tmpl w:val="567E8EEC"/>
    <w:lvl w:ilvl="0" w:tplc="966892F6">
      <w:start w:val="1"/>
      <w:numFmt w:val="decimal"/>
      <w:lvlText w:val="%1)"/>
      <w:lvlJc w:val="left"/>
      <w:pPr>
        <w:ind w:left="284" w:hanging="284"/>
      </w:pPr>
      <w:rPr>
        <w:b w:val="0"/>
        <w:color w:val="000000" w:themeColor="text1"/>
      </w:rPr>
    </w:lvl>
    <w:lvl w:ilvl="1" w:tplc="8E863A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26F367BC"/>
    <w:multiLevelType w:val="hybridMultilevel"/>
    <w:tmpl w:val="AFBAF194"/>
    <w:lvl w:ilvl="0" w:tplc="F72281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9" w15:restartNumberingAfterBreak="0">
    <w:nsid w:val="27971119"/>
    <w:multiLevelType w:val="hybridMultilevel"/>
    <w:tmpl w:val="63AC20F0"/>
    <w:lvl w:ilvl="0" w:tplc="A03C90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7A65045"/>
    <w:multiLevelType w:val="hybridMultilevel"/>
    <w:tmpl w:val="BAB897A4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A49631A"/>
    <w:multiLevelType w:val="hybridMultilevel"/>
    <w:tmpl w:val="60589BA4"/>
    <w:lvl w:ilvl="0" w:tplc="1242ED1E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B18799F"/>
    <w:multiLevelType w:val="hybridMultilevel"/>
    <w:tmpl w:val="2FA4FA0A"/>
    <w:lvl w:ilvl="0" w:tplc="6C1830B4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C0BEC4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B3B2590"/>
    <w:multiLevelType w:val="hybridMultilevel"/>
    <w:tmpl w:val="625CC8B8"/>
    <w:lvl w:ilvl="0" w:tplc="74B82D26">
      <w:start w:val="9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B7B558F"/>
    <w:multiLevelType w:val="multilevel"/>
    <w:tmpl w:val="1DD2831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6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7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color w:val="FF0000"/>
      </w:rPr>
    </w:lvl>
  </w:abstractNum>
  <w:abstractNum w:abstractNumId="128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9" w15:restartNumberingAfterBreak="0">
    <w:nsid w:val="2E583431"/>
    <w:multiLevelType w:val="multilevel"/>
    <w:tmpl w:val="3080115A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E6D3C43"/>
    <w:multiLevelType w:val="hybridMultilevel"/>
    <w:tmpl w:val="3FE6A3D8"/>
    <w:lvl w:ilvl="0" w:tplc="33D03356">
      <w:start w:val="1"/>
      <w:numFmt w:val="decimal"/>
      <w:lvlText w:val="%1)"/>
      <w:lvlJc w:val="left"/>
      <w:pPr>
        <w:ind w:left="644" w:hanging="360"/>
      </w:pPr>
      <w:rPr>
        <w:rFonts w:ascii="Montserrat" w:eastAsia="Times New Roman" w:hAnsi="Montserrat" w:cs="Times New Roman" w:hint="default"/>
        <w:b w:val="0"/>
        <w:color w:val="000000" w:themeColor="text1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2" w15:restartNumberingAfterBreak="0">
    <w:nsid w:val="33B01708"/>
    <w:multiLevelType w:val="hybridMultilevel"/>
    <w:tmpl w:val="8A322F40"/>
    <w:lvl w:ilvl="0" w:tplc="87289C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4EE3D46"/>
    <w:multiLevelType w:val="hybridMultilevel"/>
    <w:tmpl w:val="09126824"/>
    <w:lvl w:ilvl="0" w:tplc="7ECAAF78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79060F7"/>
    <w:multiLevelType w:val="hybridMultilevel"/>
    <w:tmpl w:val="A43E7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91D5AEA"/>
    <w:multiLevelType w:val="hybridMultilevel"/>
    <w:tmpl w:val="2A64C3B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39" w15:restartNumberingAfterBreak="0">
    <w:nsid w:val="3D702E67"/>
    <w:multiLevelType w:val="hybridMultilevel"/>
    <w:tmpl w:val="CEAE687A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A222A37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E4A4F94"/>
    <w:multiLevelType w:val="hybridMultilevel"/>
    <w:tmpl w:val="DABA98F4"/>
    <w:lvl w:ilvl="0" w:tplc="725A8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F171CD4"/>
    <w:multiLevelType w:val="multilevel"/>
    <w:tmpl w:val="56E86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3F3E6C88"/>
    <w:multiLevelType w:val="hybridMultilevel"/>
    <w:tmpl w:val="6CB847B4"/>
    <w:lvl w:ilvl="0" w:tplc="599C0FB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6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43DB7800"/>
    <w:multiLevelType w:val="multilevel"/>
    <w:tmpl w:val="62D89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9" w15:restartNumberingAfterBreak="0">
    <w:nsid w:val="444550C5"/>
    <w:multiLevelType w:val="hybridMultilevel"/>
    <w:tmpl w:val="CEA053A4"/>
    <w:lvl w:ilvl="0" w:tplc="EA648E32">
      <w:start w:val="1"/>
      <w:numFmt w:val="decimal"/>
      <w:lvlText w:val="%1)"/>
      <w:lvlJc w:val="left"/>
      <w:pPr>
        <w:ind w:left="1364" w:hanging="360"/>
      </w:pPr>
      <w:rPr>
        <w:i w:val="0"/>
        <w:color w:val="auto"/>
      </w:rPr>
    </w:lvl>
    <w:lvl w:ilvl="1" w:tplc="E93AEF52">
      <w:start w:val="1"/>
      <w:numFmt w:val="decimal"/>
      <w:lvlText w:val="%2)"/>
      <w:lvlJc w:val="center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50" w15:restartNumberingAfterBreak="0">
    <w:nsid w:val="459D5F39"/>
    <w:multiLevelType w:val="hybridMultilevel"/>
    <w:tmpl w:val="66D6BABC"/>
    <w:lvl w:ilvl="0" w:tplc="41140CA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3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9C306CD"/>
    <w:multiLevelType w:val="hybridMultilevel"/>
    <w:tmpl w:val="9358435C"/>
    <w:lvl w:ilvl="0" w:tplc="3DE4BEC8">
      <w:start w:val="1"/>
      <w:numFmt w:val="decimal"/>
      <w:lvlText w:val="%1)"/>
      <w:lvlJc w:val="left"/>
      <w:pPr>
        <w:ind w:left="1004" w:hanging="360"/>
      </w:pPr>
    </w:lvl>
    <w:lvl w:ilvl="1" w:tplc="5B6C90CE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58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9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0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F7D3EF4"/>
    <w:multiLevelType w:val="hybridMultilevel"/>
    <w:tmpl w:val="A3AA322A"/>
    <w:lvl w:ilvl="0" w:tplc="C748C736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3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2890BBA"/>
    <w:multiLevelType w:val="hybridMultilevel"/>
    <w:tmpl w:val="3F84201E"/>
    <w:lvl w:ilvl="0" w:tplc="1438F97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3A76C2F"/>
    <w:multiLevelType w:val="multilevel"/>
    <w:tmpl w:val="A3EAB62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6" w15:restartNumberingAfterBreak="0">
    <w:nsid w:val="53C91B60"/>
    <w:multiLevelType w:val="hybridMultilevel"/>
    <w:tmpl w:val="C6E4937A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3AEF52">
      <w:start w:val="1"/>
      <w:numFmt w:val="decimal"/>
      <w:lvlText w:val="%3)"/>
      <w:lvlJc w:val="center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5171D54"/>
    <w:multiLevelType w:val="hybridMultilevel"/>
    <w:tmpl w:val="C332E302"/>
    <w:lvl w:ilvl="0" w:tplc="87B0D262">
      <w:start w:val="1"/>
      <w:numFmt w:val="lowerLetter"/>
      <w:lvlText w:val="%1)"/>
      <w:lvlJc w:val="left"/>
      <w:pPr>
        <w:ind w:left="1429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 w15:restartNumberingAfterBreak="0">
    <w:nsid w:val="55DD59D9"/>
    <w:multiLevelType w:val="hybridMultilevel"/>
    <w:tmpl w:val="3C7007CC"/>
    <w:lvl w:ilvl="0" w:tplc="CAD8472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2376CC"/>
    <w:multiLevelType w:val="multilevel"/>
    <w:tmpl w:val="B964B91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1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8E10008"/>
    <w:multiLevelType w:val="hybridMultilevel"/>
    <w:tmpl w:val="B2505384"/>
    <w:lvl w:ilvl="0" w:tplc="0415000F">
      <w:start w:val="1"/>
      <w:numFmt w:val="decimal"/>
      <w:lvlText w:val="%1.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ACD2483"/>
    <w:multiLevelType w:val="hybridMultilevel"/>
    <w:tmpl w:val="CED2F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6" w15:restartNumberingAfterBreak="0">
    <w:nsid w:val="5E2623A6"/>
    <w:multiLevelType w:val="hybridMultilevel"/>
    <w:tmpl w:val="7B9A545E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8" w15:restartNumberingAfterBreak="0">
    <w:nsid w:val="61E551FE"/>
    <w:multiLevelType w:val="hybridMultilevel"/>
    <w:tmpl w:val="AD065D5E"/>
    <w:lvl w:ilvl="0" w:tplc="1BC81A3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28D0506"/>
    <w:multiLevelType w:val="hybridMultilevel"/>
    <w:tmpl w:val="90EACD50"/>
    <w:lvl w:ilvl="0" w:tplc="0B1EE594">
      <w:start w:val="1"/>
      <w:numFmt w:val="decimal"/>
      <w:pStyle w:val="pkt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4392BB3"/>
    <w:multiLevelType w:val="hybridMultilevel"/>
    <w:tmpl w:val="17AA2F76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48A46E7"/>
    <w:multiLevelType w:val="hybridMultilevel"/>
    <w:tmpl w:val="AD925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3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9610D93"/>
    <w:multiLevelType w:val="hybridMultilevel"/>
    <w:tmpl w:val="BF58065C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9CC76A8"/>
    <w:multiLevelType w:val="hybridMultilevel"/>
    <w:tmpl w:val="748C9CC2"/>
    <w:lvl w:ilvl="0" w:tplc="50F8BDDE">
      <w:start w:val="3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A016466"/>
    <w:multiLevelType w:val="hybridMultilevel"/>
    <w:tmpl w:val="41942C5C"/>
    <w:lvl w:ilvl="0" w:tplc="52923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BDE60FE"/>
    <w:multiLevelType w:val="hybridMultilevel"/>
    <w:tmpl w:val="9A2C3468"/>
    <w:name w:val="WW8Num203"/>
    <w:lvl w:ilvl="0" w:tplc="9AA63FE6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89" w15:restartNumberingAfterBreak="0">
    <w:nsid w:val="6C7E5C12"/>
    <w:multiLevelType w:val="hybridMultilevel"/>
    <w:tmpl w:val="2B3AC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B16ED2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2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3" w15:restartNumberingAfterBreak="0">
    <w:nsid w:val="6E003B56"/>
    <w:multiLevelType w:val="hybridMultilevel"/>
    <w:tmpl w:val="0A14F1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E6148D2"/>
    <w:multiLevelType w:val="hybridMultilevel"/>
    <w:tmpl w:val="BBF63E84"/>
    <w:name w:val="WW8Num4922322"/>
    <w:lvl w:ilvl="0" w:tplc="D74E43CC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6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7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8" w15:restartNumberingAfterBreak="0">
    <w:nsid w:val="70997810"/>
    <w:multiLevelType w:val="hybridMultilevel"/>
    <w:tmpl w:val="B4441E6A"/>
    <w:lvl w:ilvl="0" w:tplc="966892F6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6892F6">
      <w:start w:val="1"/>
      <w:numFmt w:val="decimal"/>
      <w:lvlText w:val="%3)"/>
      <w:lvlJc w:val="left"/>
      <w:pPr>
        <w:ind w:left="2160" w:hanging="180"/>
      </w:pPr>
      <w:rPr>
        <w:b w:val="0"/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22E0E57"/>
    <w:multiLevelType w:val="hybridMultilevel"/>
    <w:tmpl w:val="9E48BE7E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DB90AD0A">
      <w:start w:val="1"/>
      <w:numFmt w:val="decimal"/>
      <w:lvlText w:val="%6."/>
      <w:lvlJc w:val="lef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2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3" w15:restartNumberingAfterBreak="0">
    <w:nsid w:val="76951688"/>
    <w:multiLevelType w:val="hybridMultilevel"/>
    <w:tmpl w:val="32008FFC"/>
    <w:lvl w:ilvl="0" w:tplc="6F5A6A62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4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05" w15:restartNumberingAfterBreak="0">
    <w:nsid w:val="77734EA6"/>
    <w:multiLevelType w:val="multilevel"/>
    <w:tmpl w:val="3BF22FA2"/>
    <w:lvl w:ilvl="0">
      <w:start w:val="1"/>
      <w:numFmt w:val="decimal"/>
      <w:lvlText w:val="%1."/>
      <w:lvlJc w:val="left"/>
      <w:pPr>
        <w:ind w:left="284" w:hanging="2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06" w15:restartNumberingAfterBreak="0">
    <w:nsid w:val="77D4563E"/>
    <w:multiLevelType w:val="hybridMultilevel"/>
    <w:tmpl w:val="49886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8104C0D"/>
    <w:multiLevelType w:val="hybridMultilevel"/>
    <w:tmpl w:val="BE0670E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81219E5"/>
    <w:multiLevelType w:val="hybridMultilevel"/>
    <w:tmpl w:val="4ED0D9BA"/>
    <w:lvl w:ilvl="0" w:tplc="4A14555A">
      <w:start w:val="3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85D5C02"/>
    <w:multiLevelType w:val="hybridMultilevel"/>
    <w:tmpl w:val="0834242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8A05F06"/>
    <w:multiLevelType w:val="hybridMultilevel"/>
    <w:tmpl w:val="56845F1A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8C564D7"/>
    <w:multiLevelType w:val="hybridMultilevel"/>
    <w:tmpl w:val="9900133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D567C9"/>
    <w:multiLevelType w:val="hybridMultilevel"/>
    <w:tmpl w:val="F120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6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 w15:restartNumberingAfterBreak="0">
    <w:nsid w:val="7AA73164"/>
    <w:multiLevelType w:val="hybridMultilevel"/>
    <w:tmpl w:val="A79A454A"/>
    <w:lvl w:ilvl="0" w:tplc="EA648E32">
      <w:start w:val="1"/>
      <w:numFmt w:val="decimal"/>
      <w:lvlText w:val="%1)"/>
      <w:lvlJc w:val="left"/>
      <w:pPr>
        <w:ind w:left="1004" w:hanging="360"/>
      </w:pPr>
      <w:rPr>
        <w:i w:val="0"/>
        <w:color w:val="auto"/>
      </w:rPr>
    </w:lvl>
    <w:lvl w:ilvl="1" w:tplc="3DE4BEC8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8" w15:restartNumberingAfterBreak="0">
    <w:nsid w:val="7B4F4C30"/>
    <w:multiLevelType w:val="hybridMultilevel"/>
    <w:tmpl w:val="1428BE5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0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1" w15:restartNumberingAfterBreak="0">
    <w:nsid w:val="7F6633F0"/>
    <w:multiLevelType w:val="hybridMultilevel"/>
    <w:tmpl w:val="6EF04A0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27"/>
  </w:num>
  <w:num w:numId="6">
    <w:abstractNumId w:val="180"/>
  </w:num>
  <w:num w:numId="7">
    <w:abstractNumId w:val="219"/>
  </w:num>
  <w:num w:numId="8">
    <w:abstractNumId w:val="2"/>
  </w:num>
  <w:num w:numId="9">
    <w:abstractNumId w:val="1"/>
  </w:num>
  <w:num w:numId="10">
    <w:abstractNumId w:val="0"/>
  </w:num>
  <w:num w:numId="11">
    <w:abstractNumId w:val="215"/>
  </w:num>
  <w:num w:numId="12">
    <w:abstractNumId w:val="195"/>
  </w:num>
  <w:num w:numId="13">
    <w:abstractNumId w:val="141"/>
  </w:num>
  <w:num w:numId="14">
    <w:abstractNumId w:val="93"/>
  </w:num>
  <w:num w:numId="15">
    <w:abstractNumId w:val="120"/>
  </w:num>
  <w:num w:numId="16">
    <w:abstractNumId w:val="100"/>
  </w:num>
  <w:num w:numId="17">
    <w:abstractNumId w:val="183"/>
  </w:num>
  <w:num w:numId="18">
    <w:abstractNumId w:val="84"/>
  </w:num>
  <w:num w:numId="19">
    <w:abstractNumId w:val="140"/>
  </w:num>
  <w:num w:numId="20">
    <w:abstractNumId w:val="129"/>
  </w:num>
  <w:num w:numId="21">
    <w:abstractNumId w:val="111"/>
  </w:num>
  <w:num w:numId="22">
    <w:abstractNumId w:val="3"/>
  </w:num>
  <w:num w:numId="23">
    <w:abstractNumId w:val="14"/>
  </w:num>
  <w:num w:numId="24">
    <w:abstractNumId w:val="152"/>
  </w:num>
  <w:num w:numId="25">
    <w:abstractNumId w:val="177"/>
  </w:num>
  <w:num w:numId="26">
    <w:abstractNumId w:val="137"/>
  </w:num>
  <w:num w:numId="27">
    <w:abstractNumId w:val="175"/>
    <w:lvlOverride w:ilvl="0">
      <w:startOverride w:val="1"/>
    </w:lvlOverride>
  </w:num>
  <w:num w:numId="28">
    <w:abstractNumId w:val="145"/>
    <w:lvlOverride w:ilvl="0">
      <w:startOverride w:val="1"/>
    </w:lvlOverride>
  </w:num>
  <w:num w:numId="29">
    <w:abstractNumId w:val="107"/>
  </w:num>
  <w:num w:numId="30">
    <w:abstractNumId w:val="196"/>
  </w:num>
  <w:num w:numId="31">
    <w:abstractNumId w:val="68"/>
  </w:num>
  <w:num w:numId="32">
    <w:abstractNumId w:val="109"/>
  </w:num>
  <w:num w:numId="33">
    <w:abstractNumId w:val="160"/>
  </w:num>
  <w:num w:numId="34">
    <w:abstractNumId w:val="187"/>
  </w:num>
  <w:num w:numId="35">
    <w:abstractNumId w:val="115"/>
  </w:num>
  <w:num w:numId="36">
    <w:abstractNumId w:val="204"/>
  </w:num>
  <w:num w:numId="37">
    <w:abstractNumId w:val="202"/>
  </w:num>
  <w:num w:numId="38">
    <w:abstractNumId w:val="197"/>
  </w:num>
  <w:num w:numId="39">
    <w:abstractNumId w:val="142"/>
  </w:num>
  <w:num w:numId="40">
    <w:abstractNumId w:val="181"/>
  </w:num>
  <w:num w:numId="41">
    <w:abstractNumId w:val="49"/>
  </w:num>
  <w:num w:numId="42">
    <w:abstractNumId w:val="51"/>
  </w:num>
  <w:num w:numId="43">
    <w:abstractNumId w:val="200"/>
  </w:num>
  <w:num w:numId="44">
    <w:abstractNumId w:val="130"/>
  </w:num>
  <w:num w:numId="45">
    <w:abstractNumId w:val="83"/>
  </w:num>
  <w:num w:numId="46">
    <w:abstractNumId w:val="178"/>
  </w:num>
  <w:num w:numId="47">
    <w:abstractNumId w:val="88"/>
  </w:num>
  <w:num w:numId="48">
    <w:abstractNumId w:val="211"/>
  </w:num>
  <w:num w:numId="49">
    <w:abstractNumId w:val="168"/>
  </w:num>
  <w:num w:numId="50">
    <w:abstractNumId w:val="72"/>
  </w:num>
  <w:num w:numId="51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1"/>
  </w:num>
  <w:num w:numId="53">
    <w:abstractNumId w:val="170"/>
  </w:num>
  <w:num w:numId="5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9"/>
  </w:num>
  <w:num w:numId="58">
    <w:abstractNumId w:val="125"/>
  </w:num>
  <w:num w:numId="59">
    <w:abstractNumId w:val="67"/>
  </w:num>
  <w:num w:numId="60">
    <w:abstractNumId w:val="74"/>
  </w:num>
  <w:num w:numId="6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5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3"/>
  </w:num>
  <w:num w:numId="7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8"/>
  </w:num>
  <w:num w:numId="84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5"/>
  </w:num>
  <w:num w:numId="93">
    <w:abstractNumId w:val="63"/>
  </w:num>
  <w:num w:numId="94">
    <w:abstractNumId w:val="69"/>
  </w:num>
  <w:num w:numId="95">
    <w:abstractNumId w:val="117"/>
  </w:num>
  <w:num w:numId="96">
    <w:abstractNumId w:val="132"/>
  </w:num>
  <w:num w:numId="97">
    <w:abstractNumId w:val="86"/>
  </w:num>
  <w:num w:numId="98">
    <w:abstractNumId w:val="193"/>
  </w:num>
  <w:num w:numId="99">
    <w:abstractNumId w:val="139"/>
  </w:num>
  <w:num w:numId="100">
    <w:abstractNumId w:val="221"/>
  </w:num>
  <w:num w:numId="101">
    <w:abstractNumId w:val="173"/>
  </w:num>
  <w:num w:numId="102">
    <w:abstractNumId w:val="212"/>
  </w:num>
  <w:num w:numId="103">
    <w:abstractNumId w:val="210"/>
  </w:num>
  <w:num w:numId="104">
    <w:abstractNumId w:val="82"/>
  </w:num>
  <w:num w:numId="105">
    <w:abstractNumId w:val="81"/>
  </w:num>
  <w:num w:numId="106">
    <w:abstractNumId w:val="77"/>
  </w:num>
  <w:num w:numId="107">
    <w:abstractNumId w:val="80"/>
  </w:num>
  <w:num w:numId="108">
    <w:abstractNumId w:val="113"/>
  </w:num>
  <w:num w:numId="109">
    <w:abstractNumId w:val="207"/>
  </w:num>
  <w:num w:numId="110">
    <w:abstractNumId w:val="136"/>
  </w:num>
  <w:num w:numId="111">
    <w:abstractNumId w:val="184"/>
  </w:num>
  <w:num w:numId="112">
    <w:abstractNumId w:val="101"/>
  </w:num>
  <w:num w:numId="113">
    <w:abstractNumId w:val="192"/>
  </w:num>
  <w:num w:numId="114">
    <w:abstractNumId w:val="131"/>
  </w:num>
  <w:num w:numId="115">
    <w:abstractNumId w:val="158"/>
  </w:num>
  <w:num w:numId="116">
    <w:abstractNumId w:val="182"/>
  </w:num>
  <w:num w:numId="117">
    <w:abstractNumId w:val="97"/>
  </w:num>
  <w:num w:numId="118">
    <w:abstractNumId w:val="70"/>
  </w:num>
  <w:num w:numId="119">
    <w:abstractNumId w:val="89"/>
  </w:num>
  <w:num w:numId="120">
    <w:abstractNumId w:val="166"/>
  </w:num>
  <w:num w:numId="121">
    <w:abstractNumId w:val="15"/>
  </w:num>
  <w:num w:numId="122">
    <w:abstractNumId w:val="128"/>
  </w:num>
  <w:num w:numId="123">
    <w:abstractNumId w:val="176"/>
  </w:num>
  <w:num w:numId="124">
    <w:abstractNumId w:val="208"/>
  </w:num>
  <w:num w:numId="125">
    <w:abstractNumId w:val="79"/>
  </w:num>
  <w:num w:numId="126">
    <w:abstractNumId w:val="203"/>
  </w:num>
  <w:num w:numId="127">
    <w:abstractNumId w:val="150"/>
  </w:num>
  <w:num w:numId="128">
    <w:abstractNumId w:val="124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4C3"/>
    <w:rsid w:val="000007F0"/>
    <w:rsid w:val="00000C45"/>
    <w:rsid w:val="00000D8E"/>
    <w:rsid w:val="00001556"/>
    <w:rsid w:val="00001557"/>
    <w:rsid w:val="000023B4"/>
    <w:rsid w:val="0000316E"/>
    <w:rsid w:val="000033AC"/>
    <w:rsid w:val="000034F7"/>
    <w:rsid w:val="000036DB"/>
    <w:rsid w:val="00003D30"/>
    <w:rsid w:val="0000458C"/>
    <w:rsid w:val="00004798"/>
    <w:rsid w:val="000049F9"/>
    <w:rsid w:val="00004ACF"/>
    <w:rsid w:val="00004D78"/>
    <w:rsid w:val="000057A2"/>
    <w:rsid w:val="00005844"/>
    <w:rsid w:val="00005C67"/>
    <w:rsid w:val="000068EB"/>
    <w:rsid w:val="000069BF"/>
    <w:rsid w:val="000074AD"/>
    <w:rsid w:val="00007A18"/>
    <w:rsid w:val="00007AD5"/>
    <w:rsid w:val="00007B94"/>
    <w:rsid w:val="00010D48"/>
    <w:rsid w:val="00011390"/>
    <w:rsid w:val="0001262F"/>
    <w:rsid w:val="00012772"/>
    <w:rsid w:val="000127AC"/>
    <w:rsid w:val="00012852"/>
    <w:rsid w:val="00012E56"/>
    <w:rsid w:val="000136BA"/>
    <w:rsid w:val="00013E3A"/>
    <w:rsid w:val="00013EBB"/>
    <w:rsid w:val="00013FC7"/>
    <w:rsid w:val="00014304"/>
    <w:rsid w:val="00014457"/>
    <w:rsid w:val="00014BF7"/>
    <w:rsid w:val="00014CE1"/>
    <w:rsid w:val="00015706"/>
    <w:rsid w:val="0001579C"/>
    <w:rsid w:val="00016271"/>
    <w:rsid w:val="0001692C"/>
    <w:rsid w:val="00016B61"/>
    <w:rsid w:val="00016D5F"/>
    <w:rsid w:val="00016F17"/>
    <w:rsid w:val="00016F67"/>
    <w:rsid w:val="00017473"/>
    <w:rsid w:val="00017B1B"/>
    <w:rsid w:val="00017F9E"/>
    <w:rsid w:val="0002039E"/>
    <w:rsid w:val="000205D1"/>
    <w:rsid w:val="000209E8"/>
    <w:rsid w:val="00020A06"/>
    <w:rsid w:val="00020D70"/>
    <w:rsid w:val="0002102D"/>
    <w:rsid w:val="00021381"/>
    <w:rsid w:val="0002155E"/>
    <w:rsid w:val="000217FE"/>
    <w:rsid w:val="00021DD5"/>
    <w:rsid w:val="00021F04"/>
    <w:rsid w:val="000224AC"/>
    <w:rsid w:val="00022A8C"/>
    <w:rsid w:val="00023154"/>
    <w:rsid w:val="00023274"/>
    <w:rsid w:val="00023F56"/>
    <w:rsid w:val="00024AC9"/>
    <w:rsid w:val="00024C4A"/>
    <w:rsid w:val="00025048"/>
    <w:rsid w:val="000256D7"/>
    <w:rsid w:val="00025ED0"/>
    <w:rsid w:val="00025F35"/>
    <w:rsid w:val="000268BD"/>
    <w:rsid w:val="00026A79"/>
    <w:rsid w:val="00026A7F"/>
    <w:rsid w:val="000278B8"/>
    <w:rsid w:val="00027DFA"/>
    <w:rsid w:val="00030518"/>
    <w:rsid w:val="0003090C"/>
    <w:rsid w:val="00030C05"/>
    <w:rsid w:val="00031594"/>
    <w:rsid w:val="00031C56"/>
    <w:rsid w:val="00031FEC"/>
    <w:rsid w:val="0003228D"/>
    <w:rsid w:val="000326A8"/>
    <w:rsid w:val="00032933"/>
    <w:rsid w:val="00032AEF"/>
    <w:rsid w:val="000333FC"/>
    <w:rsid w:val="00033D67"/>
    <w:rsid w:val="00033E22"/>
    <w:rsid w:val="00033F91"/>
    <w:rsid w:val="000343FD"/>
    <w:rsid w:val="00034468"/>
    <w:rsid w:val="00034752"/>
    <w:rsid w:val="000349D5"/>
    <w:rsid w:val="000349E5"/>
    <w:rsid w:val="00035076"/>
    <w:rsid w:val="0003528C"/>
    <w:rsid w:val="0003547C"/>
    <w:rsid w:val="00035613"/>
    <w:rsid w:val="0003713A"/>
    <w:rsid w:val="0003720D"/>
    <w:rsid w:val="0003765A"/>
    <w:rsid w:val="00040409"/>
    <w:rsid w:val="00040600"/>
    <w:rsid w:val="00040AC0"/>
    <w:rsid w:val="00040D07"/>
    <w:rsid w:val="00041509"/>
    <w:rsid w:val="00041621"/>
    <w:rsid w:val="00041B4F"/>
    <w:rsid w:val="00042703"/>
    <w:rsid w:val="00042A61"/>
    <w:rsid w:val="00042E04"/>
    <w:rsid w:val="00042F03"/>
    <w:rsid w:val="00044D0D"/>
    <w:rsid w:val="00044E9E"/>
    <w:rsid w:val="000452C2"/>
    <w:rsid w:val="000452FE"/>
    <w:rsid w:val="0004568F"/>
    <w:rsid w:val="000461F2"/>
    <w:rsid w:val="000472E7"/>
    <w:rsid w:val="0004742E"/>
    <w:rsid w:val="00047663"/>
    <w:rsid w:val="00047797"/>
    <w:rsid w:val="000478EA"/>
    <w:rsid w:val="00047AD2"/>
    <w:rsid w:val="00047C6A"/>
    <w:rsid w:val="00050120"/>
    <w:rsid w:val="000504CF"/>
    <w:rsid w:val="00050685"/>
    <w:rsid w:val="00050E52"/>
    <w:rsid w:val="000514C9"/>
    <w:rsid w:val="000518B6"/>
    <w:rsid w:val="000518C5"/>
    <w:rsid w:val="00051919"/>
    <w:rsid w:val="00051A12"/>
    <w:rsid w:val="000530BC"/>
    <w:rsid w:val="0005332A"/>
    <w:rsid w:val="00053711"/>
    <w:rsid w:val="0005387D"/>
    <w:rsid w:val="0005451D"/>
    <w:rsid w:val="00054633"/>
    <w:rsid w:val="00055112"/>
    <w:rsid w:val="00055150"/>
    <w:rsid w:val="00055175"/>
    <w:rsid w:val="00055422"/>
    <w:rsid w:val="00055860"/>
    <w:rsid w:val="00055ABA"/>
    <w:rsid w:val="00055BB8"/>
    <w:rsid w:val="00055DC4"/>
    <w:rsid w:val="00055F8C"/>
    <w:rsid w:val="0005608C"/>
    <w:rsid w:val="000560D5"/>
    <w:rsid w:val="00056F72"/>
    <w:rsid w:val="000604E9"/>
    <w:rsid w:val="00060512"/>
    <w:rsid w:val="0006056A"/>
    <w:rsid w:val="00060B6B"/>
    <w:rsid w:val="00061181"/>
    <w:rsid w:val="00061A58"/>
    <w:rsid w:val="00061D23"/>
    <w:rsid w:val="00061E0D"/>
    <w:rsid w:val="00062F85"/>
    <w:rsid w:val="0006311F"/>
    <w:rsid w:val="000633EB"/>
    <w:rsid w:val="0006346E"/>
    <w:rsid w:val="00063520"/>
    <w:rsid w:val="000637E6"/>
    <w:rsid w:val="000637E9"/>
    <w:rsid w:val="000645F8"/>
    <w:rsid w:val="00064802"/>
    <w:rsid w:val="00064975"/>
    <w:rsid w:val="00064D37"/>
    <w:rsid w:val="00064D86"/>
    <w:rsid w:val="00064E41"/>
    <w:rsid w:val="00065500"/>
    <w:rsid w:val="0006587A"/>
    <w:rsid w:val="000658BD"/>
    <w:rsid w:val="000658EC"/>
    <w:rsid w:val="00065970"/>
    <w:rsid w:val="000660AC"/>
    <w:rsid w:val="0006610D"/>
    <w:rsid w:val="0006632E"/>
    <w:rsid w:val="000664EE"/>
    <w:rsid w:val="00066826"/>
    <w:rsid w:val="00067165"/>
    <w:rsid w:val="00067177"/>
    <w:rsid w:val="00067C70"/>
    <w:rsid w:val="0007038A"/>
    <w:rsid w:val="00070569"/>
    <w:rsid w:val="00070642"/>
    <w:rsid w:val="00070B33"/>
    <w:rsid w:val="00070C8E"/>
    <w:rsid w:val="00070EB7"/>
    <w:rsid w:val="000714AB"/>
    <w:rsid w:val="000719AC"/>
    <w:rsid w:val="00072AFE"/>
    <w:rsid w:val="00072FBB"/>
    <w:rsid w:val="00073132"/>
    <w:rsid w:val="00073197"/>
    <w:rsid w:val="00073398"/>
    <w:rsid w:val="00073599"/>
    <w:rsid w:val="00073BE1"/>
    <w:rsid w:val="00074521"/>
    <w:rsid w:val="000748EF"/>
    <w:rsid w:val="00075581"/>
    <w:rsid w:val="0007581F"/>
    <w:rsid w:val="00075B40"/>
    <w:rsid w:val="000760FC"/>
    <w:rsid w:val="0007629A"/>
    <w:rsid w:val="000768C9"/>
    <w:rsid w:val="00076E2A"/>
    <w:rsid w:val="00076E36"/>
    <w:rsid w:val="00076F0B"/>
    <w:rsid w:val="000776A4"/>
    <w:rsid w:val="00077B30"/>
    <w:rsid w:val="00077C34"/>
    <w:rsid w:val="00077C99"/>
    <w:rsid w:val="00080072"/>
    <w:rsid w:val="000801C4"/>
    <w:rsid w:val="0008052A"/>
    <w:rsid w:val="00080D18"/>
    <w:rsid w:val="00080EF3"/>
    <w:rsid w:val="000816AD"/>
    <w:rsid w:val="00081A06"/>
    <w:rsid w:val="00081DC7"/>
    <w:rsid w:val="00081FEF"/>
    <w:rsid w:val="000823F2"/>
    <w:rsid w:val="00082CFA"/>
    <w:rsid w:val="00082F5F"/>
    <w:rsid w:val="0008356F"/>
    <w:rsid w:val="000839CF"/>
    <w:rsid w:val="000842C5"/>
    <w:rsid w:val="0008479D"/>
    <w:rsid w:val="00084D69"/>
    <w:rsid w:val="0008590D"/>
    <w:rsid w:val="00085EF6"/>
    <w:rsid w:val="000865B7"/>
    <w:rsid w:val="0008662D"/>
    <w:rsid w:val="00086CD1"/>
    <w:rsid w:val="0008721F"/>
    <w:rsid w:val="000879F8"/>
    <w:rsid w:val="00087BEC"/>
    <w:rsid w:val="00090312"/>
    <w:rsid w:val="00090628"/>
    <w:rsid w:val="0009133D"/>
    <w:rsid w:val="0009170E"/>
    <w:rsid w:val="00091B0E"/>
    <w:rsid w:val="00091B91"/>
    <w:rsid w:val="00091F8F"/>
    <w:rsid w:val="00092C69"/>
    <w:rsid w:val="0009354F"/>
    <w:rsid w:val="00093864"/>
    <w:rsid w:val="00093BA2"/>
    <w:rsid w:val="00093D8D"/>
    <w:rsid w:val="000943F4"/>
    <w:rsid w:val="00094D14"/>
    <w:rsid w:val="00095102"/>
    <w:rsid w:val="00095151"/>
    <w:rsid w:val="00095477"/>
    <w:rsid w:val="00095A1D"/>
    <w:rsid w:val="00096319"/>
    <w:rsid w:val="00096378"/>
    <w:rsid w:val="00097031"/>
    <w:rsid w:val="00097052"/>
    <w:rsid w:val="00097178"/>
    <w:rsid w:val="000978BC"/>
    <w:rsid w:val="000979FC"/>
    <w:rsid w:val="00097D9B"/>
    <w:rsid w:val="000A0590"/>
    <w:rsid w:val="000A0870"/>
    <w:rsid w:val="000A0AB4"/>
    <w:rsid w:val="000A0C71"/>
    <w:rsid w:val="000A1139"/>
    <w:rsid w:val="000A135D"/>
    <w:rsid w:val="000A139E"/>
    <w:rsid w:val="000A2053"/>
    <w:rsid w:val="000A2320"/>
    <w:rsid w:val="000A2659"/>
    <w:rsid w:val="000A28C1"/>
    <w:rsid w:val="000A2B84"/>
    <w:rsid w:val="000A328E"/>
    <w:rsid w:val="000A3400"/>
    <w:rsid w:val="000A42EB"/>
    <w:rsid w:val="000A4662"/>
    <w:rsid w:val="000A497B"/>
    <w:rsid w:val="000A4A18"/>
    <w:rsid w:val="000A4A2B"/>
    <w:rsid w:val="000A4BC2"/>
    <w:rsid w:val="000A5B06"/>
    <w:rsid w:val="000A6343"/>
    <w:rsid w:val="000A63FF"/>
    <w:rsid w:val="000A7024"/>
    <w:rsid w:val="000A7106"/>
    <w:rsid w:val="000A7223"/>
    <w:rsid w:val="000A7DA8"/>
    <w:rsid w:val="000A7FB0"/>
    <w:rsid w:val="000B1AFF"/>
    <w:rsid w:val="000B21B3"/>
    <w:rsid w:val="000B25DF"/>
    <w:rsid w:val="000B278B"/>
    <w:rsid w:val="000B2826"/>
    <w:rsid w:val="000B30F8"/>
    <w:rsid w:val="000B33B3"/>
    <w:rsid w:val="000B3977"/>
    <w:rsid w:val="000B3DE9"/>
    <w:rsid w:val="000B4067"/>
    <w:rsid w:val="000B4599"/>
    <w:rsid w:val="000B4883"/>
    <w:rsid w:val="000B4E27"/>
    <w:rsid w:val="000B54AC"/>
    <w:rsid w:val="000B5D0A"/>
    <w:rsid w:val="000B672B"/>
    <w:rsid w:val="000B6A0C"/>
    <w:rsid w:val="000B6FD2"/>
    <w:rsid w:val="000B70AD"/>
    <w:rsid w:val="000B74AE"/>
    <w:rsid w:val="000B796A"/>
    <w:rsid w:val="000B7C4D"/>
    <w:rsid w:val="000C176B"/>
    <w:rsid w:val="000C1957"/>
    <w:rsid w:val="000C2189"/>
    <w:rsid w:val="000C23F7"/>
    <w:rsid w:val="000C27B0"/>
    <w:rsid w:val="000C298C"/>
    <w:rsid w:val="000C2D07"/>
    <w:rsid w:val="000C3517"/>
    <w:rsid w:val="000C3DB0"/>
    <w:rsid w:val="000C415F"/>
    <w:rsid w:val="000C4286"/>
    <w:rsid w:val="000C4597"/>
    <w:rsid w:val="000C5357"/>
    <w:rsid w:val="000C5700"/>
    <w:rsid w:val="000C5E49"/>
    <w:rsid w:val="000C6F0A"/>
    <w:rsid w:val="000C77CA"/>
    <w:rsid w:val="000D004E"/>
    <w:rsid w:val="000D00CD"/>
    <w:rsid w:val="000D0966"/>
    <w:rsid w:val="000D0D9D"/>
    <w:rsid w:val="000D0FD0"/>
    <w:rsid w:val="000D1333"/>
    <w:rsid w:val="000D146F"/>
    <w:rsid w:val="000D21A4"/>
    <w:rsid w:val="000D2538"/>
    <w:rsid w:val="000D29D3"/>
    <w:rsid w:val="000D36C6"/>
    <w:rsid w:val="000D3791"/>
    <w:rsid w:val="000D3865"/>
    <w:rsid w:val="000D3B7D"/>
    <w:rsid w:val="000D3D07"/>
    <w:rsid w:val="000D409D"/>
    <w:rsid w:val="000D4370"/>
    <w:rsid w:val="000D4C8A"/>
    <w:rsid w:val="000D5F46"/>
    <w:rsid w:val="000D6825"/>
    <w:rsid w:val="000D685A"/>
    <w:rsid w:val="000D6DA7"/>
    <w:rsid w:val="000D6F8C"/>
    <w:rsid w:val="000D6FCB"/>
    <w:rsid w:val="000D7169"/>
    <w:rsid w:val="000D7787"/>
    <w:rsid w:val="000D77EE"/>
    <w:rsid w:val="000D7F8E"/>
    <w:rsid w:val="000E11A4"/>
    <w:rsid w:val="000E16DD"/>
    <w:rsid w:val="000E217C"/>
    <w:rsid w:val="000E23D1"/>
    <w:rsid w:val="000E2CDE"/>
    <w:rsid w:val="000E2E60"/>
    <w:rsid w:val="000E337B"/>
    <w:rsid w:val="000E3845"/>
    <w:rsid w:val="000E4DC2"/>
    <w:rsid w:val="000E4EE9"/>
    <w:rsid w:val="000E4FD6"/>
    <w:rsid w:val="000E5702"/>
    <w:rsid w:val="000E58F5"/>
    <w:rsid w:val="000E5B91"/>
    <w:rsid w:val="000E615A"/>
    <w:rsid w:val="000E61E7"/>
    <w:rsid w:val="000E6297"/>
    <w:rsid w:val="000E68BD"/>
    <w:rsid w:val="000E6BCE"/>
    <w:rsid w:val="000E6E48"/>
    <w:rsid w:val="000E768B"/>
    <w:rsid w:val="000F04D3"/>
    <w:rsid w:val="000F067E"/>
    <w:rsid w:val="000F0DB1"/>
    <w:rsid w:val="000F18A3"/>
    <w:rsid w:val="000F1BAE"/>
    <w:rsid w:val="000F1BCA"/>
    <w:rsid w:val="000F2081"/>
    <w:rsid w:val="000F2582"/>
    <w:rsid w:val="000F2ED3"/>
    <w:rsid w:val="000F43E7"/>
    <w:rsid w:val="000F4801"/>
    <w:rsid w:val="000F48CB"/>
    <w:rsid w:val="000F4A1A"/>
    <w:rsid w:val="000F4E5E"/>
    <w:rsid w:val="000F4F54"/>
    <w:rsid w:val="000F611D"/>
    <w:rsid w:val="000F6452"/>
    <w:rsid w:val="000F6DF0"/>
    <w:rsid w:val="000F7B9E"/>
    <w:rsid w:val="000F7ED3"/>
    <w:rsid w:val="001000A0"/>
    <w:rsid w:val="0010092C"/>
    <w:rsid w:val="001027A3"/>
    <w:rsid w:val="00102E74"/>
    <w:rsid w:val="001039D7"/>
    <w:rsid w:val="00103D77"/>
    <w:rsid w:val="0010469E"/>
    <w:rsid w:val="0010488E"/>
    <w:rsid w:val="001048BC"/>
    <w:rsid w:val="00104AC6"/>
    <w:rsid w:val="00104F15"/>
    <w:rsid w:val="00104F90"/>
    <w:rsid w:val="00105002"/>
    <w:rsid w:val="00105198"/>
    <w:rsid w:val="00105A01"/>
    <w:rsid w:val="00105EA2"/>
    <w:rsid w:val="001066D2"/>
    <w:rsid w:val="00106711"/>
    <w:rsid w:val="00106830"/>
    <w:rsid w:val="00106C02"/>
    <w:rsid w:val="001070D9"/>
    <w:rsid w:val="00107644"/>
    <w:rsid w:val="00107CE4"/>
    <w:rsid w:val="00107F6D"/>
    <w:rsid w:val="00110180"/>
    <w:rsid w:val="00110331"/>
    <w:rsid w:val="0011037C"/>
    <w:rsid w:val="0011068C"/>
    <w:rsid w:val="00110D88"/>
    <w:rsid w:val="00110F6D"/>
    <w:rsid w:val="00111936"/>
    <w:rsid w:val="00111958"/>
    <w:rsid w:val="00112527"/>
    <w:rsid w:val="00112608"/>
    <w:rsid w:val="00112843"/>
    <w:rsid w:val="00112993"/>
    <w:rsid w:val="00112C4B"/>
    <w:rsid w:val="00112EA5"/>
    <w:rsid w:val="001138B2"/>
    <w:rsid w:val="00113B5E"/>
    <w:rsid w:val="00114069"/>
    <w:rsid w:val="001142A2"/>
    <w:rsid w:val="00114577"/>
    <w:rsid w:val="00114770"/>
    <w:rsid w:val="00114813"/>
    <w:rsid w:val="00115CB3"/>
    <w:rsid w:val="00115D94"/>
    <w:rsid w:val="00116526"/>
    <w:rsid w:val="00116897"/>
    <w:rsid w:val="00116BF3"/>
    <w:rsid w:val="00116C8D"/>
    <w:rsid w:val="00116EB3"/>
    <w:rsid w:val="00117127"/>
    <w:rsid w:val="0011729C"/>
    <w:rsid w:val="001173D0"/>
    <w:rsid w:val="0011754C"/>
    <w:rsid w:val="001175F8"/>
    <w:rsid w:val="00117670"/>
    <w:rsid w:val="001177F6"/>
    <w:rsid w:val="001178CB"/>
    <w:rsid w:val="00120CC3"/>
    <w:rsid w:val="00120F8A"/>
    <w:rsid w:val="001210E2"/>
    <w:rsid w:val="00121A01"/>
    <w:rsid w:val="00121CCB"/>
    <w:rsid w:val="001222D8"/>
    <w:rsid w:val="00122AFE"/>
    <w:rsid w:val="00122B7F"/>
    <w:rsid w:val="00122C22"/>
    <w:rsid w:val="00123B7A"/>
    <w:rsid w:val="00123C21"/>
    <w:rsid w:val="00123E14"/>
    <w:rsid w:val="00124335"/>
    <w:rsid w:val="0012471F"/>
    <w:rsid w:val="00124BB0"/>
    <w:rsid w:val="001251D6"/>
    <w:rsid w:val="00125303"/>
    <w:rsid w:val="001253C6"/>
    <w:rsid w:val="00125976"/>
    <w:rsid w:val="00125A49"/>
    <w:rsid w:val="00125C50"/>
    <w:rsid w:val="0012616B"/>
    <w:rsid w:val="00126F75"/>
    <w:rsid w:val="00127A58"/>
    <w:rsid w:val="00127C02"/>
    <w:rsid w:val="00127DE0"/>
    <w:rsid w:val="00130215"/>
    <w:rsid w:val="001302BE"/>
    <w:rsid w:val="001302F8"/>
    <w:rsid w:val="00130995"/>
    <w:rsid w:val="001309E9"/>
    <w:rsid w:val="001309FD"/>
    <w:rsid w:val="00131775"/>
    <w:rsid w:val="00131955"/>
    <w:rsid w:val="00131CDA"/>
    <w:rsid w:val="00131DF9"/>
    <w:rsid w:val="0013281C"/>
    <w:rsid w:val="00132E1A"/>
    <w:rsid w:val="00133306"/>
    <w:rsid w:val="0013335F"/>
    <w:rsid w:val="001335E0"/>
    <w:rsid w:val="001337DB"/>
    <w:rsid w:val="001338CB"/>
    <w:rsid w:val="00133D43"/>
    <w:rsid w:val="001346D5"/>
    <w:rsid w:val="00134808"/>
    <w:rsid w:val="00134EC1"/>
    <w:rsid w:val="00135315"/>
    <w:rsid w:val="00135497"/>
    <w:rsid w:val="00135683"/>
    <w:rsid w:val="001359DD"/>
    <w:rsid w:val="0013605D"/>
    <w:rsid w:val="0013617D"/>
    <w:rsid w:val="0013692E"/>
    <w:rsid w:val="001369B8"/>
    <w:rsid w:val="00136C32"/>
    <w:rsid w:val="00136F02"/>
    <w:rsid w:val="00136FDC"/>
    <w:rsid w:val="00137614"/>
    <w:rsid w:val="001376DA"/>
    <w:rsid w:val="0014053F"/>
    <w:rsid w:val="001405F8"/>
    <w:rsid w:val="00140B4A"/>
    <w:rsid w:val="00140EEC"/>
    <w:rsid w:val="00140F48"/>
    <w:rsid w:val="00140FC5"/>
    <w:rsid w:val="001419D1"/>
    <w:rsid w:val="00141DE5"/>
    <w:rsid w:val="00142048"/>
    <w:rsid w:val="001422ED"/>
    <w:rsid w:val="00142999"/>
    <w:rsid w:val="00142A67"/>
    <w:rsid w:val="00142C13"/>
    <w:rsid w:val="001430AC"/>
    <w:rsid w:val="001434C4"/>
    <w:rsid w:val="001440A4"/>
    <w:rsid w:val="00144C33"/>
    <w:rsid w:val="00144DF2"/>
    <w:rsid w:val="001454BC"/>
    <w:rsid w:val="001454C9"/>
    <w:rsid w:val="0014587D"/>
    <w:rsid w:val="00145F03"/>
    <w:rsid w:val="00146066"/>
    <w:rsid w:val="0014626C"/>
    <w:rsid w:val="00146AF8"/>
    <w:rsid w:val="00146BF9"/>
    <w:rsid w:val="001470D2"/>
    <w:rsid w:val="00147EAB"/>
    <w:rsid w:val="00147EAC"/>
    <w:rsid w:val="001503A8"/>
    <w:rsid w:val="00150CD7"/>
    <w:rsid w:val="00151093"/>
    <w:rsid w:val="00152428"/>
    <w:rsid w:val="00152A39"/>
    <w:rsid w:val="00152C5D"/>
    <w:rsid w:val="00152D55"/>
    <w:rsid w:val="0015345B"/>
    <w:rsid w:val="0015351D"/>
    <w:rsid w:val="001536A8"/>
    <w:rsid w:val="00153780"/>
    <w:rsid w:val="0015386B"/>
    <w:rsid w:val="001539ED"/>
    <w:rsid w:val="00153AE9"/>
    <w:rsid w:val="00153B20"/>
    <w:rsid w:val="00153E27"/>
    <w:rsid w:val="001540B9"/>
    <w:rsid w:val="00154151"/>
    <w:rsid w:val="001546BF"/>
    <w:rsid w:val="00154B04"/>
    <w:rsid w:val="00154B90"/>
    <w:rsid w:val="0015524D"/>
    <w:rsid w:val="00155888"/>
    <w:rsid w:val="00155B1A"/>
    <w:rsid w:val="0015602E"/>
    <w:rsid w:val="001566DE"/>
    <w:rsid w:val="001571AD"/>
    <w:rsid w:val="00157893"/>
    <w:rsid w:val="00157909"/>
    <w:rsid w:val="00157D77"/>
    <w:rsid w:val="001601BD"/>
    <w:rsid w:val="0016040F"/>
    <w:rsid w:val="00160B30"/>
    <w:rsid w:val="001612B1"/>
    <w:rsid w:val="0016143D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40CB"/>
    <w:rsid w:val="00164275"/>
    <w:rsid w:val="00165323"/>
    <w:rsid w:val="0016686E"/>
    <w:rsid w:val="00167120"/>
    <w:rsid w:val="0016762D"/>
    <w:rsid w:val="00167648"/>
    <w:rsid w:val="00167B2A"/>
    <w:rsid w:val="00167E98"/>
    <w:rsid w:val="001705C0"/>
    <w:rsid w:val="00170B6B"/>
    <w:rsid w:val="0017100B"/>
    <w:rsid w:val="00171264"/>
    <w:rsid w:val="0017146F"/>
    <w:rsid w:val="00171AD0"/>
    <w:rsid w:val="00171E12"/>
    <w:rsid w:val="00172728"/>
    <w:rsid w:val="00172C40"/>
    <w:rsid w:val="00172F50"/>
    <w:rsid w:val="001731E8"/>
    <w:rsid w:val="00173D65"/>
    <w:rsid w:val="00173DB4"/>
    <w:rsid w:val="00174423"/>
    <w:rsid w:val="001744FE"/>
    <w:rsid w:val="00174614"/>
    <w:rsid w:val="00174C68"/>
    <w:rsid w:val="00175044"/>
    <w:rsid w:val="001751F3"/>
    <w:rsid w:val="001751F9"/>
    <w:rsid w:val="00175EDA"/>
    <w:rsid w:val="00176047"/>
    <w:rsid w:val="001767DC"/>
    <w:rsid w:val="0017690A"/>
    <w:rsid w:val="00176B95"/>
    <w:rsid w:val="00176C4D"/>
    <w:rsid w:val="00176D30"/>
    <w:rsid w:val="0017713D"/>
    <w:rsid w:val="00177420"/>
    <w:rsid w:val="00177426"/>
    <w:rsid w:val="00177511"/>
    <w:rsid w:val="00177B06"/>
    <w:rsid w:val="00177CD5"/>
    <w:rsid w:val="001801F8"/>
    <w:rsid w:val="00180388"/>
    <w:rsid w:val="00180656"/>
    <w:rsid w:val="00180984"/>
    <w:rsid w:val="00180A6B"/>
    <w:rsid w:val="00180CC2"/>
    <w:rsid w:val="00180F13"/>
    <w:rsid w:val="00181D95"/>
    <w:rsid w:val="00181EDC"/>
    <w:rsid w:val="0018282B"/>
    <w:rsid w:val="001829C0"/>
    <w:rsid w:val="00183188"/>
    <w:rsid w:val="001838C3"/>
    <w:rsid w:val="00183BFB"/>
    <w:rsid w:val="00183FDD"/>
    <w:rsid w:val="001844E0"/>
    <w:rsid w:val="0018458A"/>
    <w:rsid w:val="001847C5"/>
    <w:rsid w:val="00184B59"/>
    <w:rsid w:val="00185309"/>
    <w:rsid w:val="0018586D"/>
    <w:rsid w:val="001860AD"/>
    <w:rsid w:val="0018615D"/>
    <w:rsid w:val="0018668D"/>
    <w:rsid w:val="001866AA"/>
    <w:rsid w:val="0018686D"/>
    <w:rsid w:val="00186CC2"/>
    <w:rsid w:val="00187067"/>
    <w:rsid w:val="00187315"/>
    <w:rsid w:val="001875E5"/>
    <w:rsid w:val="0018769A"/>
    <w:rsid w:val="0018788A"/>
    <w:rsid w:val="00190049"/>
    <w:rsid w:val="0019030E"/>
    <w:rsid w:val="0019063C"/>
    <w:rsid w:val="0019080F"/>
    <w:rsid w:val="00190989"/>
    <w:rsid w:val="00190E1E"/>
    <w:rsid w:val="001917B3"/>
    <w:rsid w:val="001918A2"/>
    <w:rsid w:val="00191A7C"/>
    <w:rsid w:val="00191B42"/>
    <w:rsid w:val="00191ED3"/>
    <w:rsid w:val="00192365"/>
    <w:rsid w:val="00192497"/>
    <w:rsid w:val="00192984"/>
    <w:rsid w:val="00192E25"/>
    <w:rsid w:val="00192F50"/>
    <w:rsid w:val="00193068"/>
    <w:rsid w:val="00193B68"/>
    <w:rsid w:val="00193FBA"/>
    <w:rsid w:val="00194553"/>
    <w:rsid w:val="001947AD"/>
    <w:rsid w:val="00194844"/>
    <w:rsid w:val="00194925"/>
    <w:rsid w:val="001959EE"/>
    <w:rsid w:val="001962BD"/>
    <w:rsid w:val="00196611"/>
    <w:rsid w:val="001968CB"/>
    <w:rsid w:val="00196F92"/>
    <w:rsid w:val="00197919"/>
    <w:rsid w:val="001A08E4"/>
    <w:rsid w:val="001A09B0"/>
    <w:rsid w:val="001A14F9"/>
    <w:rsid w:val="001A165C"/>
    <w:rsid w:val="001A1B5C"/>
    <w:rsid w:val="001A265E"/>
    <w:rsid w:val="001A2754"/>
    <w:rsid w:val="001A329B"/>
    <w:rsid w:val="001A33E4"/>
    <w:rsid w:val="001A3666"/>
    <w:rsid w:val="001A3B1C"/>
    <w:rsid w:val="001A487F"/>
    <w:rsid w:val="001A4A5D"/>
    <w:rsid w:val="001A5445"/>
    <w:rsid w:val="001A56D4"/>
    <w:rsid w:val="001A5FEA"/>
    <w:rsid w:val="001A604D"/>
    <w:rsid w:val="001A60A9"/>
    <w:rsid w:val="001A6204"/>
    <w:rsid w:val="001A6995"/>
    <w:rsid w:val="001A73DB"/>
    <w:rsid w:val="001A77A6"/>
    <w:rsid w:val="001A7A76"/>
    <w:rsid w:val="001B0489"/>
    <w:rsid w:val="001B0736"/>
    <w:rsid w:val="001B097A"/>
    <w:rsid w:val="001B10DD"/>
    <w:rsid w:val="001B1848"/>
    <w:rsid w:val="001B1B5D"/>
    <w:rsid w:val="001B1CFF"/>
    <w:rsid w:val="001B1EED"/>
    <w:rsid w:val="001B2495"/>
    <w:rsid w:val="001B2AF5"/>
    <w:rsid w:val="001B3200"/>
    <w:rsid w:val="001B3722"/>
    <w:rsid w:val="001B3BF6"/>
    <w:rsid w:val="001B44A7"/>
    <w:rsid w:val="001B497A"/>
    <w:rsid w:val="001B4BA2"/>
    <w:rsid w:val="001B511E"/>
    <w:rsid w:val="001B5B08"/>
    <w:rsid w:val="001B5D48"/>
    <w:rsid w:val="001B6494"/>
    <w:rsid w:val="001B6ECB"/>
    <w:rsid w:val="001B7079"/>
    <w:rsid w:val="001B70EE"/>
    <w:rsid w:val="001B7700"/>
    <w:rsid w:val="001B7B47"/>
    <w:rsid w:val="001B7E14"/>
    <w:rsid w:val="001B7F59"/>
    <w:rsid w:val="001C04C6"/>
    <w:rsid w:val="001C0AE4"/>
    <w:rsid w:val="001C0CF9"/>
    <w:rsid w:val="001C0F99"/>
    <w:rsid w:val="001C1373"/>
    <w:rsid w:val="001C18FB"/>
    <w:rsid w:val="001C21EC"/>
    <w:rsid w:val="001C257B"/>
    <w:rsid w:val="001C29A0"/>
    <w:rsid w:val="001C3000"/>
    <w:rsid w:val="001C382D"/>
    <w:rsid w:val="001C3D9B"/>
    <w:rsid w:val="001C3F72"/>
    <w:rsid w:val="001C4690"/>
    <w:rsid w:val="001C4C87"/>
    <w:rsid w:val="001C555A"/>
    <w:rsid w:val="001C57DF"/>
    <w:rsid w:val="001C58B8"/>
    <w:rsid w:val="001C626D"/>
    <w:rsid w:val="001C6E24"/>
    <w:rsid w:val="001C7043"/>
    <w:rsid w:val="001C70FF"/>
    <w:rsid w:val="001C7259"/>
    <w:rsid w:val="001C7377"/>
    <w:rsid w:val="001C77C2"/>
    <w:rsid w:val="001C78AC"/>
    <w:rsid w:val="001C791A"/>
    <w:rsid w:val="001C7C66"/>
    <w:rsid w:val="001C7D47"/>
    <w:rsid w:val="001C7E84"/>
    <w:rsid w:val="001D006C"/>
    <w:rsid w:val="001D0A82"/>
    <w:rsid w:val="001D0C14"/>
    <w:rsid w:val="001D1516"/>
    <w:rsid w:val="001D15C8"/>
    <w:rsid w:val="001D1663"/>
    <w:rsid w:val="001D1EC6"/>
    <w:rsid w:val="001D26E3"/>
    <w:rsid w:val="001D270F"/>
    <w:rsid w:val="001D2885"/>
    <w:rsid w:val="001D335D"/>
    <w:rsid w:val="001D382B"/>
    <w:rsid w:val="001D3C5F"/>
    <w:rsid w:val="001D432D"/>
    <w:rsid w:val="001D43F6"/>
    <w:rsid w:val="001D4518"/>
    <w:rsid w:val="001D4D85"/>
    <w:rsid w:val="001D5310"/>
    <w:rsid w:val="001D5319"/>
    <w:rsid w:val="001D5795"/>
    <w:rsid w:val="001D59D0"/>
    <w:rsid w:val="001D619B"/>
    <w:rsid w:val="001D6B81"/>
    <w:rsid w:val="001D6BD4"/>
    <w:rsid w:val="001D71B2"/>
    <w:rsid w:val="001D771C"/>
    <w:rsid w:val="001D77C3"/>
    <w:rsid w:val="001E00F5"/>
    <w:rsid w:val="001E065D"/>
    <w:rsid w:val="001E0B50"/>
    <w:rsid w:val="001E0D1E"/>
    <w:rsid w:val="001E102A"/>
    <w:rsid w:val="001E120C"/>
    <w:rsid w:val="001E160C"/>
    <w:rsid w:val="001E2144"/>
    <w:rsid w:val="001E23C8"/>
    <w:rsid w:val="001E2426"/>
    <w:rsid w:val="001E2AF0"/>
    <w:rsid w:val="001E2C60"/>
    <w:rsid w:val="001E3926"/>
    <w:rsid w:val="001E3B0D"/>
    <w:rsid w:val="001E3B59"/>
    <w:rsid w:val="001E4058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522"/>
    <w:rsid w:val="001E67FE"/>
    <w:rsid w:val="001E6AD7"/>
    <w:rsid w:val="001E6C97"/>
    <w:rsid w:val="001E6FB8"/>
    <w:rsid w:val="001E7201"/>
    <w:rsid w:val="001E7462"/>
    <w:rsid w:val="001E7954"/>
    <w:rsid w:val="001E7BC4"/>
    <w:rsid w:val="001E7CEE"/>
    <w:rsid w:val="001E7D77"/>
    <w:rsid w:val="001F0348"/>
    <w:rsid w:val="001F083F"/>
    <w:rsid w:val="001F0C01"/>
    <w:rsid w:val="001F0C66"/>
    <w:rsid w:val="001F105C"/>
    <w:rsid w:val="001F18AA"/>
    <w:rsid w:val="001F1DA8"/>
    <w:rsid w:val="001F1FEE"/>
    <w:rsid w:val="001F219C"/>
    <w:rsid w:val="001F276F"/>
    <w:rsid w:val="001F2D33"/>
    <w:rsid w:val="001F2E86"/>
    <w:rsid w:val="001F3CE4"/>
    <w:rsid w:val="001F4100"/>
    <w:rsid w:val="001F4284"/>
    <w:rsid w:val="001F4EAB"/>
    <w:rsid w:val="001F53EE"/>
    <w:rsid w:val="001F5CDB"/>
    <w:rsid w:val="001F5CFD"/>
    <w:rsid w:val="001F6316"/>
    <w:rsid w:val="001F6375"/>
    <w:rsid w:val="001F68DD"/>
    <w:rsid w:val="001F69AB"/>
    <w:rsid w:val="001F6B3D"/>
    <w:rsid w:val="001F723F"/>
    <w:rsid w:val="001F7F87"/>
    <w:rsid w:val="0020027C"/>
    <w:rsid w:val="00200358"/>
    <w:rsid w:val="00200493"/>
    <w:rsid w:val="00200521"/>
    <w:rsid w:val="00201105"/>
    <w:rsid w:val="002011DC"/>
    <w:rsid w:val="00201803"/>
    <w:rsid w:val="00201849"/>
    <w:rsid w:val="00201F29"/>
    <w:rsid w:val="00203C3B"/>
    <w:rsid w:val="002041BB"/>
    <w:rsid w:val="00204608"/>
    <w:rsid w:val="002052A9"/>
    <w:rsid w:val="002057BC"/>
    <w:rsid w:val="00205EB2"/>
    <w:rsid w:val="0020612A"/>
    <w:rsid w:val="00206332"/>
    <w:rsid w:val="00206602"/>
    <w:rsid w:val="002066B4"/>
    <w:rsid w:val="00207260"/>
    <w:rsid w:val="0020744F"/>
    <w:rsid w:val="00207817"/>
    <w:rsid w:val="00207E2D"/>
    <w:rsid w:val="00207E58"/>
    <w:rsid w:val="00210082"/>
    <w:rsid w:val="0021028C"/>
    <w:rsid w:val="00211167"/>
    <w:rsid w:val="00211F11"/>
    <w:rsid w:val="00212B3A"/>
    <w:rsid w:val="00213384"/>
    <w:rsid w:val="00214876"/>
    <w:rsid w:val="00215680"/>
    <w:rsid w:val="00215C9B"/>
    <w:rsid w:val="00216237"/>
    <w:rsid w:val="002163C9"/>
    <w:rsid w:val="002168C6"/>
    <w:rsid w:val="00216A6C"/>
    <w:rsid w:val="00216E8C"/>
    <w:rsid w:val="00217A15"/>
    <w:rsid w:val="00217BCF"/>
    <w:rsid w:val="00217F8D"/>
    <w:rsid w:val="00220087"/>
    <w:rsid w:val="00220744"/>
    <w:rsid w:val="002208BD"/>
    <w:rsid w:val="00220D4C"/>
    <w:rsid w:val="00220E44"/>
    <w:rsid w:val="00221079"/>
    <w:rsid w:val="0022155A"/>
    <w:rsid w:val="0022166B"/>
    <w:rsid w:val="00221C90"/>
    <w:rsid w:val="00221D0B"/>
    <w:rsid w:val="00221E9A"/>
    <w:rsid w:val="00222181"/>
    <w:rsid w:val="0022222E"/>
    <w:rsid w:val="00222540"/>
    <w:rsid w:val="00222582"/>
    <w:rsid w:val="00222587"/>
    <w:rsid w:val="00222B82"/>
    <w:rsid w:val="00222D0A"/>
    <w:rsid w:val="00222D48"/>
    <w:rsid w:val="00222E02"/>
    <w:rsid w:val="00222FAF"/>
    <w:rsid w:val="002232B9"/>
    <w:rsid w:val="00223AB2"/>
    <w:rsid w:val="00223EB9"/>
    <w:rsid w:val="00224176"/>
    <w:rsid w:val="00224396"/>
    <w:rsid w:val="00224813"/>
    <w:rsid w:val="00225022"/>
    <w:rsid w:val="00225775"/>
    <w:rsid w:val="002258C4"/>
    <w:rsid w:val="00226064"/>
    <w:rsid w:val="00226386"/>
    <w:rsid w:val="002265AE"/>
    <w:rsid w:val="0022686B"/>
    <w:rsid w:val="00227827"/>
    <w:rsid w:val="00227856"/>
    <w:rsid w:val="00227F52"/>
    <w:rsid w:val="002308BA"/>
    <w:rsid w:val="002309EA"/>
    <w:rsid w:val="00230A0D"/>
    <w:rsid w:val="00231370"/>
    <w:rsid w:val="00231827"/>
    <w:rsid w:val="00232581"/>
    <w:rsid w:val="002325D3"/>
    <w:rsid w:val="002329B6"/>
    <w:rsid w:val="00233269"/>
    <w:rsid w:val="00233D63"/>
    <w:rsid w:val="002343A3"/>
    <w:rsid w:val="00234462"/>
    <w:rsid w:val="00234488"/>
    <w:rsid w:val="00234974"/>
    <w:rsid w:val="00234A6E"/>
    <w:rsid w:val="00234D9A"/>
    <w:rsid w:val="0023523E"/>
    <w:rsid w:val="0023597A"/>
    <w:rsid w:val="00235B4C"/>
    <w:rsid w:val="00235C8F"/>
    <w:rsid w:val="00235CE8"/>
    <w:rsid w:val="00235D96"/>
    <w:rsid w:val="0023633C"/>
    <w:rsid w:val="00236414"/>
    <w:rsid w:val="00237504"/>
    <w:rsid w:val="00237AB7"/>
    <w:rsid w:val="00240E67"/>
    <w:rsid w:val="00241D80"/>
    <w:rsid w:val="00242BFC"/>
    <w:rsid w:val="0024368A"/>
    <w:rsid w:val="00243A33"/>
    <w:rsid w:val="00244D17"/>
    <w:rsid w:val="00245038"/>
    <w:rsid w:val="002451F0"/>
    <w:rsid w:val="0024531B"/>
    <w:rsid w:val="0024582A"/>
    <w:rsid w:val="00245C6A"/>
    <w:rsid w:val="00245CC4"/>
    <w:rsid w:val="00246B30"/>
    <w:rsid w:val="00246C38"/>
    <w:rsid w:val="00250036"/>
    <w:rsid w:val="00250ADF"/>
    <w:rsid w:val="00250C18"/>
    <w:rsid w:val="00250DA5"/>
    <w:rsid w:val="00250F24"/>
    <w:rsid w:val="00251036"/>
    <w:rsid w:val="0025113D"/>
    <w:rsid w:val="002512AE"/>
    <w:rsid w:val="00251370"/>
    <w:rsid w:val="0025182F"/>
    <w:rsid w:val="0025196D"/>
    <w:rsid w:val="00251F61"/>
    <w:rsid w:val="0025266A"/>
    <w:rsid w:val="00252A0B"/>
    <w:rsid w:val="00252AB7"/>
    <w:rsid w:val="00252D97"/>
    <w:rsid w:val="00252F8D"/>
    <w:rsid w:val="002535C3"/>
    <w:rsid w:val="002536F2"/>
    <w:rsid w:val="002537CB"/>
    <w:rsid w:val="00253B21"/>
    <w:rsid w:val="00253D91"/>
    <w:rsid w:val="00253EA3"/>
    <w:rsid w:val="00253FA8"/>
    <w:rsid w:val="0025407E"/>
    <w:rsid w:val="0025408D"/>
    <w:rsid w:val="0025434C"/>
    <w:rsid w:val="002554E0"/>
    <w:rsid w:val="00255F53"/>
    <w:rsid w:val="00256143"/>
    <w:rsid w:val="0025691D"/>
    <w:rsid w:val="00256B3C"/>
    <w:rsid w:val="00256E31"/>
    <w:rsid w:val="0025798F"/>
    <w:rsid w:val="00257C32"/>
    <w:rsid w:val="00257FAB"/>
    <w:rsid w:val="002606FC"/>
    <w:rsid w:val="00260A99"/>
    <w:rsid w:val="00260F06"/>
    <w:rsid w:val="002612F9"/>
    <w:rsid w:val="0026156D"/>
    <w:rsid w:val="00261A8A"/>
    <w:rsid w:val="00261DC8"/>
    <w:rsid w:val="0026265F"/>
    <w:rsid w:val="00262BFB"/>
    <w:rsid w:val="0026348D"/>
    <w:rsid w:val="002635A8"/>
    <w:rsid w:val="00263662"/>
    <w:rsid w:val="002637CB"/>
    <w:rsid w:val="00263E9B"/>
    <w:rsid w:val="002641A4"/>
    <w:rsid w:val="00264FFA"/>
    <w:rsid w:val="002650B2"/>
    <w:rsid w:val="002654DB"/>
    <w:rsid w:val="002655B8"/>
    <w:rsid w:val="00265658"/>
    <w:rsid w:val="00266983"/>
    <w:rsid w:val="00266A69"/>
    <w:rsid w:val="00266D07"/>
    <w:rsid w:val="00266E51"/>
    <w:rsid w:val="00266E7E"/>
    <w:rsid w:val="002679C0"/>
    <w:rsid w:val="00267CAA"/>
    <w:rsid w:val="00270B93"/>
    <w:rsid w:val="00270EFA"/>
    <w:rsid w:val="00271E95"/>
    <w:rsid w:val="0027215D"/>
    <w:rsid w:val="0027331A"/>
    <w:rsid w:val="002738B0"/>
    <w:rsid w:val="00273C61"/>
    <w:rsid w:val="00273F93"/>
    <w:rsid w:val="002747DD"/>
    <w:rsid w:val="00275188"/>
    <w:rsid w:val="0027595C"/>
    <w:rsid w:val="00275975"/>
    <w:rsid w:val="00276292"/>
    <w:rsid w:val="002769E1"/>
    <w:rsid w:val="00276B13"/>
    <w:rsid w:val="002773C8"/>
    <w:rsid w:val="002773D4"/>
    <w:rsid w:val="002775CF"/>
    <w:rsid w:val="00277E1D"/>
    <w:rsid w:val="00277EED"/>
    <w:rsid w:val="002804CC"/>
    <w:rsid w:val="00280DE9"/>
    <w:rsid w:val="00281285"/>
    <w:rsid w:val="00281E22"/>
    <w:rsid w:val="00282262"/>
    <w:rsid w:val="002822C1"/>
    <w:rsid w:val="00282706"/>
    <w:rsid w:val="00282F2F"/>
    <w:rsid w:val="002847E7"/>
    <w:rsid w:val="00284A7C"/>
    <w:rsid w:val="00284D6A"/>
    <w:rsid w:val="00285271"/>
    <w:rsid w:val="002857D3"/>
    <w:rsid w:val="00285811"/>
    <w:rsid w:val="00285979"/>
    <w:rsid w:val="00285C6A"/>
    <w:rsid w:val="00285D6F"/>
    <w:rsid w:val="002863CA"/>
    <w:rsid w:val="00286545"/>
    <w:rsid w:val="0028669E"/>
    <w:rsid w:val="002867DD"/>
    <w:rsid w:val="00286A1C"/>
    <w:rsid w:val="00286B25"/>
    <w:rsid w:val="002879DB"/>
    <w:rsid w:val="00287B18"/>
    <w:rsid w:val="00287C4E"/>
    <w:rsid w:val="00290C4D"/>
    <w:rsid w:val="002912BB"/>
    <w:rsid w:val="00291449"/>
    <w:rsid w:val="002914DF"/>
    <w:rsid w:val="00291E85"/>
    <w:rsid w:val="00291F2A"/>
    <w:rsid w:val="00291F52"/>
    <w:rsid w:val="00292120"/>
    <w:rsid w:val="00292828"/>
    <w:rsid w:val="00292F1F"/>
    <w:rsid w:val="00293519"/>
    <w:rsid w:val="00293995"/>
    <w:rsid w:val="00293C70"/>
    <w:rsid w:val="002942CF"/>
    <w:rsid w:val="002945D3"/>
    <w:rsid w:val="002947D2"/>
    <w:rsid w:val="00294ACE"/>
    <w:rsid w:val="00294B69"/>
    <w:rsid w:val="00295089"/>
    <w:rsid w:val="0029552F"/>
    <w:rsid w:val="002955C0"/>
    <w:rsid w:val="002957E8"/>
    <w:rsid w:val="00295C30"/>
    <w:rsid w:val="00296137"/>
    <w:rsid w:val="002962EB"/>
    <w:rsid w:val="0029681A"/>
    <w:rsid w:val="0029689F"/>
    <w:rsid w:val="00296AF7"/>
    <w:rsid w:val="00296D10"/>
    <w:rsid w:val="002971A9"/>
    <w:rsid w:val="002977C6"/>
    <w:rsid w:val="00297F99"/>
    <w:rsid w:val="002A0185"/>
    <w:rsid w:val="002A09D6"/>
    <w:rsid w:val="002A0A5A"/>
    <w:rsid w:val="002A0C1E"/>
    <w:rsid w:val="002A0E34"/>
    <w:rsid w:val="002A1EFA"/>
    <w:rsid w:val="002A214F"/>
    <w:rsid w:val="002A2620"/>
    <w:rsid w:val="002A2A44"/>
    <w:rsid w:val="002A30CB"/>
    <w:rsid w:val="002A33C7"/>
    <w:rsid w:val="002A35C0"/>
    <w:rsid w:val="002A3B45"/>
    <w:rsid w:val="002A42B5"/>
    <w:rsid w:val="002A433B"/>
    <w:rsid w:val="002A4602"/>
    <w:rsid w:val="002A477E"/>
    <w:rsid w:val="002A51A4"/>
    <w:rsid w:val="002A52ED"/>
    <w:rsid w:val="002A55F5"/>
    <w:rsid w:val="002A56BC"/>
    <w:rsid w:val="002A5D75"/>
    <w:rsid w:val="002A6006"/>
    <w:rsid w:val="002A6150"/>
    <w:rsid w:val="002A68A7"/>
    <w:rsid w:val="002A693E"/>
    <w:rsid w:val="002A698E"/>
    <w:rsid w:val="002A6F5B"/>
    <w:rsid w:val="002A7A0E"/>
    <w:rsid w:val="002B1312"/>
    <w:rsid w:val="002B19E4"/>
    <w:rsid w:val="002B33CE"/>
    <w:rsid w:val="002B387F"/>
    <w:rsid w:val="002B3CBE"/>
    <w:rsid w:val="002B3D6D"/>
    <w:rsid w:val="002B4187"/>
    <w:rsid w:val="002B42DB"/>
    <w:rsid w:val="002B45B9"/>
    <w:rsid w:val="002B4EF4"/>
    <w:rsid w:val="002B5003"/>
    <w:rsid w:val="002B5147"/>
    <w:rsid w:val="002B58C1"/>
    <w:rsid w:val="002B5E46"/>
    <w:rsid w:val="002B62B1"/>
    <w:rsid w:val="002B6585"/>
    <w:rsid w:val="002B757F"/>
    <w:rsid w:val="002B7B61"/>
    <w:rsid w:val="002C05A6"/>
    <w:rsid w:val="002C0CF1"/>
    <w:rsid w:val="002C1160"/>
    <w:rsid w:val="002C1175"/>
    <w:rsid w:val="002C125C"/>
    <w:rsid w:val="002C126C"/>
    <w:rsid w:val="002C1738"/>
    <w:rsid w:val="002C1A7A"/>
    <w:rsid w:val="002C1D00"/>
    <w:rsid w:val="002C1D36"/>
    <w:rsid w:val="002C2FC6"/>
    <w:rsid w:val="002C36B7"/>
    <w:rsid w:val="002C378C"/>
    <w:rsid w:val="002C37AE"/>
    <w:rsid w:val="002C3C71"/>
    <w:rsid w:val="002C49BC"/>
    <w:rsid w:val="002C4DD2"/>
    <w:rsid w:val="002C4DDE"/>
    <w:rsid w:val="002C5124"/>
    <w:rsid w:val="002C57DD"/>
    <w:rsid w:val="002C596E"/>
    <w:rsid w:val="002C5DAA"/>
    <w:rsid w:val="002C62B3"/>
    <w:rsid w:val="002C641E"/>
    <w:rsid w:val="002C66FC"/>
    <w:rsid w:val="002C682E"/>
    <w:rsid w:val="002C68D7"/>
    <w:rsid w:val="002C6B82"/>
    <w:rsid w:val="002C6EBD"/>
    <w:rsid w:val="002C6F2D"/>
    <w:rsid w:val="002C7485"/>
    <w:rsid w:val="002C7695"/>
    <w:rsid w:val="002C77D5"/>
    <w:rsid w:val="002C7AEC"/>
    <w:rsid w:val="002D006F"/>
    <w:rsid w:val="002D008B"/>
    <w:rsid w:val="002D087B"/>
    <w:rsid w:val="002D0A38"/>
    <w:rsid w:val="002D0FCF"/>
    <w:rsid w:val="002D126D"/>
    <w:rsid w:val="002D13DC"/>
    <w:rsid w:val="002D1927"/>
    <w:rsid w:val="002D19EB"/>
    <w:rsid w:val="002D1A56"/>
    <w:rsid w:val="002D251B"/>
    <w:rsid w:val="002D25D2"/>
    <w:rsid w:val="002D2719"/>
    <w:rsid w:val="002D2BC6"/>
    <w:rsid w:val="002D2CDD"/>
    <w:rsid w:val="002D3A4F"/>
    <w:rsid w:val="002D3C7C"/>
    <w:rsid w:val="002D4086"/>
    <w:rsid w:val="002D4167"/>
    <w:rsid w:val="002D423F"/>
    <w:rsid w:val="002D4246"/>
    <w:rsid w:val="002D4475"/>
    <w:rsid w:val="002D455A"/>
    <w:rsid w:val="002D4E48"/>
    <w:rsid w:val="002D55D6"/>
    <w:rsid w:val="002D5D89"/>
    <w:rsid w:val="002D6693"/>
    <w:rsid w:val="002D68AD"/>
    <w:rsid w:val="002D6D07"/>
    <w:rsid w:val="002D6DE1"/>
    <w:rsid w:val="002D73DD"/>
    <w:rsid w:val="002D77AD"/>
    <w:rsid w:val="002D7A51"/>
    <w:rsid w:val="002D7C0E"/>
    <w:rsid w:val="002E0DBA"/>
    <w:rsid w:val="002E11B0"/>
    <w:rsid w:val="002E151F"/>
    <w:rsid w:val="002E1670"/>
    <w:rsid w:val="002E168F"/>
    <w:rsid w:val="002E170F"/>
    <w:rsid w:val="002E185E"/>
    <w:rsid w:val="002E1A97"/>
    <w:rsid w:val="002E23CC"/>
    <w:rsid w:val="002E2471"/>
    <w:rsid w:val="002E25D8"/>
    <w:rsid w:val="002E2807"/>
    <w:rsid w:val="002E2B01"/>
    <w:rsid w:val="002E2C87"/>
    <w:rsid w:val="002E2D16"/>
    <w:rsid w:val="002E32DA"/>
    <w:rsid w:val="002E3923"/>
    <w:rsid w:val="002E445F"/>
    <w:rsid w:val="002E4C3B"/>
    <w:rsid w:val="002E51EE"/>
    <w:rsid w:val="002E5938"/>
    <w:rsid w:val="002E5961"/>
    <w:rsid w:val="002E5FF4"/>
    <w:rsid w:val="002E60AC"/>
    <w:rsid w:val="002E6617"/>
    <w:rsid w:val="002E675E"/>
    <w:rsid w:val="002E68D1"/>
    <w:rsid w:val="002E7152"/>
    <w:rsid w:val="002E7AB8"/>
    <w:rsid w:val="002F0912"/>
    <w:rsid w:val="002F0BAA"/>
    <w:rsid w:val="002F0FBD"/>
    <w:rsid w:val="002F13BC"/>
    <w:rsid w:val="002F3C4F"/>
    <w:rsid w:val="002F3DF6"/>
    <w:rsid w:val="002F3F5D"/>
    <w:rsid w:val="002F3F90"/>
    <w:rsid w:val="002F445C"/>
    <w:rsid w:val="002F454F"/>
    <w:rsid w:val="002F4B86"/>
    <w:rsid w:val="002F4EC4"/>
    <w:rsid w:val="002F50AE"/>
    <w:rsid w:val="002F6234"/>
    <w:rsid w:val="002F737E"/>
    <w:rsid w:val="002F795F"/>
    <w:rsid w:val="002F79C9"/>
    <w:rsid w:val="002F7F33"/>
    <w:rsid w:val="00300B54"/>
    <w:rsid w:val="00300D66"/>
    <w:rsid w:val="0030132E"/>
    <w:rsid w:val="00301752"/>
    <w:rsid w:val="00301809"/>
    <w:rsid w:val="00302040"/>
    <w:rsid w:val="00302290"/>
    <w:rsid w:val="00302366"/>
    <w:rsid w:val="003024C8"/>
    <w:rsid w:val="00302728"/>
    <w:rsid w:val="003032FC"/>
    <w:rsid w:val="003036A7"/>
    <w:rsid w:val="0030382E"/>
    <w:rsid w:val="0030397D"/>
    <w:rsid w:val="00303A1D"/>
    <w:rsid w:val="0030447F"/>
    <w:rsid w:val="00304807"/>
    <w:rsid w:val="00304BC6"/>
    <w:rsid w:val="00305526"/>
    <w:rsid w:val="0030596F"/>
    <w:rsid w:val="003059F7"/>
    <w:rsid w:val="00305E6E"/>
    <w:rsid w:val="003066AC"/>
    <w:rsid w:val="003066D3"/>
    <w:rsid w:val="0030736B"/>
    <w:rsid w:val="0031099B"/>
    <w:rsid w:val="00311584"/>
    <w:rsid w:val="003117D8"/>
    <w:rsid w:val="00311862"/>
    <w:rsid w:val="00311A68"/>
    <w:rsid w:val="00311CF3"/>
    <w:rsid w:val="00311D2A"/>
    <w:rsid w:val="00312795"/>
    <w:rsid w:val="00312CE5"/>
    <w:rsid w:val="00312EA7"/>
    <w:rsid w:val="00312EE9"/>
    <w:rsid w:val="0031376F"/>
    <w:rsid w:val="00314AF2"/>
    <w:rsid w:val="00314D84"/>
    <w:rsid w:val="00314E2A"/>
    <w:rsid w:val="00314E38"/>
    <w:rsid w:val="00314E3D"/>
    <w:rsid w:val="003151A0"/>
    <w:rsid w:val="003159A9"/>
    <w:rsid w:val="00315CB9"/>
    <w:rsid w:val="00316F70"/>
    <w:rsid w:val="00317514"/>
    <w:rsid w:val="00317C1E"/>
    <w:rsid w:val="00320306"/>
    <w:rsid w:val="00320D53"/>
    <w:rsid w:val="003214CD"/>
    <w:rsid w:val="003218C3"/>
    <w:rsid w:val="00321B4D"/>
    <w:rsid w:val="00321E08"/>
    <w:rsid w:val="0032212D"/>
    <w:rsid w:val="0032223A"/>
    <w:rsid w:val="00322473"/>
    <w:rsid w:val="0032267C"/>
    <w:rsid w:val="00322B1A"/>
    <w:rsid w:val="00322D49"/>
    <w:rsid w:val="00323153"/>
    <w:rsid w:val="00323858"/>
    <w:rsid w:val="003245B8"/>
    <w:rsid w:val="00324752"/>
    <w:rsid w:val="0032492F"/>
    <w:rsid w:val="00325197"/>
    <w:rsid w:val="00326875"/>
    <w:rsid w:val="00326BFB"/>
    <w:rsid w:val="0032700E"/>
    <w:rsid w:val="00327138"/>
    <w:rsid w:val="00327210"/>
    <w:rsid w:val="0032788D"/>
    <w:rsid w:val="00327D5E"/>
    <w:rsid w:val="00327F0B"/>
    <w:rsid w:val="00327F3D"/>
    <w:rsid w:val="00327F77"/>
    <w:rsid w:val="00330124"/>
    <w:rsid w:val="0033015C"/>
    <w:rsid w:val="00330334"/>
    <w:rsid w:val="0033037D"/>
    <w:rsid w:val="00330498"/>
    <w:rsid w:val="003308F9"/>
    <w:rsid w:val="00330B97"/>
    <w:rsid w:val="0033189C"/>
    <w:rsid w:val="00331A53"/>
    <w:rsid w:val="00332C94"/>
    <w:rsid w:val="00332D86"/>
    <w:rsid w:val="00332FB9"/>
    <w:rsid w:val="00333633"/>
    <w:rsid w:val="003343BD"/>
    <w:rsid w:val="00334ABA"/>
    <w:rsid w:val="00334AFA"/>
    <w:rsid w:val="0033569C"/>
    <w:rsid w:val="0033584C"/>
    <w:rsid w:val="00335995"/>
    <w:rsid w:val="00335ABD"/>
    <w:rsid w:val="00335B3E"/>
    <w:rsid w:val="003360F7"/>
    <w:rsid w:val="0033674C"/>
    <w:rsid w:val="00336893"/>
    <w:rsid w:val="00336D3A"/>
    <w:rsid w:val="00336E91"/>
    <w:rsid w:val="00336F69"/>
    <w:rsid w:val="003370A9"/>
    <w:rsid w:val="003372FF"/>
    <w:rsid w:val="003374BD"/>
    <w:rsid w:val="0033773F"/>
    <w:rsid w:val="0033796B"/>
    <w:rsid w:val="00337B93"/>
    <w:rsid w:val="00337CCD"/>
    <w:rsid w:val="00337D8B"/>
    <w:rsid w:val="00337F87"/>
    <w:rsid w:val="0034053B"/>
    <w:rsid w:val="0034083D"/>
    <w:rsid w:val="00340913"/>
    <w:rsid w:val="00340F14"/>
    <w:rsid w:val="00341106"/>
    <w:rsid w:val="00341B10"/>
    <w:rsid w:val="00341E4A"/>
    <w:rsid w:val="00342718"/>
    <w:rsid w:val="003427B1"/>
    <w:rsid w:val="00342D05"/>
    <w:rsid w:val="003432F1"/>
    <w:rsid w:val="00343516"/>
    <w:rsid w:val="003438ED"/>
    <w:rsid w:val="00343C17"/>
    <w:rsid w:val="00343E8A"/>
    <w:rsid w:val="00344872"/>
    <w:rsid w:val="00344A2B"/>
    <w:rsid w:val="00344FA9"/>
    <w:rsid w:val="00345343"/>
    <w:rsid w:val="003460C9"/>
    <w:rsid w:val="0034662F"/>
    <w:rsid w:val="003470F1"/>
    <w:rsid w:val="0034752E"/>
    <w:rsid w:val="003478E5"/>
    <w:rsid w:val="00350384"/>
    <w:rsid w:val="00350906"/>
    <w:rsid w:val="0035091C"/>
    <w:rsid w:val="00350AA0"/>
    <w:rsid w:val="00350E7C"/>
    <w:rsid w:val="003512D3"/>
    <w:rsid w:val="003512D9"/>
    <w:rsid w:val="003513A0"/>
    <w:rsid w:val="003513AA"/>
    <w:rsid w:val="00351A59"/>
    <w:rsid w:val="003523A9"/>
    <w:rsid w:val="003525BB"/>
    <w:rsid w:val="003525BF"/>
    <w:rsid w:val="00352670"/>
    <w:rsid w:val="003526EE"/>
    <w:rsid w:val="00353506"/>
    <w:rsid w:val="00353665"/>
    <w:rsid w:val="00353811"/>
    <w:rsid w:val="00353AA2"/>
    <w:rsid w:val="00353D86"/>
    <w:rsid w:val="003548B9"/>
    <w:rsid w:val="00354B38"/>
    <w:rsid w:val="003559FD"/>
    <w:rsid w:val="00355B4C"/>
    <w:rsid w:val="003564F4"/>
    <w:rsid w:val="003565B2"/>
    <w:rsid w:val="003568CE"/>
    <w:rsid w:val="00356915"/>
    <w:rsid w:val="0035733B"/>
    <w:rsid w:val="00357766"/>
    <w:rsid w:val="00357B55"/>
    <w:rsid w:val="00360239"/>
    <w:rsid w:val="003605F6"/>
    <w:rsid w:val="00360F61"/>
    <w:rsid w:val="003618B7"/>
    <w:rsid w:val="00361D2D"/>
    <w:rsid w:val="0036217A"/>
    <w:rsid w:val="00362424"/>
    <w:rsid w:val="003624FE"/>
    <w:rsid w:val="00362785"/>
    <w:rsid w:val="00362AA3"/>
    <w:rsid w:val="00362F47"/>
    <w:rsid w:val="00363076"/>
    <w:rsid w:val="003630C4"/>
    <w:rsid w:val="003633A8"/>
    <w:rsid w:val="0036366A"/>
    <w:rsid w:val="00363A33"/>
    <w:rsid w:val="00363AFB"/>
    <w:rsid w:val="00363E2E"/>
    <w:rsid w:val="003641A0"/>
    <w:rsid w:val="0036432B"/>
    <w:rsid w:val="0036509B"/>
    <w:rsid w:val="003653CA"/>
    <w:rsid w:val="00366461"/>
    <w:rsid w:val="00366595"/>
    <w:rsid w:val="003665AA"/>
    <w:rsid w:val="00366B48"/>
    <w:rsid w:val="00367018"/>
    <w:rsid w:val="003670C6"/>
    <w:rsid w:val="0036753A"/>
    <w:rsid w:val="00367738"/>
    <w:rsid w:val="00367798"/>
    <w:rsid w:val="00367959"/>
    <w:rsid w:val="00367A8E"/>
    <w:rsid w:val="00370035"/>
    <w:rsid w:val="00370072"/>
    <w:rsid w:val="0037037A"/>
    <w:rsid w:val="00371478"/>
    <w:rsid w:val="00371795"/>
    <w:rsid w:val="00371A79"/>
    <w:rsid w:val="003722EE"/>
    <w:rsid w:val="0037268A"/>
    <w:rsid w:val="00372A3D"/>
    <w:rsid w:val="00372F03"/>
    <w:rsid w:val="003732A0"/>
    <w:rsid w:val="003743BF"/>
    <w:rsid w:val="003747E5"/>
    <w:rsid w:val="00374C0D"/>
    <w:rsid w:val="003750EC"/>
    <w:rsid w:val="003750F1"/>
    <w:rsid w:val="00375177"/>
    <w:rsid w:val="003751EC"/>
    <w:rsid w:val="0037522C"/>
    <w:rsid w:val="003758D4"/>
    <w:rsid w:val="0037605C"/>
    <w:rsid w:val="003760BA"/>
    <w:rsid w:val="003762A0"/>
    <w:rsid w:val="0037796B"/>
    <w:rsid w:val="0038040E"/>
    <w:rsid w:val="00380585"/>
    <w:rsid w:val="003807B4"/>
    <w:rsid w:val="00380BB6"/>
    <w:rsid w:val="00380EA8"/>
    <w:rsid w:val="003810E2"/>
    <w:rsid w:val="003816E5"/>
    <w:rsid w:val="003821BE"/>
    <w:rsid w:val="003821EF"/>
    <w:rsid w:val="00382BE8"/>
    <w:rsid w:val="00382DE7"/>
    <w:rsid w:val="00382E02"/>
    <w:rsid w:val="00383CC0"/>
    <w:rsid w:val="00383D89"/>
    <w:rsid w:val="00384AC4"/>
    <w:rsid w:val="00384FC4"/>
    <w:rsid w:val="003851ED"/>
    <w:rsid w:val="00385396"/>
    <w:rsid w:val="00385C9F"/>
    <w:rsid w:val="0038615E"/>
    <w:rsid w:val="00386623"/>
    <w:rsid w:val="00386F1D"/>
    <w:rsid w:val="00387444"/>
    <w:rsid w:val="003876C4"/>
    <w:rsid w:val="003877DD"/>
    <w:rsid w:val="00387FFD"/>
    <w:rsid w:val="003900B6"/>
    <w:rsid w:val="00390278"/>
    <w:rsid w:val="003903AF"/>
    <w:rsid w:val="00390488"/>
    <w:rsid w:val="00390AB1"/>
    <w:rsid w:val="00390CF4"/>
    <w:rsid w:val="003910AD"/>
    <w:rsid w:val="00391C80"/>
    <w:rsid w:val="00392C5D"/>
    <w:rsid w:val="00393423"/>
    <w:rsid w:val="00393E06"/>
    <w:rsid w:val="00393FD8"/>
    <w:rsid w:val="00394091"/>
    <w:rsid w:val="003944DB"/>
    <w:rsid w:val="00394769"/>
    <w:rsid w:val="0039478B"/>
    <w:rsid w:val="003949E8"/>
    <w:rsid w:val="00394C5B"/>
    <w:rsid w:val="00395235"/>
    <w:rsid w:val="00395482"/>
    <w:rsid w:val="00395C9F"/>
    <w:rsid w:val="00395DCC"/>
    <w:rsid w:val="00396250"/>
    <w:rsid w:val="0039642A"/>
    <w:rsid w:val="003967C4"/>
    <w:rsid w:val="00397046"/>
    <w:rsid w:val="00397B91"/>
    <w:rsid w:val="00397FDE"/>
    <w:rsid w:val="00397FF6"/>
    <w:rsid w:val="003A03BA"/>
    <w:rsid w:val="003A096D"/>
    <w:rsid w:val="003A0D38"/>
    <w:rsid w:val="003A11E2"/>
    <w:rsid w:val="003A1435"/>
    <w:rsid w:val="003A1506"/>
    <w:rsid w:val="003A1EDB"/>
    <w:rsid w:val="003A2876"/>
    <w:rsid w:val="003A2F53"/>
    <w:rsid w:val="003A3495"/>
    <w:rsid w:val="003A38A1"/>
    <w:rsid w:val="003A3A94"/>
    <w:rsid w:val="003A4F27"/>
    <w:rsid w:val="003A50AE"/>
    <w:rsid w:val="003A62B7"/>
    <w:rsid w:val="003A7186"/>
    <w:rsid w:val="003A7366"/>
    <w:rsid w:val="003A76D4"/>
    <w:rsid w:val="003A7B76"/>
    <w:rsid w:val="003A7D0A"/>
    <w:rsid w:val="003B03AF"/>
    <w:rsid w:val="003B04B7"/>
    <w:rsid w:val="003B0825"/>
    <w:rsid w:val="003B0E2F"/>
    <w:rsid w:val="003B1431"/>
    <w:rsid w:val="003B1690"/>
    <w:rsid w:val="003B1A9B"/>
    <w:rsid w:val="003B1DA8"/>
    <w:rsid w:val="003B232E"/>
    <w:rsid w:val="003B2720"/>
    <w:rsid w:val="003B365E"/>
    <w:rsid w:val="003B3733"/>
    <w:rsid w:val="003B3D5C"/>
    <w:rsid w:val="003B4136"/>
    <w:rsid w:val="003B43E1"/>
    <w:rsid w:val="003B465E"/>
    <w:rsid w:val="003B4AC6"/>
    <w:rsid w:val="003B4F43"/>
    <w:rsid w:val="003B5035"/>
    <w:rsid w:val="003B50EA"/>
    <w:rsid w:val="003B51E7"/>
    <w:rsid w:val="003B5973"/>
    <w:rsid w:val="003B5C9C"/>
    <w:rsid w:val="003B5D15"/>
    <w:rsid w:val="003B5F41"/>
    <w:rsid w:val="003B6033"/>
    <w:rsid w:val="003B63FA"/>
    <w:rsid w:val="003B64E6"/>
    <w:rsid w:val="003B67B7"/>
    <w:rsid w:val="003B6B93"/>
    <w:rsid w:val="003B6C5A"/>
    <w:rsid w:val="003B6CDD"/>
    <w:rsid w:val="003B7284"/>
    <w:rsid w:val="003B7867"/>
    <w:rsid w:val="003B7998"/>
    <w:rsid w:val="003C01A5"/>
    <w:rsid w:val="003C0AF8"/>
    <w:rsid w:val="003C0E45"/>
    <w:rsid w:val="003C2197"/>
    <w:rsid w:val="003C23E3"/>
    <w:rsid w:val="003C2988"/>
    <w:rsid w:val="003C3420"/>
    <w:rsid w:val="003C3F64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3D9"/>
    <w:rsid w:val="003C7861"/>
    <w:rsid w:val="003C7DF6"/>
    <w:rsid w:val="003D057F"/>
    <w:rsid w:val="003D06D8"/>
    <w:rsid w:val="003D0BF4"/>
    <w:rsid w:val="003D0E12"/>
    <w:rsid w:val="003D14F3"/>
    <w:rsid w:val="003D2007"/>
    <w:rsid w:val="003D2622"/>
    <w:rsid w:val="003D2628"/>
    <w:rsid w:val="003D2B3C"/>
    <w:rsid w:val="003D336A"/>
    <w:rsid w:val="003D3459"/>
    <w:rsid w:val="003D374F"/>
    <w:rsid w:val="003D38F4"/>
    <w:rsid w:val="003D3B79"/>
    <w:rsid w:val="003D3B87"/>
    <w:rsid w:val="003D451E"/>
    <w:rsid w:val="003D45D7"/>
    <w:rsid w:val="003D489A"/>
    <w:rsid w:val="003D4A96"/>
    <w:rsid w:val="003D5254"/>
    <w:rsid w:val="003D56A8"/>
    <w:rsid w:val="003D58C7"/>
    <w:rsid w:val="003D58CB"/>
    <w:rsid w:val="003D5CC0"/>
    <w:rsid w:val="003D5DA2"/>
    <w:rsid w:val="003D618E"/>
    <w:rsid w:val="003D6658"/>
    <w:rsid w:val="003D6725"/>
    <w:rsid w:val="003D6B4E"/>
    <w:rsid w:val="003D6FB8"/>
    <w:rsid w:val="003D7F0C"/>
    <w:rsid w:val="003D7FCB"/>
    <w:rsid w:val="003E0800"/>
    <w:rsid w:val="003E0AD8"/>
    <w:rsid w:val="003E1509"/>
    <w:rsid w:val="003E1844"/>
    <w:rsid w:val="003E1BC8"/>
    <w:rsid w:val="003E209A"/>
    <w:rsid w:val="003E2302"/>
    <w:rsid w:val="003E2740"/>
    <w:rsid w:val="003E2951"/>
    <w:rsid w:val="003E2D83"/>
    <w:rsid w:val="003E31DF"/>
    <w:rsid w:val="003E39FB"/>
    <w:rsid w:val="003E3A5C"/>
    <w:rsid w:val="003E3D74"/>
    <w:rsid w:val="003E4210"/>
    <w:rsid w:val="003E46B2"/>
    <w:rsid w:val="003E4BF3"/>
    <w:rsid w:val="003E4EAB"/>
    <w:rsid w:val="003E579F"/>
    <w:rsid w:val="003E5DD3"/>
    <w:rsid w:val="003E6161"/>
    <w:rsid w:val="003E65E1"/>
    <w:rsid w:val="003E7008"/>
    <w:rsid w:val="003E723C"/>
    <w:rsid w:val="003E7B0F"/>
    <w:rsid w:val="003E7FB0"/>
    <w:rsid w:val="003F0016"/>
    <w:rsid w:val="003F0395"/>
    <w:rsid w:val="003F083E"/>
    <w:rsid w:val="003F0C6F"/>
    <w:rsid w:val="003F0FA5"/>
    <w:rsid w:val="003F11B7"/>
    <w:rsid w:val="003F1295"/>
    <w:rsid w:val="003F129B"/>
    <w:rsid w:val="003F13A3"/>
    <w:rsid w:val="003F1623"/>
    <w:rsid w:val="003F1C84"/>
    <w:rsid w:val="003F2065"/>
    <w:rsid w:val="003F2253"/>
    <w:rsid w:val="003F2537"/>
    <w:rsid w:val="003F28A0"/>
    <w:rsid w:val="003F2C7D"/>
    <w:rsid w:val="003F315C"/>
    <w:rsid w:val="003F31BF"/>
    <w:rsid w:val="003F367F"/>
    <w:rsid w:val="003F37F8"/>
    <w:rsid w:val="003F38EC"/>
    <w:rsid w:val="003F3903"/>
    <w:rsid w:val="003F3E13"/>
    <w:rsid w:val="003F424C"/>
    <w:rsid w:val="003F47E6"/>
    <w:rsid w:val="003F4A80"/>
    <w:rsid w:val="003F53B7"/>
    <w:rsid w:val="003F58E7"/>
    <w:rsid w:val="003F688B"/>
    <w:rsid w:val="003F77CA"/>
    <w:rsid w:val="003F77FB"/>
    <w:rsid w:val="003F7D3A"/>
    <w:rsid w:val="003F7EE5"/>
    <w:rsid w:val="0040009B"/>
    <w:rsid w:val="00400755"/>
    <w:rsid w:val="00400844"/>
    <w:rsid w:val="00400F31"/>
    <w:rsid w:val="00400F72"/>
    <w:rsid w:val="00400FDA"/>
    <w:rsid w:val="004010F0"/>
    <w:rsid w:val="004011DB"/>
    <w:rsid w:val="00401B63"/>
    <w:rsid w:val="0040212F"/>
    <w:rsid w:val="0040244B"/>
    <w:rsid w:val="0040250E"/>
    <w:rsid w:val="00402D4A"/>
    <w:rsid w:val="00402E9A"/>
    <w:rsid w:val="00403BC5"/>
    <w:rsid w:val="00403E7B"/>
    <w:rsid w:val="00404889"/>
    <w:rsid w:val="00404BB0"/>
    <w:rsid w:val="004050B6"/>
    <w:rsid w:val="00405112"/>
    <w:rsid w:val="00405D5D"/>
    <w:rsid w:val="00405DAF"/>
    <w:rsid w:val="00406015"/>
    <w:rsid w:val="00406745"/>
    <w:rsid w:val="00406909"/>
    <w:rsid w:val="00406B23"/>
    <w:rsid w:val="00407270"/>
    <w:rsid w:val="0040793D"/>
    <w:rsid w:val="00407E5D"/>
    <w:rsid w:val="004100A2"/>
    <w:rsid w:val="004105D3"/>
    <w:rsid w:val="004108E1"/>
    <w:rsid w:val="00410B8B"/>
    <w:rsid w:val="00410E02"/>
    <w:rsid w:val="00411105"/>
    <w:rsid w:val="00411467"/>
    <w:rsid w:val="004121FE"/>
    <w:rsid w:val="00412C5B"/>
    <w:rsid w:val="004130D3"/>
    <w:rsid w:val="00413237"/>
    <w:rsid w:val="004144D1"/>
    <w:rsid w:val="00414933"/>
    <w:rsid w:val="004153AB"/>
    <w:rsid w:val="00415ABE"/>
    <w:rsid w:val="00415CCE"/>
    <w:rsid w:val="004161DB"/>
    <w:rsid w:val="00416813"/>
    <w:rsid w:val="004175A7"/>
    <w:rsid w:val="00417AF5"/>
    <w:rsid w:val="00417EF0"/>
    <w:rsid w:val="0042047C"/>
    <w:rsid w:val="00420D01"/>
    <w:rsid w:val="00421246"/>
    <w:rsid w:val="0042194A"/>
    <w:rsid w:val="0042275C"/>
    <w:rsid w:val="004231AC"/>
    <w:rsid w:val="004234DF"/>
    <w:rsid w:val="00423AB7"/>
    <w:rsid w:val="00423B0A"/>
    <w:rsid w:val="00423C87"/>
    <w:rsid w:val="00425073"/>
    <w:rsid w:val="004261DE"/>
    <w:rsid w:val="004262D5"/>
    <w:rsid w:val="00426A42"/>
    <w:rsid w:val="00426AB4"/>
    <w:rsid w:val="00426DCB"/>
    <w:rsid w:val="00426F7D"/>
    <w:rsid w:val="004270F0"/>
    <w:rsid w:val="004271A4"/>
    <w:rsid w:val="004271F1"/>
    <w:rsid w:val="004273E8"/>
    <w:rsid w:val="00427D2B"/>
    <w:rsid w:val="004300CF"/>
    <w:rsid w:val="00430265"/>
    <w:rsid w:val="004305A2"/>
    <w:rsid w:val="004305D4"/>
    <w:rsid w:val="00430768"/>
    <w:rsid w:val="00430A6E"/>
    <w:rsid w:val="00430EDD"/>
    <w:rsid w:val="00430F71"/>
    <w:rsid w:val="00430FBE"/>
    <w:rsid w:val="00431420"/>
    <w:rsid w:val="0043192C"/>
    <w:rsid w:val="00431C57"/>
    <w:rsid w:val="004325A9"/>
    <w:rsid w:val="00432B27"/>
    <w:rsid w:val="004335AA"/>
    <w:rsid w:val="00433F73"/>
    <w:rsid w:val="00434227"/>
    <w:rsid w:val="004348A2"/>
    <w:rsid w:val="004352D3"/>
    <w:rsid w:val="0043534F"/>
    <w:rsid w:val="00435386"/>
    <w:rsid w:val="0043549F"/>
    <w:rsid w:val="004357A1"/>
    <w:rsid w:val="00435C65"/>
    <w:rsid w:val="00435ED1"/>
    <w:rsid w:val="004360E7"/>
    <w:rsid w:val="00436167"/>
    <w:rsid w:val="0043643D"/>
    <w:rsid w:val="00436652"/>
    <w:rsid w:val="00436711"/>
    <w:rsid w:val="0043696D"/>
    <w:rsid w:val="004372E2"/>
    <w:rsid w:val="0043749F"/>
    <w:rsid w:val="00440621"/>
    <w:rsid w:val="00440B62"/>
    <w:rsid w:val="00440D79"/>
    <w:rsid w:val="00440D97"/>
    <w:rsid w:val="0044136A"/>
    <w:rsid w:val="00441632"/>
    <w:rsid w:val="0044166C"/>
    <w:rsid w:val="00441F97"/>
    <w:rsid w:val="004423BE"/>
    <w:rsid w:val="004423DD"/>
    <w:rsid w:val="00442F06"/>
    <w:rsid w:val="004430E0"/>
    <w:rsid w:val="0044316C"/>
    <w:rsid w:val="00443831"/>
    <w:rsid w:val="00443AE3"/>
    <w:rsid w:val="00444092"/>
    <w:rsid w:val="0044418E"/>
    <w:rsid w:val="00444ED4"/>
    <w:rsid w:val="00445303"/>
    <w:rsid w:val="00445710"/>
    <w:rsid w:val="004461BA"/>
    <w:rsid w:val="0044663D"/>
    <w:rsid w:val="0044664F"/>
    <w:rsid w:val="004469E3"/>
    <w:rsid w:val="00446DE8"/>
    <w:rsid w:val="00447027"/>
    <w:rsid w:val="00447141"/>
    <w:rsid w:val="0044729C"/>
    <w:rsid w:val="004475D6"/>
    <w:rsid w:val="0045032C"/>
    <w:rsid w:val="0045042B"/>
    <w:rsid w:val="004508C9"/>
    <w:rsid w:val="00450AFF"/>
    <w:rsid w:val="00450E72"/>
    <w:rsid w:val="0045147A"/>
    <w:rsid w:val="004514C5"/>
    <w:rsid w:val="004518F4"/>
    <w:rsid w:val="00451EB8"/>
    <w:rsid w:val="004521B5"/>
    <w:rsid w:val="004525A4"/>
    <w:rsid w:val="00452B1A"/>
    <w:rsid w:val="00452B35"/>
    <w:rsid w:val="00452C84"/>
    <w:rsid w:val="00452E14"/>
    <w:rsid w:val="004535EA"/>
    <w:rsid w:val="0045362E"/>
    <w:rsid w:val="004537AA"/>
    <w:rsid w:val="00453A01"/>
    <w:rsid w:val="00453B18"/>
    <w:rsid w:val="00453DBE"/>
    <w:rsid w:val="00454B4D"/>
    <w:rsid w:val="00454B9E"/>
    <w:rsid w:val="00454BEA"/>
    <w:rsid w:val="004550F1"/>
    <w:rsid w:val="0045523A"/>
    <w:rsid w:val="004554C7"/>
    <w:rsid w:val="0045611B"/>
    <w:rsid w:val="0045638C"/>
    <w:rsid w:val="004563A3"/>
    <w:rsid w:val="0045659A"/>
    <w:rsid w:val="004566F0"/>
    <w:rsid w:val="00457745"/>
    <w:rsid w:val="004579B5"/>
    <w:rsid w:val="00457BB0"/>
    <w:rsid w:val="004601C5"/>
    <w:rsid w:val="0046025C"/>
    <w:rsid w:val="00461707"/>
    <w:rsid w:val="004618FE"/>
    <w:rsid w:val="004621DB"/>
    <w:rsid w:val="00463528"/>
    <w:rsid w:val="0046358B"/>
    <w:rsid w:val="00464369"/>
    <w:rsid w:val="0046496D"/>
    <w:rsid w:val="00464D24"/>
    <w:rsid w:val="0046569A"/>
    <w:rsid w:val="004657AB"/>
    <w:rsid w:val="00465FD9"/>
    <w:rsid w:val="004660A8"/>
    <w:rsid w:val="004664D2"/>
    <w:rsid w:val="0046673B"/>
    <w:rsid w:val="00467950"/>
    <w:rsid w:val="00470ABA"/>
    <w:rsid w:val="00470F45"/>
    <w:rsid w:val="004711C6"/>
    <w:rsid w:val="00471B2F"/>
    <w:rsid w:val="0047250B"/>
    <w:rsid w:val="004731E4"/>
    <w:rsid w:val="004734B6"/>
    <w:rsid w:val="0047410C"/>
    <w:rsid w:val="00474A84"/>
    <w:rsid w:val="004752B9"/>
    <w:rsid w:val="004756CC"/>
    <w:rsid w:val="00475DF3"/>
    <w:rsid w:val="00476024"/>
    <w:rsid w:val="0047672C"/>
    <w:rsid w:val="0047693E"/>
    <w:rsid w:val="00476A46"/>
    <w:rsid w:val="00476AFD"/>
    <w:rsid w:val="004776ED"/>
    <w:rsid w:val="00477AC4"/>
    <w:rsid w:val="004800AA"/>
    <w:rsid w:val="0048032D"/>
    <w:rsid w:val="004803B1"/>
    <w:rsid w:val="004806AB"/>
    <w:rsid w:val="004807F4"/>
    <w:rsid w:val="00480E21"/>
    <w:rsid w:val="004812E0"/>
    <w:rsid w:val="00481487"/>
    <w:rsid w:val="0048174F"/>
    <w:rsid w:val="00481EC2"/>
    <w:rsid w:val="00483034"/>
    <w:rsid w:val="0048348C"/>
    <w:rsid w:val="004835FF"/>
    <w:rsid w:val="004840E4"/>
    <w:rsid w:val="004846A5"/>
    <w:rsid w:val="00484ADA"/>
    <w:rsid w:val="00484B46"/>
    <w:rsid w:val="00484E6F"/>
    <w:rsid w:val="00484E74"/>
    <w:rsid w:val="00485ACF"/>
    <w:rsid w:val="00485B11"/>
    <w:rsid w:val="00486008"/>
    <w:rsid w:val="00486A62"/>
    <w:rsid w:val="00486FCB"/>
    <w:rsid w:val="0048721C"/>
    <w:rsid w:val="00487A0F"/>
    <w:rsid w:val="00487ABD"/>
    <w:rsid w:val="00490C49"/>
    <w:rsid w:val="00490DAF"/>
    <w:rsid w:val="00491721"/>
    <w:rsid w:val="004918FC"/>
    <w:rsid w:val="004919CF"/>
    <w:rsid w:val="00491F01"/>
    <w:rsid w:val="004923F5"/>
    <w:rsid w:val="004924CB"/>
    <w:rsid w:val="004924E2"/>
    <w:rsid w:val="0049298E"/>
    <w:rsid w:val="004935CC"/>
    <w:rsid w:val="0049383B"/>
    <w:rsid w:val="00493939"/>
    <w:rsid w:val="00494B89"/>
    <w:rsid w:val="00494F2D"/>
    <w:rsid w:val="0049533B"/>
    <w:rsid w:val="004959AE"/>
    <w:rsid w:val="0049608D"/>
    <w:rsid w:val="00496096"/>
    <w:rsid w:val="0049654C"/>
    <w:rsid w:val="00496690"/>
    <w:rsid w:val="00496EEF"/>
    <w:rsid w:val="00497027"/>
    <w:rsid w:val="0049718C"/>
    <w:rsid w:val="00497762"/>
    <w:rsid w:val="004A03B2"/>
    <w:rsid w:val="004A05EF"/>
    <w:rsid w:val="004A0672"/>
    <w:rsid w:val="004A07D7"/>
    <w:rsid w:val="004A0C6F"/>
    <w:rsid w:val="004A0C9B"/>
    <w:rsid w:val="004A1DBB"/>
    <w:rsid w:val="004A3225"/>
    <w:rsid w:val="004A34DE"/>
    <w:rsid w:val="004A3761"/>
    <w:rsid w:val="004A3926"/>
    <w:rsid w:val="004A3FDC"/>
    <w:rsid w:val="004A40FB"/>
    <w:rsid w:val="004A445C"/>
    <w:rsid w:val="004A44AE"/>
    <w:rsid w:val="004A4901"/>
    <w:rsid w:val="004A4AF4"/>
    <w:rsid w:val="004A4C71"/>
    <w:rsid w:val="004A4F39"/>
    <w:rsid w:val="004A5229"/>
    <w:rsid w:val="004A55BC"/>
    <w:rsid w:val="004A58BF"/>
    <w:rsid w:val="004A5FAC"/>
    <w:rsid w:val="004A5FB3"/>
    <w:rsid w:val="004A646B"/>
    <w:rsid w:val="004A686B"/>
    <w:rsid w:val="004A6994"/>
    <w:rsid w:val="004A6E6E"/>
    <w:rsid w:val="004A6F8E"/>
    <w:rsid w:val="004A7090"/>
    <w:rsid w:val="004A79E3"/>
    <w:rsid w:val="004A7BFC"/>
    <w:rsid w:val="004A7CD8"/>
    <w:rsid w:val="004A7DE3"/>
    <w:rsid w:val="004B0D08"/>
    <w:rsid w:val="004B14AB"/>
    <w:rsid w:val="004B158B"/>
    <w:rsid w:val="004B1765"/>
    <w:rsid w:val="004B17EC"/>
    <w:rsid w:val="004B1DE2"/>
    <w:rsid w:val="004B2069"/>
    <w:rsid w:val="004B20C1"/>
    <w:rsid w:val="004B2242"/>
    <w:rsid w:val="004B26EE"/>
    <w:rsid w:val="004B283E"/>
    <w:rsid w:val="004B2DAB"/>
    <w:rsid w:val="004B3093"/>
    <w:rsid w:val="004B32E8"/>
    <w:rsid w:val="004B34D8"/>
    <w:rsid w:val="004B371B"/>
    <w:rsid w:val="004B3F5C"/>
    <w:rsid w:val="004B43F2"/>
    <w:rsid w:val="004B477E"/>
    <w:rsid w:val="004B4AA8"/>
    <w:rsid w:val="004B4ABE"/>
    <w:rsid w:val="004B4EA8"/>
    <w:rsid w:val="004B5055"/>
    <w:rsid w:val="004B51FF"/>
    <w:rsid w:val="004B54F9"/>
    <w:rsid w:val="004B5D13"/>
    <w:rsid w:val="004B60D1"/>
    <w:rsid w:val="004B7C4A"/>
    <w:rsid w:val="004C0432"/>
    <w:rsid w:val="004C0B92"/>
    <w:rsid w:val="004C10E6"/>
    <w:rsid w:val="004C1540"/>
    <w:rsid w:val="004C15FD"/>
    <w:rsid w:val="004C1863"/>
    <w:rsid w:val="004C1F75"/>
    <w:rsid w:val="004C20FC"/>
    <w:rsid w:val="004C211C"/>
    <w:rsid w:val="004C2A28"/>
    <w:rsid w:val="004C47F1"/>
    <w:rsid w:val="004C491F"/>
    <w:rsid w:val="004C4BDE"/>
    <w:rsid w:val="004C4E2D"/>
    <w:rsid w:val="004C5091"/>
    <w:rsid w:val="004C53A8"/>
    <w:rsid w:val="004C57A0"/>
    <w:rsid w:val="004C5C09"/>
    <w:rsid w:val="004C5ECC"/>
    <w:rsid w:val="004C69D7"/>
    <w:rsid w:val="004C6ED6"/>
    <w:rsid w:val="004C7299"/>
    <w:rsid w:val="004C756C"/>
    <w:rsid w:val="004C77DF"/>
    <w:rsid w:val="004C796B"/>
    <w:rsid w:val="004C79AF"/>
    <w:rsid w:val="004D0267"/>
    <w:rsid w:val="004D0DCA"/>
    <w:rsid w:val="004D10CC"/>
    <w:rsid w:val="004D12C4"/>
    <w:rsid w:val="004D1913"/>
    <w:rsid w:val="004D3BD8"/>
    <w:rsid w:val="004D3C86"/>
    <w:rsid w:val="004D3E37"/>
    <w:rsid w:val="004D3F1F"/>
    <w:rsid w:val="004D468F"/>
    <w:rsid w:val="004D493F"/>
    <w:rsid w:val="004D4D0F"/>
    <w:rsid w:val="004D5707"/>
    <w:rsid w:val="004D5B92"/>
    <w:rsid w:val="004D5D21"/>
    <w:rsid w:val="004D632A"/>
    <w:rsid w:val="004D66F2"/>
    <w:rsid w:val="004D672F"/>
    <w:rsid w:val="004D6B0A"/>
    <w:rsid w:val="004D6C23"/>
    <w:rsid w:val="004D6E4A"/>
    <w:rsid w:val="004D71ED"/>
    <w:rsid w:val="004D76CF"/>
    <w:rsid w:val="004E070E"/>
    <w:rsid w:val="004E0D46"/>
    <w:rsid w:val="004E0EA2"/>
    <w:rsid w:val="004E123F"/>
    <w:rsid w:val="004E1432"/>
    <w:rsid w:val="004E2D43"/>
    <w:rsid w:val="004E2E05"/>
    <w:rsid w:val="004E2FFE"/>
    <w:rsid w:val="004E39FF"/>
    <w:rsid w:val="004E428F"/>
    <w:rsid w:val="004E474A"/>
    <w:rsid w:val="004E4C01"/>
    <w:rsid w:val="004E4C14"/>
    <w:rsid w:val="004E50BD"/>
    <w:rsid w:val="004E516C"/>
    <w:rsid w:val="004E51A0"/>
    <w:rsid w:val="004E540A"/>
    <w:rsid w:val="004E5AF0"/>
    <w:rsid w:val="004E5B76"/>
    <w:rsid w:val="004E5CE3"/>
    <w:rsid w:val="004E5E6D"/>
    <w:rsid w:val="004E6169"/>
    <w:rsid w:val="004E642C"/>
    <w:rsid w:val="004E676F"/>
    <w:rsid w:val="004E6ED1"/>
    <w:rsid w:val="004E6F49"/>
    <w:rsid w:val="004E7094"/>
    <w:rsid w:val="004E7F5B"/>
    <w:rsid w:val="004E7F6E"/>
    <w:rsid w:val="004F0C4F"/>
    <w:rsid w:val="004F1111"/>
    <w:rsid w:val="004F2039"/>
    <w:rsid w:val="004F2A90"/>
    <w:rsid w:val="004F3C3D"/>
    <w:rsid w:val="004F4148"/>
    <w:rsid w:val="004F440B"/>
    <w:rsid w:val="004F4495"/>
    <w:rsid w:val="004F44FE"/>
    <w:rsid w:val="004F49BF"/>
    <w:rsid w:val="004F4A54"/>
    <w:rsid w:val="004F4CBA"/>
    <w:rsid w:val="004F4CEA"/>
    <w:rsid w:val="004F579C"/>
    <w:rsid w:val="004F5BA1"/>
    <w:rsid w:val="004F5CCE"/>
    <w:rsid w:val="004F5F68"/>
    <w:rsid w:val="004F6163"/>
    <w:rsid w:val="004F6299"/>
    <w:rsid w:val="004F67D1"/>
    <w:rsid w:val="004F68F8"/>
    <w:rsid w:val="004F769C"/>
    <w:rsid w:val="00500095"/>
    <w:rsid w:val="005001A9"/>
    <w:rsid w:val="00500456"/>
    <w:rsid w:val="005013C0"/>
    <w:rsid w:val="005018B9"/>
    <w:rsid w:val="00501E82"/>
    <w:rsid w:val="005023F6"/>
    <w:rsid w:val="005027A2"/>
    <w:rsid w:val="0050281C"/>
    <w:rsid w:val="00502BA8"/>
    <w:rsid w:val="00502D6B"/>
    <w:rsid w:val="00502F78"/>
    <w:rsid w:val="00503164"/>
    <w:rsid w:val="00503377"/>
    <w:rsid w:val="00503571"/>
    <w:rsid w:val="005037A9"/>
    <w:rsid w:val="00503C16"/>
    <w:rsid w:val="00503DA1"/>
    <w:rsid w:val="005040C4"/>
    <w:rsid w:val="00504225"/>
    <w:rsid w:val="005053F4"/>
    <w:rsid w:val="00506493"/>
    <w:rsid w:val="0050756E"/>
    <w:rsid w:val="00507EE3"/>
    <w:rsid w:val="005103ED"/>
    <w:rsid w:val="005106BB"/>
    <w:rsid w:val="005107EB"/>
    <w:rsid w:val="00510B5B"/>
    <w:rsid w:val="005119B0"/>
    <w:rsid w:val="00512447"/>
    <w:rsid w:val="00512A99"/>
    <w:rsid w:val="00512E41"/>
    <w:rsid w:val="00513136"/>
    <w:rsid w:val="00514A32"/>
    <w:rsid w:val="00514A44"/>
    <w:rsid w:val="00515043"/>
    <w:rsid w:val="005154E1"/>
    <w:rsid w:val="0051572E"/>
    <w:rsid w:val="0051579C"/>
    <w:rsid w:val="00515820"/>
    <w:rsid w:val="005158E9"/>
    <w:rsid w:val="00515A79"/>
    <w:rsid w:val="00515DD5"/>
    <w:rsid w:val="00516498"/>
    <w:rsid w:val="005168EC"/>
    <w:rsid w:val="00516DBD"/>
    <w:rsid w:val="00516E9F"/>
    <w:rsid w:val="00516F5D"/>
    <w:rsid w:val="00516FFA"/>
    <w:rsid w:val="00517329"/>
    <w:rsid w:val="005174A4"/>
    <w:rsid w:val="005176F3"/>
    <w:rsid w:val="00517BFF"/>
    <w:rsid w:val="00517CBE"/>
    <w:rsid w:val="00520BB1"/>
    <w:rsid w:val="005216AF"/>
    <w:rsid w:val="00521B2C"/>
    <w:rsid w:val="00522224"/>
    <w:rsid w:val="005223EA"/>
    <w:rsid w:val="00522884"/>
    <w:rsid w:val="00522913"/>
    <w:rsid w:val="00522A7E"/>
    <w:rsid w:val="00522B31"/>
    <w:rsid w:val="005237C3"/>
    <w:rsid w:val="00523957"/>
    <w:rsid w:val="005242ED"/>
    <w:rsid w:val="00524F9C"/>
    <w:rsid w:val="00525BA5"/>
    <w:rsid w:val="00526182"/>
    <w:rsid w:val="00526184"/>
    <w:rsid w:val="005263A7"/>
    <w:rsid w:val="00527420"/>
    <w:rsid w:val="005274BA"/>
    <w:rsid w:val="0052767C"/>
    <w:rsid w:val="005276C4"/>
    <w:rsid w:val="00527AED"/>
    <w:rsid w:val="00530515"/>
    <w:rsid w:val="0053052A"/>
    <w:rsid w:val="00530547"/>
    <w:rsid w:val="005307AD"/>
    <w:rsid w:val="00530A56"/>
    <w:rsid w:val="00530A90"/>
    <w:rsid w:val="00530C17"/>
    <w:rsid w:val="005311AC"/>
    <w:rsid w:val="00531342"/>
    <w:rsid w:val="0053136F"/>
    <w:rsid w:val="00531F3C"/>
    <w:rsid w:val="00532B14"/>
    <w:rsid w:val="0053347A"/>
    <w:rsid w:val="005334D2"/>
    <w:rsid w:val="00533ACA"/>
    <w:rsid w:val="00534112"/>
    <w:rsid w:val="00534761"/>
    <w:rsid w:val="00534E43"/>
    <w:rsid w:val="0053582E"/>
    <w:rsid w:val="00535D31"/>
    <w:rsid w:val="0053660A"/>
    <w:rsid w:val="00536E94"/>
    <w:rsid w:val="00537179"/>
    <w:rsid w:val="00537D7A"/>
    <w:rsid w:val="00537EE6"/>
    <w:rsid w:val="00540444"/>
    <w:rsid w:val="005405F9"/>
    <w:rsid w:val="00540686"/>
    <w:rsid w:val="005411A1"/>
    <w:rsid w:val="005415E5"/>
    <w:rsid w:val="005416E9"/>
    <w:rsid w:val="0054174C"/>
    <w:rsid w:val="005417A3"/>
    <w:rsid w:val="005417FE"/>
    <w:rsid w:val="00541E80"/>
    <w:rsid w:val="00542B62"/>
    <w:rsid w:val="00542EEA"/>
    <w:rsid w:val="00542EEE"/>
    <w:rsid w:val="005434EF"/>
    <w:rsid w:val="0054375E"/>
    <w:rsid w:val="0054375F"/>
    <w:rsid w:val="00543B9C"/>
    <w:rsid w:val="00543D4C"/>
    <w:rsid w:val="00543FBA"/>
    <w:rsid w:val="00544145"/>
    <w:rsid w:val="005444E8"/>
    <w:rsid w:val="0054481A"/>
    <w:rsid w:val="00544956"/>
    <w:rsid w:val="0054515E"/>
    <w:rsid w:val="0054535E"/>
    <w:rsid w:val="00545366"/>
    <w:rsid w:val="00545372"/>
    <w:rsid w:val="00545A5A"/>
    <w:rsid w:val="00545F36"/>
    <w:rsid w:val="005460C4"/>
    <w:rsid w:val="00546741"/>
    <w:rsid w:val="005469B2"/>
    <w:rsid w:val="005478AE"/>
    <w:rsid w:val="005478BD"/>
    <w:rsid w:val="005478E5"/>
    <w:rsid w:val="00547B68"/>
    <w:rsid w:val="00547C9A"/>
    <w:rsid w:val="00547D19"/>
    <w:rsid w:val="005507C0"/>
    <w:rsid w:val="0055081D"/>
    <w:rsid w:val="00551351"/>
    <w:rsid w:val="00551680"/>
    <w:rsid w:val="00551B67"/>
    <w:rsid w:val="00551E4E"/>
    <w:rsid w:val="00552141"/>
    <w:rsid w:val="005522A2"/>
    <w:rsid w:val="005523A9"/>
    <w:rsid w:val="00552D53"/>
    <w:rsid w:val="00552DC1"/>
    <w:rsid w:val="00552EA7"/>
    <w:rsid w:val="00553419"/>
    <w:rsid w:val="00553821"/>
    <w:rsid w:val="00553D0B"/>
    <w:rsid w:val="00554036"/>
    <w:rsid w:val="00554A58"/>
    <w:rsid w:val="00554AE6"/>
    <w:rsid w:val="00554FE8"/>
    <w:rsid w:val="005553D5"/>
    <w:rsid w:val="005554FD"/>
    <w:rsid w:val="005556CC"/>
    <w:rsid w:val="00556482"/>
    <w:rsid w:val="005573F4"/>
    <w:rsid w:val="005575CD"/>
    <w:rsid w:val="00560C8B"/>
    <w:rsid w:val="0056123A"/>
    <w:rsid w:val="005612F8"/>
    <w:rsid w:val="00561341"/>
    <w:rsid w:val="00561BEE"/>
    <w:rsid w:val="00563305"/>
    <w:rsid w:val="00563AA7"/>
    <w:rsid w:val="00563D36"/>
    <w:rsid w:val="00564979"/>
    <w:rsid w:val="0056497B"/>
    <w:rsid w:val="00564A0C"/>
    <w:rsid w:val="00564F34"/>
    <w:rsid w:val="005650F2"/>
    <w:rsid w:val="00565163"/>
    <w:rsid w:val="00565379"/>
    <w:rsid w:val="0056558F"/>
    <w:rsid w:val="005655A7"/>
    <w:rsid w:val="005659BC"/>
    <w:rsid w:val="00565A3D"/>
    <w:rsid w:val="00565EA4"/>
    <w:rsid w:val="00565F11"/>
    <w:rsid w:val="0056606E"/>
    <w:rsid w:val="005667C5"/>
    <w:rsid w:val="00567420"/>
    <w:rsid w:val="00567895"/>
    <w:rsid w:val="00567B67"/>
    <w:rsid w:val="00567D67"/>
    <w:rsid w:val="00570171"/>
    <w:rsid w:val="0057062C"/>
    <w:rsid w:val="0057085A"/>
    <w:rsid w:val="00570BAC"/>
    <w:rsid w:val="00570CCC"/>
    <w:rsid w:val="005715E0"/>
    <w:rsid w:val="005718E9"/>
    <w:rsid w:val="00571B05"/>
    <w:rsid w:val="00571B9F"/>
    <w:rsid w:val="0057202C"/>
    <w:rsid w:val="005723C8"/>
    <w:rsid w:val="005727FE"/>
    <w:rsid w:val="0057282D"/>
    <w:rsid w:val="00572BF4"/>
    <w:rsid w:val="00572E36"/>
    <w:rsid w:val="005734CC"/>
    <w:rsid w:val="00573551"/>
    <w:rsid w:val="00573CA0"/>
    <w:rsid w:val="00574546"/>
    <w:rsid w:val="00574B33"/>
    <w:rsid w:val="00576DDC"/>
    <w:rsid w:val="0057707A"/>
    <w:rsid w:val="005777F8"/>
    <w:rsid w:val="00577949"/>
    <w:rsid w:val="00580B7D"/>
    <w:rsid w:val="00580D8F"/>
    <w:rsid w:val="00580EF0"/>
    <w:rsid w:val="00580FFF"/>
    <w:rsid w:val="005810CC"/>
    <w:rsid w:val="005813A7"/>
    <w:rsid w:val="00581432"/>
    <w:rsid w:val="0058167A"/>
    <w:rsid w:val="00581B4D"/>
    <w:rsid w:val="005822F5"/>
    <w:rsid w:val="00582316"/>
    <w:rsid w:val="0058249A"/>
    <w:rsid w:val="0058292F"/>
    <w:rsid w:val="00582B2A"/>
    <w:rsid w:val="00582C57"/>
    <w:rsid w:val="00583959"/>
    <w:rsid w:val="00584373"/>
    <w:rsid w:val="005850B7"/>
    <w:rsid w:val="005855E3"/>
    <w:rsid w:val="00585ACC"/>
    <w:rsid w:val="00585AE3"/>
    <w:rsid w:val="00585C05"/>
    <w:rsid w:val="00585EC1"/>
    <w:rsid w:val="00585ED3"/>
    <w:rsid w:val="00585F97"/>
    <w:rsid w:val="005862FD"/>
    <w:rsid w:val="005868D8"/>
    <w:rsid w:val="0058695B"/>
    <w:rsid w:val="00587102"/>
    <w:rsid w:val="0058735E"/>
    <w:rsid w:val="005875E9"/>
    <w:rsid w:val="00587BB5"/>
    <w:rsid w:val="00587D19"/>
    <w:rsid w:val="0059058A"/>
    <w:rsid w:val="00591666"/>
    <w:rsid w:val="0059176F"/>
    <w:rsid w:val="005918E6"/>
    <w:rsid w:val="00591930"/>
    <w:rsid w:val="00591A9E"/>
    <w:rsid w:val="00592B0D"/>
    <w:rsid w:val="00592FAF"/>
    <w:rsid w:val="00593310"/>
    <w:rsid w:val="00593A9B"/>
    <w:rsid w:val="00593EAD"/>
    <w:rsid w:val="00594195"/>
    <w:rsid w:val="005945B5"/>
    <w:rsid w:val="005946FB"/>
    <w:rsid w:val="00594915"/>
    <w:rsid w:val="0059505B"/>
    <w:rsid w:val="005950BC"/>
    <w:rsid w:val="00595310"/>
    <w:rsid w:val="005954C0"/>
    <w:rsid w:val="00595549"/>
    <w:rsid w:val="00595780"/>
    <w:rsid w:val="005958E1"/>
    <w:rsid w:val="00595B41"/>
    <w:rsid w:val="00595C59"/>
    <w:rsid w:val="0059697E"/>
    <w:rsid w:val="00596DAC"/>
    <w:rsid w:val="005970E8"/>
    <w:rsid w:val="00597763"/>
    <w:rsid w:val="005A03D0"/>
    <w:rsid w:val="005A07A2"/>
    <w:rsid w:val="005A0A03"/>
    <w:rsid w:val="005A0FA9"/>
    <w:rsid w:val="005A14AA"/>
    <w:rsid w:val="005A1656"/>
    <w:rsid w:val="005A1F96"/>
    <w:rsid w:val="005A2AE4"/>
    <w:rsid w:val="005A2CCD"/>
    <w:rsid w:val="005A31A7"/>
    <w:rsid w:val="005A3D27"/>
    <w:rsid w:val="005A3DD7"/>
    <w:rsid w:val="005A40AE"/>
    <w:rsid w:val="005A4A70"/>
    <w:rsid w:val="005A4E00"/>
    <w:rsid w:val="005A4FDC"/>
    <w:rsid w:val="005A5119"/>
    <w:rsid w:val="005A5157"/>
    <w:rsid w:val="005A5F36"/>
    <w:rsid w:val="005A628F"/>
    <w:rsid w:val="005A656C"/>
    <w:rsid w:val="005A670E"/>
    <w:rsid w:val="005A689A"/>
    <w:rsid w:val="005A69F6"/>
    <w:rsid w:val="005A6A35"/>
    <w:rsid w:val="005A6CE2"/>
    <w:rsid w:val="005A7240"/>
    <w:rsid w:val="005A74BD"/>
    <w:rsid w:val="005A7783"/>
    <w:rsid w:val="005A7CA9"/>
    <w:rsid w:val="005B0859"/>
    <w:rsid w:val="005B09BF"/>
    <w:rsid w:val="005B0D53"/>
    <w:rsid w:val="005B0E69"/>
    <w:rsid w:val="005B1077"/>
    <w:rsid w:val="005B1741"/>
    <w:rsid w:val="005B1A7F"/>
    <w:rsid w:val="005B300D"/>
    <w:rsid w:val="005B377D"/>
    <w:rsid w:val="005B3A4E"/>
    <w:rsid w:val="005B4272"/>
    <w:rsid w:val="005B4311"/>
    <w:rsid w:val="005B54A8"/>
    <w:rsid w:val="005B5692"/>
    <w:rsid w:val="005B57B5"/>
    <w:rsid w:val="005B58A3"/>
    <w:rsid w:val="005B6150"/>
    <w:rsid w:val="005B624F"/>
    <w:rsid w:val="005B696F"/>
    <w:rsid w:val="005B743A"/>
    <w:rsid w:val="005B752A"/>
    <w:rsid w:val="005B77F6"/>
    <w:rsid w:val="005C04BA"/>
    <w:rsid w:val="005C0BAD"/>
    <w:rsid w:val="005C127A"/>
    <w:rsid w:val="005C15F5"/>
    <w:rsid w:val="005C1A43"/>
    <w:rsid w:val="005C1DD3"/>
    <w:rsid w:val="005C234D"/>
    <w:rsid w:val="005C23D4"/>
    <w:rsid w:val="005C2842"/>
    <w:rsid w:val="005C3003"/>
    <w:rsid w:val="005C3081"/>
    <w:rsid w:val="005C3D3F"/>
    <w:rsid w:val="005C4528"/>
    <w:rsid w:val="005C46EE"/>
    <w:rsid w:val="005C4A49"/>
    <w:rsid w:val="005C5620"/>
    <w:rsid w:val="005C5833"/>
    <w:rsid w:val="005C593D"/>
    <w:rsid w:val="005C5953"/>
    <w:rsid w:val="005C5A68"/>
    <w:rsid w:val="005C5A8F"/>
    <w:rsid w:val="005C6031"/>
    <w:rsid w:val="005C63E1"/>
    <w:rsid w:val="005C7DD7"/>
    <w:rsid w:val="005D0016"/>
    <w:rsid w:val="005D0354"/>
    <w:rsid w:val="005D0F5D"/>
    <w:rsid w:val="005D123F"/>
    <w:rsid w:val="005D13BC"/>
    <w:rsid w:val="005D1484"/>
    <w:rsid w:val="005D182D"/>
    <w:rsid w:val="005D2663"/>
    <w:rsid w:val="005D3D7B"/>
    <w:rsid w:val="005D3F9B"/>
    <w:rsid w:val="005D4438"/>
    <w:rsid w:val="005D4471"/>
    <w:rsid w:val="005D4810"/>
    <w:rsid w:val="005D51C9"/>
    <w:rsid w:val="005D52C1"/>
    <w:rsid w:val="005D56F6"/>
    <w:rsid w:val="005D584B"/>
    <w:rsid w:val="005D5D0C"/>
    <w:rsid w:val="005D5D8A"/>
    <w:rsid w:val="005D603E"/>
    <w:rsid w:val="005D63AB"/>
    <w:rsid w:val="005D6A76"/>
    <w:rsid w:val="005D75D4"/>
    <w:rsid w:val="005E011B"/>
    <w:rsid w:val="005E0674"/>
    <w:rsid w:val="005E0A3A"/>
    <w:rsid w:val="005E0F54"/>
    <w:rsid w:val="005E187A"/>
    <w:rsid w:val="005E1EC5"/>
    <w:rsid w:val="005E1FD9"/>
    <w:rsid w:val="005E23ED"/>
    <w:rsid w:val="005E23EF"/>
    <w:rsid w:val="005E2408"/>
    <w:rsid w:val="005E2460"/>
    <w:rsid w:val="005E25E6"/>
    <w:rsid w:val="005E2612"/>
    <w:rsid w:val="005E29D5"/>
    <w:rsid w:val="005E32D0"/>
    <w:rsid w:val="005E343A"/>
    <w:rsid w:val="005E3579"/>
    <w:rsid w:val="005E3C79"/>
    <w:rsid w:val="005E3E14"/>
    <w:rsid w:val="005E4517"/>
    <w:rsid w:val="005E4ADC"/>
    <w:rsid w:val="005E502A"/>
    <w:rsid w:val="005E559F"/>
    <w:rsid w:val="005E5D64"/>
    <w:rsid w:val="005E5FBC"/>
    <w:rsid w:val="005E5FF8"/>
    <w:rsid w:val="005E6462"/>
    <w:rsid w:val="005E6E4E"/>
    <w:rsid w:val="005E71CA"/>
    <w:rsid w:val="005E773D"/>
    <w:rsid w:val="005E7894"/>
    <w:rsid w:val="005E78B3"/>
    <w:rsid w:val="005E7CD4"/>
    <w:rsid w:val="005E7D61"/>
    <w:rsid w:val="005E7D85"/>
    <w:rsid w:val="005F0809"/>
    <w:rsid w:val="005F0D96"/>
    <w:rsid w:val="005F10D2"/>
    <w:rsid w:val="005F1A4B"/>
    <w:rsid w:val="005F20B3"/>
    <w:rsid w:val="005F238B"/>
    <w:rsid w:val="005F28A8"/>
    <w:rsid w:val="005F2B7E"/>
    <w:rsid w:val="005F2B9A"/>
    <w:rsid w:val="005F2F53"/>
    <w:rsid w:val="005F346E"/>
    <w:rsid w:val="005F3671"/>
    <w:rsid w:val="005F369F"/>
    <w:rsid w:val="005F3890"/>
    <w:rsid w:val="005F3982"/>
    <w:rsid w:val="005F3B06"/>
    <w:rsid w:val="005F3B37"/>
    <w:rsid w:val="005F3CDD"/>
    <w:rsid w:val="005F3D32"/>
    <w:rsid w:val="005F3D44"/>
    <w:rsid w:val="005F3EAB"/>
    <w:rsid w:val="005F41FC"/>
    <w:rsid w:val="005F4568"/>
    <w:rsid w:val="005F4A36"/>
    <w:rsid w:val="005F4F81"/>
    <w:rsid w:val="005F50C1"/>
    <w:rsid w:val="005F59B8"/>
    <w:rsid w:val="005F5E26"/>
    <w:rsid w:val="005F5F02"/>
    <w:rsid w:val="005F600C"/>
    <w:rsid w:val="005F60A4"/>
    <w:rsid w:val="005F60C6"/>
    <w:rsid w:val="005F690C"/>
    <w:rsid w:val="005F70FA"/>
    <w:rsid w:val="005F726E"/>
    <w:rsid w:val="005F72CF"/>
    <w:rsid w:val="005F7808"/>
    <w:rsid w:val="005F7A0C"/>
    <w:rsid w:val="005F7C6C"/>
    <w:rsid w:val="0060051A"/>
    <w:rsid w:val="006009FF"/>
    <w:rsid w:val="006013BF"/>
    <w:rsid w:val="00601912"/>
    <w:rsid w:val="0060227A"/>
    <w:rsid w:val="00602A69"/>
    <w:rsid w:val="00602C69"/>
    <w:rsid w:val="00602E88"/>
    <w:rsid w:val="00603B8B"/>
    <w:rsid w:val="006041F5"/>
    <w:rsid w:val="006042F9"/>
    <w:rsid w:val="0060433E"/>
    <w:rsid w:val="006043E1"/>
    <w:rsid w:val="006044C5"/>
    <w:rsid w:val="00604D70"/>
    <w:rsid w:val="00604E6B"/>
    <w:rsid w:val="00605007"/>
    <w:rsid w:val="006055B0"/>
    <w:rsid w:val="006057A7"/>
    <w:rsid w:val="00605D14"/>
    <w:rsid w:val="006067FC"/>
    <w:rsid w:val="006068D7"/>
    <w:rsid w:val="00606FAA"/>
    <w:rsid w:val="0060772F"/>
    <w:rsid w:val="00607902"/>
    <w:rsid w:val="00610C02"/>
    <w:rsid w:val="00610E59"/>
    <w:rsid w:val="00611450"/>
    <w:rsid w:val="006117F1"/>
    <w:rsid w:val="00612181"/>
    <w:rsid w:val="006128BE"/>
    <w:rsid w:val="00612D65"/>
    <w:rsid w:val="00612D80"/>
    <w:rsid w:val="00612EAA"/>
    <w:rsid w:val="0061331F"/>
    <w:rsid w:val="00613A2A"/>
    <w:rsid w:val="00613D9B"/>
    <w:rsid w:val="00613E1F"/>
    <w:rsid w:val="006141E5"/>
    <w:rsid w:val="0061438A"/>
    <w:rsid w:val="00614684"/>
    <w:rsid w:val="00614777"/>
    <w:rsid w:val="00615432"/>
    <w:rsid w:val="006157E4"/>
    <w:rsid w:val="00615C90"/>
    <w:rsid w:val="00615EDB"/>
    <w:rsid w:val="00616B53"/>
    <w:rsid w:val="00616B87"/>
    <w:rsid w:val="00616BE9"/>
    <w:rsid w:val="00617333"/>
    <w:rsid w:val="0061743A"/>
    <w:rsid w:val="006174EE"/>
    <w:rsid w:val="00617CA1"/>
    <w:rsid w:val="00617CF2"/>
    <w:rsid w:val="00617D50"/>
    <w:rsid w:val="00617FE1"/>
    <w:rsid w:val="0062024B"/>
    <w:rsid w:val="00620738"/>
    <w:rsid w:val="006209DA"/>
    <w:rsid w:val="00620FA4"/>
    <w:rsid w:val="00621034"/>
    <w:rsid w:val="00621AC0"/>
    <w:rsid w:val="006228C5"/>
    <w:rsid w:val="00622A78"/>
    <w:rsid w:val="00622DA1"/>
    <w:rsid w:val="006231E6"/>
    <w:rsid w:val="00623589"/>
    <w:rsid w:val="00623A84"/>
    <w:rsid w:val="00623B5C"/>
    <w:rsid w:val="0062403D"/>
    <w:rsid w:val="0062444F"/>
    <w:rsid w:val="006244D9"/>
    <w:rsid w:val="0062473F"/>
    <w:rsid w:val="00624FA2"/>
    <w:rsid w:val="00625E34"/>
    <w:rsid w:val="006260A7"/>
    <w:rsid w:val="006260E4"/>
    <w:rsid w:val="00626788"/>
    <w:rsid w:val="00626B97"/>
    <w:rsid w:val="00626F2D"/>
    <w:rsid w:val="00627BAE"/>
    <w:rsid w:val="00627C62"/>
    <w:rsid w:val="00630913"/>
    <w:rsid w:val="00630B07"/>
    <w:rsid w:val="00630F86"/>
    <w:rsid w:val="0063156A"/>
    <w:rsid w:val="00631A20"/>
    <w:rsid w:val="00631CA1"/>
    <w:rsid w:val="006322F6"/>
    <w:rsid w:val="00632419"/>
    <w:rsid w:val="00633426"/>
    <w:rsid w:val="0063387D"/>
    <w:rsid w:val="00633920"/>
    <w:rsid w:val="00633A17"/>
    <w:rsid w:val="00633B21"/>
    <w:rsid w:val="006341BC"/>
    <w:rsid w:val="00634283"/>
    <w:rsid w:val="006344F6"/>
    <w:rsid w:val="006346AD"/>
    <w:rsid w:val="0063493B"/>
    <w:rsid w:val="00634B61"/>
    <w:rsid w:val="00634CE4"/>
    <w:rsid w:val="00634CFD"/>
    <w:rsid w:val="006356C5"/>
    <w:rsid w:val="006358D8"/>
    <w:rsid w:val="00635AEA"/>
    <w:rsid w:val="00635FE1"/>
    <w:rsid w:val="00636199"/>
    <w:rsid w:val="0063699B"/>
    <w:rsid w:val="006373EA"/>
    <w:rsid w:val="00637448"/>
    <w:rsid w:val="00637487"/>
    <w:rsid w:val="006375D4"/>
    <w:rsid w:val="00637972"/>
    <w:rsid w:val="006379BE"/>
    <w:rsid w:val="00640F29"/>
    <w:rsid w:val="006411B0"/>
    <w:rsid w:val="00642E2B"/>
    <w:rsid w:val="00643216"/>
    <w:rsid w:val="00643288"/>
    <w:rsid w:val="006449EC"/>
    <w:rsid w:val="00644A8C"/>
    <w:rsid w:val="00644CC8"/>
    <w:rsid w:val="00644CFD"/>
    <w:rsid w:val="00645358"/>
    <w:rsid w:val="006458F1"/>
    <w:rsid w:val="00645ED8"/>
    <w:rsid w:val="00646156"/>
    <w:rsid w:val="00646589"/>
    <w:rsid w:val="00646B50"/>
    <w:rsid w:val="00646CA9"/>
    <w:rsid w:val="00646EDC"/>
    <w:rsid w:val="00647270"/>
    <w:rsid w:val="00647EAB"/>
    <w:rsid w:val="006506AA"/>
    <w:rsid w:val="0065078D"/>
    <w:rsid w:val="00650D33"/>
    <w:rsid w:val="00651402"/>
    <w:rsid w:val="00651B0F"/>
    <w:rsid w:val="00651F34"/>
    <w:rsid w:val="006520B8"/>
    <w:rsid w:val="0065215F"/>
    <w:rsid w:val="006524F6"/>
    <w:rsid w:val="0065345B"/>
    <w:rsid w:val="006534C8"/>
    <w:rsid w:val="0065351E"/>
    <w:rsid w:val="00654097"/>
    <w:rsid w:val="00655579"/>
    <w:rsid w:val="0065564A"/>
    <w:rsid w:val="006556FF"/>
    <w:rsid w:val="00656593"/>
    <w:rsid w:val="00657004"/>
    <w:rsid w:val="00657707"/>
    <w:rsid w:val="00657CA1"/>
    <w:rsid w:val="006601C5"/>
    <w:rsid w:val="00660599"/>
    <w:rsid w:val="0066059E"/>
    <w:rsid w:val="006608D6"/>
    <w:rsid w:val="00660AC1"/>
    <w:rsid w:val="00660B13"/>
    <w:rsid w:val="00660B82"/>
    <w:rsid w:val="00660BC3"/>
    <w:rsid w:val="00660F02"/>
    <w:rsid w:val="00661411"/>
    <w:rsid w:val="0066166B"/>
    <w:rsid w:val="006617AF"/>
    <w:rsid w:val="006620A2"/>
    <w:rsid w:val="00662115"/>
    <w:rsid w:val="0066230E"/>
    <w:rsid w:val="00662A93"/>
    <w:rsid w:val="00662ABC"/>
    <w:rsid w:val="00662DFB"/>
    <w:rsid w:val="00662EDE"/>
    <w:rsid w:val="006630C2"/>
    <w:rsid w:val="00664243"/>
    <w:rsid w:val="006645E6"/>
    <w:rsid w:val="00665888"/>
    <w:rsid w:val="00665A3E"/>
    <w:rsid w:val="00665EBD"/>
    <w:rsid w:val="006661CC"/>
    <w:rsid w:val="006673FC"/>
    <w:rsid w:val="00667509"/>
    <w:rsid w:val="00667F7F"/>
    <w:rsid w:val="00670404"/>
    <w:rsid w:val="006709E2"/>
    <w:rsid w:val="00670FD3"/>
    <w:rsid w:val="0067108B"/>
    <w:rsid w:val="00671988"/>
    <w:rsid w:val="006723F5"/>
    <w:rsid w:val="00672709"/>
    <w:rsid w:val="0067298F"/>
    <w:rsid w:val="00672A9F"/>
    <w:rsid w:val="00672B25"/>
    <w:rsid w:val="00673221"/>
    <w:rsid w:val="006735F8"/>
    <w:rsid w:val="00673737"/>
    <w:rsid w:val="0067382A"/>
    <w:rsid w:val="00673920"/>
    <w:rsid w:val="00673B77"/>
    <w:rsid w:val="00673F1D"/>
    <w:rsid w:val="006741C0"/>
    <w:rsid w:val="00674209"/>
    <w:rsid w:val="00674ED0"/>
    <w:rsid w:val="00674F37"/>
    <w:rsid w:val="006752DD"/>
    <w:rsid w:val="006753E4"/>
    <w:rsid w:val="0067572A"/>
    <w:rsid w:val="00675F74"/>
    <w:rsid w:val="00676050"/>
    <w:rsid w:val="00676641"/>
    <w:rsid w:val="0067690F"/>
    <w:rsid w:val="006769F3"/>
    <w:rsid w:val="00677083"/>
    <w:rsid w:val="00677D39"/>
    <w:rsid w:val="00677F2A"/>
    <w:rsid w:val="006800F7"/>
    <w:rsid w:val="00680F53"/>
    <w:rsid w:val="00681603"/>
    <w:rsid w:val="006817B5"/>
    <w:rsid w:val="006818A0"/>
    <w:rsid w:val="00681B43"/>
    <w:rsid w:val="00681CD0"/>
    <w:rsid w:val="00681E03"/>
    <w:rsid w:val="006826BA"/>
    <w:rsid w:val="0068321B"/>
    <w:rsid w:val="00683751"/>
    <w:rsid w:val="006837ED"/>
    <w:rsid w:val="00683856"/>
    <w:rsid w:val="006845FC"/>
    <w:rsid w:val="0068462E"/>
    <w:rsid w:val="0068498F"/>
    <w:rsid w:val="006854B8"/>
    <w:rsid w:val="006871BA"/>
    <w:rsid w:val="00687709"/>
    <w:rsid w:val="00687D9F"/>
    <w:rsid w:val="0069013A"/>
    <w:rsid w:val="0069065E"/>
    <w:rsid w:val="00691105"/>
    <w:rsid w:val="00691173"/>
    <w:rsid w:val="0069117C"/>
    <w:rsid w:val="0069123E"/>
    <w:rsid w:val="0069275E"/>
    <w:rsid w:val="006928EE"/>
    <w:rsid w:val="00692A49"/>
    <w:rsid w:val="00692FD6"/>
    <w:rsid w:val="00693285"/>
    <w:rsid w:val="006934E4"/>
    <w:rsid w:val="00693887"/>
    <w:rsid w:val="00693DAB"/>
    <w:rsid w:val="006947CB"/>
    <w:rsid w:val="00694ADE"/>
    <w:rsid w:val="00694AF3"/>
    <w:rsid w:val="00694AFE"/>
    <w:rsid w:val="00694BA6"/>
    <w:rsid w:val="00694BE6"/>
    <w:rsid w:val="00694D4D"/>
    <w:rsid w:val="006956D1"/>
    <w:rsid w:val="006957BE"/>
    <w:rsid w:val="0069588C"/>
    <w:rsid w:val="0069603D"/>
    <w:rsid w:val="00696AF6"/>
    <w:rsid w:val="00697E8A"/>
    <w:rsid w:val="006A0892"/>
    <w:rsid w:val="006A0CAC"/>
    <w:rsid w:val="006A119B"/>
    <w:rsid w:val="006A144E"/>
    <w:rsid w:val="006A15FF"/>
    <w:rsid w:val="006A190B"/>
    <w:rsid w:val="006A2362"/>
    <w:rsid w:val="006A2EA7"/>
    <w:rsid w:val="006A38AF"/>
    <w:rsid w:val="006A3947"/>
    <w:rsid w:val="006A3976"/>
    <w:rsid w:val="006A3B2A"/>
    <w:rsid w:val="006A3DB8"/>
    <w:rsid w:val="006A4076"/>
    <w:rsid w:val="006A451B"/>
    <w:rsid w:val="006A4A07"/>
    <w:rsid w:val="006A4D69"/>
    <w:rsid w:val="006A4F88"/>
    <w:rsid w:val="006A5930"/>
    <w:rsid w:val="006A59CE"/>
    <w:rsid w:val="006A5E50"/>
    <w:rsid w:val="006A6375"/>
    <w:rsid w:val="006A694B"/>
    <w:rsid w:val="006A69F3"/>
    <w:rsid w:val="006A7C95"/>
    <w:rsid w:val="006A7CDA"/>
    <w:rsid w:val="006B05BE"/>
    <w:rsid w:val="006B12D6"/>
    <w:rsid w:val="006B1344"/>
    <w:rsid w:val="006B1766"/>
    <w:rsid w:val="006B1A54"/>
    <w:rsid w:val="006B1AD7"/>
    <w:rsid w:val="006B273D"/>
    <w:rsid w:val="006B2DD9"/>
    <w:rsid w:val="006B2FBD"/>
    <w:rsid w:val="006B3CE7"/>
    <w:rsid w:val="006B4213"/>
    <w:rsid w:val="006B4BC9"/>
    <w:rsid w:val="006B4C92"/>
    <w:rsid w:val="006B546F"/>
    <w:rsid w:val="006B629D"/>
    <w:rsid w:val="006B6324"/>
    <w:rsid w:val="006B6326"/>
    <w:rsid w:val="006B6569"/>
    <w:rsid w:val="006B663A"/>
    <w:rsid w:val="006B6CC3"/>
    <w:rsid w:val="006B6D72"/>
    <w:rsid w:val="006B6E23"/>
    <w:rsid w:val="006B6E5C"/>
    <w:rsid w:val="006B72D4"/>
    <w:rsid w:val="006B74A7"/>
    <w:rsid w:val="006B7C91"/>
    <w:rsid w:val="006C1620"/>
    <w:rsid w:val="006C1C04"/>
    <w:rsid w:val="006C1CDF"/>
    <w:rsid w:val="006C1E16"/>
    <w:rsid w:val="006C24A9"/>
    <w:rsid w:val="006C27B7"/>
    <w:rsid w:val="006C27C9"/>
    <w:rsid w:val="006C28A4"/>
    <w:rsid w:val="006C297E"/>
    <w:rsid w:val="006C299C"/>
    <w:rsid w:val="006C3093"/>
    <w:rsid w:val="006C3B86"/>
    <w:rsid w:val="006C3FF6"/>
    <w:rsid w:val="006C4131"/>
    <w:rsid w:val="006C4509"/>
    <w:rsid w:val="006C517C"/>
    <w:rsid w:val="006C586A"/>
    <w:rsid w:val="006C59A2"/>
    <w:rsid w:val="006C5C91"/>
    <w:rsid w:val="006C6617"/>
    <w:rsid w:val="006C7F77"/>
    <w:rsid w:val="006D04E7"/>
    <w:rsid w:val="006D0E5C"/>
    <w:rsid w:val="006D0F97"/>
    <w:rsid w:val="006D17A5"/>
    <w:rsid w:val="006D1C8C"/>
    <w:rsid w:val="006D1DBB"/>
    <w:rsid w:val="006D1F92"/>
    <w:rsid w:val="006D21F1"/>
    <w:rsid w:val="006D22D8"/>
    <w:rsid w:val="006D269A"/>
    <w:rsid w:val="006D29E1"/>
    <w:rsid w:val="006D2C2C"/>
    <w:rsid w:val="006D2C96"/>
    <w:rsid w:val="006D3B75"/>
    <w:rsid w:val="006D3C72"/>
    <w:rsid w:val="006D43A5"/>
    <w:rsid w:val="006D43C7"/>
    <w:rsid w:val="006D44F1"/>
    <w:rsid w:val="006D4CC2"/>
    <w:rsid w:val="006D4F79"/>
    <w:rsid w:val="006D5091"/>
    <w:rsid w:val="006D555A"/>
    <w:rsid w:val="006D5DE6"/>
    <w:rsid w:val="006D6297"/>
    <w:rsid w:val="006D6360"/>
    <w:rsid w:val="006E0468"/>
    <w:rsid w:val="006E08C8"/>
    <w:rsid w:val="006E0DB3"/>
    <w:rsid w:val="006E1712"/>
    <w:rsid w:val="006E1917"/>
    <w:rsid w:val="006E2074"/>
    <w:rsid w:val="006E222D"/>
    <w:rsid w:val="006E22C0"/>
    <w:rsid w:val="006E2550"/>
    <w:rsid w:val="006E2615"/>
    <w:rsid w:val="006E2907"/>
    <w:rsid w:val="006E2A2D"/>
    <w:rsid w:val="006E2AE3"/>
    <w:rsid w:val="006E2E09"/>
    <w:rsid w:val="006E327F"/>
    <w:rsid w:val="006E3411"/>
    <w:rsid w:val="006E3F63"/>
    <w:rsid w:val="006E4159"/>
    <w:rsid w:val="006E450F"/>
    <w:rsid w:val="006E4FA0"/>
    <w:rsid w:val="006E5862"/>
    <w:rsid w:val="006E59F7"/>
    <w:rsid w:val="006E5BCA"/>
    <w:rsid w:val="006E60C7"/>
    <w:rsid w:val="006E6694"/>
    <w:rsid w:val="006E6964"/>
    <w:rsid w:val="006E7BBF"/>
    <w:rsid w:val="006F0163"/>
    <w:rsid w:val="006F0562"/>
    <w:rsid w:val="006F0688"/>
    <w:rsid w:val="006F06F5"/>
    <w:rsid w:val="006F0A8C"/>
    <w:rsid w:val="006F1BC3"/>
    <w:rsid w:val="006F24D7"/>
    <w:rsid w:val="006F2A41"/>
    <w:rsid w:val="006F2DFF"/>
    <w:rsid w:val="006F3474"/>
    <w:rsid w:val="006F4784"/>
    <w:rsid w:val="006F4B31"/>
    <w:rsid w:val="006F4B4D"/>
    <w:rsid w:val="006F5544"/>
    <w:rsid w:val="006F56E1"/>
    <w:rsid w:val="006F6D84"/>
    <w:rsid w:val="006F6F3E"/>
    <w:rsid w:val="006F7701"/>
    <w:rsid w:val="006F7A23"/>
    <w:rsid w:val="006F7C9F"/>
    <w:rsid w:val="006F7EA1"/>
    <w:rsid w:val="007000CD"/>
    <w:rsid w:val="00700757"/>
    <w:rsid w:val="007008A3"/>
    <w:rsid w:val="00700BD2"/>
    <w:rsid w:val="00700C26"/>
    <w:rsid w:val="007011CA"/>
    <w:rsid w:val="00701C9C"/>
    <w:rsid w:val="00701CDC"/>
    <w:rsid w:val="0070210A"/>
    <w:rsid w:val="00702438"/>
    <w:rsid w:val="00702AEA"/>
    <w:rsid w:val="00702AF7"/>
    <w:rsid w:val="00702F67"/>
    <w:rsid w:val="007030A5"/>
    <w:rsid w:val="00703D92"/>
    <w:rsid w:val="00705169"/>
    <w:rsid w:val="0070529F"/>
    <w:rsid w:val="0070583B"/>
    <w:rsid w:val="00705F56"/>
    <w:rsid w:val="0070630B"/>
    <w:rsid w:val="00706437"/>
    <w:rsid w:val="0070696A"/>
    <w:rsid w:val="00707047"/>
    <w:rsid w:val="007070E4"/>
    <w:rsid w:val="00707257"/>
    <w:rsid w:val="00707556"/>
    <w:rsid w:val="00710C0D"/>
    <w:rsid w:val="00711152"/>
    <w:rsid w:val="00711359"/>
    <w:rsid w:val="00711E8C"/>
    <w:rsid w:val="00712E4A"/>
    <w:rsid w:val="00712E9A"/>
    <w:rsid w:val="007134A9"/>
    <w:rsid w:val="007139B8"/>
    <w:rsid w:val="00713B97"/>
    <w:rsid w:val="00713D13"/>
    <w:rsid w:val="00713FB4"/>
    <w:rsid w:val="00713FC8"/>
    <w:rsid w:val="00714A23"/>
    <w:rsid w:val="00714F65"/>
    <w:rsid w:val="007155C2"/>
    <w:rsid w:val="00715885"/>
    <w:rsid w:val="00715CB6"/>
    <w:rsid w:val="00715CDC"/>
    <w:rsid w:val="007163A5"/>
    <w:rsid w:val="007172A2"/>
    <w:rsid w:val="007173DA"/>
    <w:rsid w:val="007178E1"/>
    <w:rsid w:val="00717C4E"/>
    <w:rsid w:val="00717FD9"/>
    <w:rsid w:val="007204A4"/>
    <w:rsid w:val="0072051F"/>
    <w:rsid w:val="0072066B"/>
    <w:rsid w:val="00720C6A"/>
    <w:rsid w:val="00720FB5"/>
    <w:rsid w:val="0072120A"/>
    <w:rsid w:val="00721CF5"/>
    <w:rsid w:val="00721F3F"/>
    <w:rsid w:val="00722203"/>
    <w:rsid w:val="007222F3"/>
    <w:rsid w:val="007227AB"/>
    <w:rsid w:val="00723160"/>
    <w:rsid w:val="00723162"/>
    <w:rsid w:val="00723874"/>
    <w:rsid w:val="00723E33"/>
    <w:rsid w:val="007245EC"/>
    <w:rsid w:val="00724648"/>
    <w:rsid w:val="007248AF"/>
    <w:rsid w:val="007249FB"/>
    <w:rsid w:val="007252A0"/>
    <w:rsid w:val="007258E1"/>
    <w:rsid w:val="0072593D"/>
    <w:rsid w:val="00726099"/>
    <w:rsid w:val="00726564"/>
    <w:rsid w:val="00726DAC"/>
    <w:rsid w:val="00726F27"/>
    <w:rsid w:val="00727562"/>
    <w:rsid w:val="00727E17"/>
    <w:rsid w:val="00727F02"/>
    <w:rsid w:val="007304E5"/>
    <w:rsid w:val="007307D1"/>
    <w:rsid w:val="00730B97"/>
    <w:rsid w:val="00730EC5"/>
    <w:rsid w:val="00730EF7"/>
    <w:rsid w:val="00730FF5"/>
    <w:rsid w:val="00731579"/>
    <w:rsid w:val="007318B2"/>
    <w:rsid w:val="0073198C"/>
    <w:rsid w:val="00731F75"/>
    <w:rsid w:val="0073222C"/>
    <w:rsid w:val="0073252B"/>
    <w:rsid w:val="00732B6B"/>
    <w:rsid w:val="00733625"/>
    <w:rsid w:val="00733814"/>
    <w:rsid w:val="00733831"/>
    <w:rsid w:val="00733AFD"/>
    <w:rsid w:val="00733B3A"/>
    <w:rsid w:val="00733C7C"/>
    <w:rsid w:val="00733CE4"/>
    <w:rsid w:val="007345A3"/>
    <w:rsid w:val="0073467C"/>
    <w:rsid w:val="0073528C"/>
    <w:rsid w:val="00735498"/>
    <w:rsid w:val="00735B02"/>
    <w:rsid w:val="00736509"/>
    <w:rsid w:val="00737376"/>
    <w:rsid w:val="007376A0"/>
    <w:rsid w:val="00737700"/>
    <w:rsid w:val="00737B91"/>
    <w:rsid w:val="00737EAB"/>
    <w:rsid w:val="007405F2"/>
    <w:rsid w:val="00740672"/>
    <w:rsid w:val="00740ECE"/>
    <w:rsid w:val="007415DC"/>
    <w:rsid w:val="00741956"/>
    <w:rsid w:val="00741C24"/>
    <w:rsid w:val="00741D71"/>
    <w:rsid w:val="0074201B"/>
    <w:rsid w:val="007424D6"/>
    <w:rsid w:val="00742772"/>
    <w:rsid w:val="00742DCE"/>
    <w:rsid w:val="00742E73"/>
    <w:rsid w:val="00742F56"/>
    <w:rsid w:val="00743027"/>
    <w:rsid w:val="00743301"/>
    <w:rsid w:val="00743AB8"/>
    <w:rsid w:val="00743B08"/>
    <w:rsid w:val="00743B26"/>
    <w:rsid w:val="00743E2B"/>
    <w:rsid w:val="00745404"/>
    <w:rsid w:val="00745FE7"/>
    <w:rsid w:val="00745FEE"/>
    <w:rsid w:val="0074642D"/>
    <w:rsid w:val="007464F2"/>
    <w:rsid w:val="00746E1E"/>
    <w:rsid w:val="0074718C"/>
    <w:rsid w:val="00747974"/>
    <w:rsid w:val="007504F2"/>
    <w:rsid w:val="00750999"/>
    <w:rsid w:val="0075109D"/>
    <w:rsid w:val="00751197"/>
    <w:rsid w:val="00751479"/>
    <w:rsid w:val="00751522"/>
    <w:rsid w:val="0075173B"/>
    <w:rsid w:val="007517D0"/>
    <w:rsid w:val="0075190E"/>
    <w:rsid w:val="00752326"/>
    <w:rsid w:val="007525FF"/>
    <w:rsid w:val="00752611"/>
    <w:rsid w:val="007528B7"/>
    <w:rsid w:val="00752AFE"/>
    <w:rsid w:val="00752B4E"/>
    <w:rsid w:val="00752EAD"/>
    <w:rsid w:val="00753030"/>
    <w:rsid w:val="007530B3"/>
    <w:rsid w:val="0075338D"/>
    <w:rsid w:val="0075379D"/>
    <w:rsid w:val="00753A56"/>
    <w:rsid w:val="00753C7E"/>
    <w:rsid w:val="00753F88"/>
    <w:rsid w:val="0075453D"/>
    <w:rsid w:val="0075499F"/>
    <w:rsid w:val="00754C73"/>
    <w:rsid w:val="00754FB6"/>
    <w:rsid w:val="0075550D"/>
    <w:rsid w:val="007556BB"/>
    <w:rsid w:val="00756049"/>
    <w:rsid w:val="007561C1"/>
    <w:rsid w:val="00756A09"/>
    <w:rsid w:val="00756B08"/>
    <w:rsid w:val="00756B3C"/>
    <w:rsid w:val="00756E0F"/>
    <w:rsid w:val="00757122"/>
    <w:rsid w:val="007572C9"/>
    <w:rsid w:val="00757A81"/>
    <w:rsid w:val="00757AEC"/>
    <w:rsid w:val="00757E0A"/>
    <w:rsid w:val="00757EDC"/>
    <w:rsid w:val="007603C9"/>
    <w:rsid w:val="00760950"/>
    <w:rsid w:val="007609B6"/>
    <w:rsid w:val="00761271"/>
    <w:rsid w:val="007613BF"/>
    <w:rsid w:val="00761918"/>
    <w:rsid w:val="00761C1C"/>
    <w:rsid w:val="00762591"/>
    <w:rsid w:val="00762A9B"/>
    <w:rsid w:val="00762D30"/>
    <w:rsid w:val="00763308"/>
    <w:rsid w:val="007636D1"/>
    <w:rsid w:val="007637C8"/>
    <w:rsid w:val="00763A50"/>
    <w:rsid w:val="00763B14"/>
    <w:rsid w:val="00763FC1"/>
    <w:rsid w:val="007640B1"/>
    <w:rsid w:val="0076494C"/>
    <w:rsid w:val="00764C50"/>
    <w:rsid w:val="007652CF"/>
    <w:rsid w:val="0076547D"/>
    <w:rsid w:val="00765562"/>
    <w:rsid w:val="00765831"/>
    <w:rsid w:val="007660C5"/>
    <w:rsid w:val="007664CA"/>
    <w:rsid w:val="0076663D"/>
    <w:rsid w:val="00766DD0"/>
    <w:rsid w:val="0076709C"/>
    <w:rsid w:val="0076763E"/>
    <w:rsid w:val="00767DFA"/>
    <w:rsid w:val="00767F36"/>
    <w:rsid w:val="007703B2"/>
    <w:rsid w:val="007705CD"/>
    <w:rsid w:val="007708E1"/>
    <w:rsid w:val="00770AA4"/>
    <w:rsid w:val="00770CBD"/>
    <w:rsid w:val="0077131E"/>
    <w:rsid w:val="00771E4A"/>
    <w:rsid w:val="0077223F"/>
    <w:rsid w:val="00772C28"/>
    <w:rsid w:val="00773285"/>
    <w:rsid w:val="0077379D"/>
    <w:rsid w:val="00773FD3"/>
    <w:rsid w:val="00774319"/>
    <w:rsid w:val="0077450A"/>
    <w:rsid w:val="007746C9"/>
    <w:rsid w:val="0077477B"/>
    <w:rsid w:val="007749F9"/>
    <w:rsid w:val="00774AAC"/>
    <w:rsid w:val="00774C42"/>
    <w:rsid w:val="00775461"/>
    <w:rsid w:val="00775591"/>
    <w:rsid w:val="00775686"/>
    <w:rsid w:val="00775870"/>
    <w:rsid w:val="0077589E"/>
    <w:rsid w:val="00775AC4"/>
    <w:rsid w:val="00775C02"/>
    <w:rsid w:val="00775C40"/>
    <w:rsid w:val="00775CDC"/>
    <w:rsid w:val="007760A6"/>
    <w:rsid w:val="00776B90"/>
    <w:rsid w:val="007777AF"/>
    <w:rsid w:val="007778DD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8E5"/>
    <w:rsid w:val="00782F3A"/>
    <w:rsid w:val="00783023"/>
    <w:rsid w:val="00783964"/>
    <w:rsid w:val="00784045"/>
    <w:rsid w:val="00784189"/>
    <w:rsid w:val="00784A90"/>
    <w:rsid w:val="00784BA6"/>
    <w:rsid w:val="00784BA9"/>
    <w:rsid w:val="00784BB1"/>
    <w:rsid w:val="00785274"/>
    <w:rsid w:val="00786591"/>
    <w:rsid w:val="0078675B"/>
    <w:rsid w:val="00786E55"/>
    <w:rsid w:val="00787065"/>
    <w:rsid w:val="007876CD"/>
    <w:rsid w:val="00787773"/>
    <w:rsid w:val="0078792D"/>
    <w:rsid w:val="00787FBE"/>
    <w:rsid w:val="0079021B"/>
    <w:rsid w:val="00790839"/>
    <w:rsid w:val="00790931"/>
    <w:rsid w:val="00790A2F"/>
    <w:rsid w:val="00790DE4"/>
    <w:rsid w:val="007910FA"/>
    <w:rsid w:val="007916A0"/>
    <w:rsid w:val="0079171D"/>
    <w:rsid w:val="00791927"/>
    <w:rsid w:val="00791BAD"/>
    <w:rsid w:val="00791ECB"/>
    <w:rsid w:val="00792E01"/>
    <w:rsid w:val="00792F9A"/>
    <w:rsid w:val="00793170"/>
    <w:rsid w:val="00793661"/>
    <w:rsid w:val="0079387E"/>
    <w:rsid w:val="00793957"/>
    <w:rsid w:val="007940BC"/>
    <w:rsid w:val="00794466"/>
    <w:rsid w:val="00794BA4"/>
    <w:rsid w:val="00794C3E"/>
    <w:rsid w:val="00794EBC"/>
    <w:rsid w:val="00794F39"/>
    <w:rsid w:val="00794FE7"/>
    <w:rsid w:val="007952EE"/>
    <w:rsid w:val="007955F0"/>
    <w:rsid w:val="00795EF9"/>
    <w:rsid w:val="00795F2F"/>
    <w:rsid w:val="007966D8"/>
    <w:rsid w:val="00796E5F"/>
    <w:rsid w:val="00797855"/>
    <w:rsid w:val="007978AE"/>
    <w:rsid w:val="0079796A"/>
    <w:rsid w:val="00797E19"/>
    <w:rsid w:val="007A0385"/>
    <w:rsid w:val="007A05DF"/>
    <w:rsid w:val="007A07A6"/>
    <w:rsid w:val="007A0909"/>
    <w:rsid w:val="007A0A1C"/>
    <w:rsid w:val="007A1FED"/>
    <w:rsid w:val="007A225F"/>
    <w:rsid w:val="007A2468"/>
    <w:rsid w:val="007A2A64"/>
    <w:rsid w:val="007A2AE5"/>
    <w:rsid w:val="007A2E5F"/>
    <w:rsid w:val="007A32FB"/>
    <w:rsid w:val="007A34D2"/>
    <w:rsid w:val="007A3AA1"/>
    <w:rsid w:val="007A3F1A"/>
    <w:rsid w:val="007A41FD"/>
    <w:rsid w:val="007A44E6"/>
    <w:rsid w:val="007A5AEB"/>
    <w:rsid w:val="007A5AF6"/>
    <w:rsid w:val="007A5BA2"/>
    <w:rsid w:val="007A6070"/>
    <w:rsid w:val="007A64D9"/>
    <w:rsid w:val="007A650E"/>
    <w:rsid w:val="007A65A4"/>
    <w:rsid w:val="007A6B06"/>
    <w:rsid w:val="007A7025"/>
    <w:rsid w:val="007A79D6"/>
    <w:rsid w:val="007B01AF"/>
    <w:rsid w:val="007B0602"/>
    <w:rsid w:val="007B0699"/>
    <w:rsid w:val="007B071D"/>
    <w:rsid w:val="007B0941"/>
    <w:rsid w:val="007B09C7"/>
    <w:rsid w:val="007B09D4"/>
    <w:rsid w:val="007B0AD5"/>
    <w:rsid w:val="007B117E"/>
    <w:rsid w:val="007B11D0"/>
    <w:rsid w:val="007B14DA"/>
    <w:rsid w:val="007B1561"/>
    <w:rsid w:val="007B1755"/>
    <w:rsid w:val="007B18BA"/>
    <w:rsid w:val="007B1903"/>
    <w:rsid w:val="007B1E55"/>
    <w:rsid w:val="007B1FCB"/>
    <w:rsid w:val="007B204F"/>
    <w:rsid w:val="007B239B"/>
    <w:rsid w:val="007B261B"/>
    <w:rsid w:val="007B267F"/>
    <w:rsid w:val="007B4078"/>
    <w:rsid w:val="007B4464"/>
    <w:rsid w:val="007B5273"/>
    <w:rsid w:val="007B5E73"/>
    <w:rsid w:val="007B5FC5"/>
    <w:rsid w:val="007B6901"/>
    <w:rsid w:val="007B6A42"/>
    <w:rsid w:val="007B6E5C"/>
    <w:rsid w:val="007B73BA"/>
    <w:rsid w:val="007B766E"/>
    <w:rsid w:val="007B7926"/>
    <w:rsid w:val="007B7C4A"/>
    <w:rsid w:val="007B7FE9"/>
    <w:rsid w:val="007C0C1A"/>
    <w:rsid w:val="007C1804"/>
    <w:rsid w:val="007C1C0A"/>
    <w:rsid w:val="007C20E3"/>
    <w:rsid w:val="007C2160"/>
    <w:rsid w:val="007C218B"/>
    <w:rsid w:val="007C2391"/>
    <w:rsid w:val="007C23CA"/>
    <w:rsid w:val="007C2A69"/>
    <w:rsid w:val="007C2C6C"/>
    <w:rsid w:val="007C2CAB"/>
    <w:rsid w:val="007C32FB"/>
    <w:rsid w:val="007C33BB"/>
    <w:rsid w:val="007C35FF"/>
    <w:rsid w:val="007C360E"/>
    <w:rsid w:val="007C37C1"/>
    <w:rsid w:val="007C38F7"/>
    <w:rsid w:val="007C39A1"/>
    <w:rsid w:val="007C3D78"/>
    <w:rsid w:val="007C3DA2"/>
    <w:rsid w:val="007C447B"/>
    <w:rsid w:val="007C47B4"/>
    <w:rsid w:val="007C48A6"/>
    <w:rsid w:val="007C4C73"/>
    <w:rsid w:val="007C5397"/>
    <w:rsid w:val="007C5717"/>
    <w:rsid w:val="007C5884"/>
    <w:rsid w:val="007C599F"/>
    <w:rsid w:val="007C6415"/>
    <w:rsid w:val="007C6B73"/>
    <w:rsid w:val="007C6C39"/>
    <w:rsid w:val="007C72A9"/>
    <w:rsid w:val="007C7F5A"/>
    <w:rsid w:val="007D0605"/>
    <w:rsid w:val="007D09AC"/>
    <w:rsid w:val="007D1BDC"/>
    <w:rsid w:val="007D214B"/>
    <w:rsid w:val="007D26F9"/>
    <w:rsid w:val="007D395B"/>
    <w:rsid w:val="007D4948"/>
    <w:rsid w:val="007D4C22"/>
    <w:rsid w:val="007D4CF0"/>
    <w:rsid w:val="007D4D7C"/>
    <w:rsid w:val="007D66B8"/>
    <w:rsid w:val="007D6771"/>
    <w:rsid w:val="007D6C05"/>
    <w:rsid w:val="007D6C47"/>
    <w:rsid w:val="007D7285"/>
    <w:rsid w:val="007D7953"/>
    <w:rsid w:val="007D7D86"/>
    <w:rsid w:val="007E04F8"/>
    <w:rsid w:val="007E07E6"/>
    <w:rsid w:val="007E0851"/>
    <w:rsid w:val="007E0F4C"/>
    <w:rsid w:val="007E1DB9"/>
    <w:rsid w:val="007E231F"/>
    <w:rsid w:val="007E2444"/>
    <w:rsid w:val="007E3779"/>
    <w:rsid w:val="007E3943"/>
    <w:rsid w:val="007E39E3"/>
    <w:rsid w:val="007E3A05"/>
    <w:rsid w:val="007E3B96"/>
    <w:rsid w:val="007E3E05"/>
    <w:rsid w:val="007E3EEF"/>
    <w:rsid w:val="007E47AD"/>
    <w:rsid w:val="007E482B"/>
    <w:rsid w:val="007E4DB4"/>
    <w:rsid w:val="007E5703"/>
    <w:rsid w:val="007E590C"/>
    <w:rsid w:val="007E5D52"/>
    <w:rsid w:val="007E611E"/>
    <w:rsid w:val="007E6146"/>
    <w:rsid w:val="007E6FBB"/>
    <w:rsid w:val="007E715F"/>
    <w:rsid w:val="007E7237"/>
    <w:rsid w:val="007E72C5"/>
    <w:rsid w:val="007E761B"/>
    <w:rsid w:val="007E7A46"/>
    <w:rsid w:val="007F0548"/>
    <w:rsid w:val="007F05B5"/>
    <w:rsid w:val="007F0AF6"/>
    <w:rsid w:val="007F0CA7"/>
    <w:rsid w:val="007F0EEB"/>
    <w:rsid w:val="007F0F08"/>
    <w:rsid w:val="007F1016"/>
    <w:rsid w:val="007F1103"/>
    <w:rsid w:val="007F15C3"/>
    <w:rsid w:val="007F18AB"/>
    <w:rsid w:val="007F1A4C"/>
    <w:rsid w:val="007F1BED"/>
    <w:rsid w:val="007F1E58"/>
    <w:rsid w:val="007F2A45"/>
    <w:rsid w:val="007F2E8E"/>
    <w:rsid w:val="007F3288"/>
    <w:rsid w:val="007F3880"/>
    <w:rsid w:val="007F3DFE"/>
    <w:rsid w:val="007F437F"/>
    <w:rsid w:val="007F4765"/>
    <w:rsid w:val="007F4947"/>
    <w:rsid w:val="007F537C"/>
    <w:rsid w:val="007F5924"/>
    <w:rsid w:val="007F5F4C"/>
    <w:rsid w:val="007F5F94"/>
    <w:rsid w:val="007F6085"/>
    <w:rsid w:val="007F65EB"/>
    <w:rsid w:val="007F68AB"/>
    <w:rsid w:val="007F6C05"/>
    <w:rsid w:val="007F6EFE"/>
    <w:rsid w:val="007F70AE"/>
    <w:rsid w:val="007F7639"/>
    <w:rsid w:val="0080030F"/>
    <w:rsid w:val="00800C98"/>
    <w:rsid w:val="00801212"/>
    <w:rsid w:val="0080179C"/>
    <w:rsid w:val="0080183A"/>
    <w:rsid w:val="008019F4"/>
    <w:rsid w:val="00802290"/>
    <w:rsid w:val="00802888"/>
    <w:rsid w:val="00802973"/>
    <w:rsid w:val="008029F2"/>
    <w:rsid w:val="00803630"/>
    <w:rsid w:val="008038E0"/>
    <w:rsid w:val="00803996"/>
    <w:rsid w:val="008039F0"/>
    <w:rsid w:val="008040BD"/>
    <w:rsid w:val="00804633"/>
    <w:rsid w:val="00804687"/>
    <w:rsid w:val="0080489E"/>
    <w:rsid w:val="00804AF0"/>
    <w:rsid w:val="00804FF6"/>
    <w:rsid w:val="008050A3"/>
    <w:rsid w:val="0080564B"/>
    <w:rsid w:val="008058F6"/>
    <w:rsid w:val="00807056"/>
    <w:rsid w:val="008077B0"/>
    <w:rsid w:val="00810444"/>
    <w:rsid w:val="00810828"/>
    <w:rsid w:val="0081119B"/>
    <w:rsid w:val="008115F4"/>
    <w:rsid w:val="008126BB"/>
    <w:rsid w:val="00812CCB"/>
    <w:rsid w:val="00812FB5"/>
    <w:rsid w:val="008134C9"/>
    <w:rsid w:val="008139A5"/>
    <w:rsid w:val="00813A65"/>
    <w:rsid w:val="00813CD2"/>
    <w:rsid w:val="00814B33"/>
    <w:rsid w:val="0081535A"/>
    <w:rsid w:val="008154AF"/>
    <w:rsid w:val="00815598"/>
    <w:rsid w:val="008156E6"/>
    <w:rsid w:val="00815D72"/>
    <w:rsid w:val="008161F6"/>
    <w:rsid w:val="008164E8"/>
    <w:rsid w:val="00816933"/>
    <w:rsid w:val="00816D5D"/>
    <w:rsid w:val="00816D98"/>
    <w:rsid w:val="00817472"/>
    <w:rsid w:val="00817A3F"/>
    <w:rsid w:val="00817DBA"/>
    <w:rsid w:val="00821A3B"/>
    <w:rsid w:val="00821A6D"/>
    <w:rsid w:val="0082297C"/>
    <w:rsid w:val="00822B9F"/>
    <w:rsid w:val="00822BE2"/>
    <w:rsid w:val="00822CDC"/>
    <w:rsid w:val="008230DB"/>
    <w:rsid w:val="008234F1"/>
    <w:rsid w:val="0082362B"/>
    <w:rsid w:val="00823FE0"/>
    <w:rsid w:val="00824803"/>
    <w:rsid w:val="0082581F"/>
    <w:rsid w:val="00825A04"/>
    <w:rsid w:val="00825AA8"/>
    <w:rsid w:val="00825AFC"/>
    <w:rsid w:val="00825BC5"/>
    <w:rsid w:val="00825E5B"/>
    <w:rsid w:val="00826DA1"/>
    <w:rsid w:val="0082798B"/>
    <w:rsid w:val="00827FA8"/>
    <w:rsid w:val="00827FCC"/>
    <w:rsid w:val="0083008A"/>
    <w:rsid w:val="00830712"/>
    <w:rsid w:val="00830D0D"/>
    <w:rsid w:val="00831234"/>
    <w:rsid w:val="00831281"/>
    <w:rsid w:val="00831732"/>
    <w:rsid w:val="00831CEE"/>
    <w:rsid w:val="008329A2"/>
    <w:rsid w:val="008329D0"/>
    <w:rsid w:val="00832CF8"/>
    <w:rsid w:val="00833037"/>
    <w:rsid w:val="0083317D"/>
    <w:rsid w:val="0083347D"/>
    <w:rsid w:val="0083353C"/>
    <w:rsid w:val="00833ACE"/>
    <w:rsid w:val="00833EDC"/>
    <w:rsid w:val="008343E1"/>
    <w:rsid w:val="008349CD"/>
    <w:rsid w:val="00834A41"/>
    <w:rsid w:val="00834BAC"/>
    <w:rsid w:val="00834D88"/>
    <w:rsid w:val="00834E66"/>
    <w:rsid w:val="00835725"/>
    <w:rsid w:val="00835793"/>
    <w:rsid w:val="00835B99"/>
    <w:rsid w:val="00835ED8"/>
    <w:rsid w:val="00836397"/>
    <w:rsid w:val="00836468"/>
    <w:rsid w:val="008367A6"/>
    <w:rsid w:val="008369DF"/>
    <w:rsid w:val="00836A44"/>
    <w:rsid w:val="00836BA5"/>
    <w:rsid w:val="00836EFE"/>
    <w:rsid w:val="008370D4"/>
    <w:rsid w:val="00837C14"/>
    <w:rsid w:val="0084007D"/>
    <w:rsid w:val="00840564"/>
    <w:rsid w:val="00840567"/>
    <w:rsid w:val="008406E5"/>
    <w:rsid w:val="00840839"/>
    <w:rsid w:val="00840A57"/>
    <w:rsid w:val="00840CA9"/>
    <w:rsid w:val="00840E2C"/>
    <w:rsid w:val="0084111F"/>
    <w:rsid w:val="008415A5"/>
    <w:rsid w:val="008425F9"/>
    <w:rsid w:val="008426F8"/>
    <w:rsid w:val="00842998"/>
    <w:rsid w:val="00842A69"/>
    <w:rsid w:val="008431CD"/>
    <w:rsid w:val="0084347F"/>
    <w:rsid w:val="00843641"/>
    <w:rsid w:val="0084399C"/>
    <w:rsid w:val="00843A49"/>
    <w:rsid w:val="00843C28"/>
    <w:rsid w:val="00843CD8"/>
    <w:rsid w:val="008448AD"/>
    <w:rsid w:val="00844B0D"/>
    <w:rsid w:val="00844D39"/>
    <w:rsid w:val="00844DBA"/>
    <w:rsid w:val="00844FCC"/>
    <w:rsid w:val="00845107"/>
    <w:rsid w:val="008452CF"/>
    <w:rsid w:val="0084566D"/>
    <w:rsid w:val="008456EF"/>
    <w:rsid w:val="00845AA1"/>
    <w:rsid w:val="008461C9"/>
    <w:rsid w:val="0084625B"/>
    <w:rsid w:val="0084667F"/>
    <w:rsid w:val="00846AA6"/>
    <w:rsid w:val="00846C7C"/>
    <w:rsid w:val="00846DF1"/>
    <w:rsid w:val="00847307"/>
    <w:rsid w:val="00847636"/>
    <w:rsid w:val="00847E36"/>
    <w:rsid w:val="00850110"/>
    <w:rsid w:val="008503D4"/>
    <w:rsid w:val="00850A32"/>
    <w:rsid w:val="00850CC6"/>
    <w:rsid w:val="00850CE3"/>
    <w:rsid w:val="008513AE"/>
    <w:rsid w:val="00851954"/>
    <w:rsid w:val="00852504"/>
    <w:rsid w:val="00852587"/>
    <w:rsid w:val="0085399F"/>
    <w:rsid w:val="008539D1"/>
    <w:rsid w:val="008539EE"/>
    <w:rsid w:val="00853F04"/>
    <w:rsid w:val="00854CAE"/>
    <w:rsid w:val="008550BC"/>
    <w:rsid w:val="00856544"/>
    <w:rsid w:val="0085711E"/>
    <w:rsid w:val="00857506"/>
    <w:rsid w:val="00857594"/>
    <w:rsid w:val="008578E2"/>
    <w:rsid w:val="00857F0A"/>
    <w:rsid w:val="00860375"/>
    <w:rsid w:val="008608CD"/>
    <w:rsid w:val="00860955"/>
    <w:rsid w:val="00860AFD"/>
    <w:rsid w:val="0086101D"/>
    <w:rsid w:val="00861815"/>
    <w:rsid w:val="00861E84"/>
    <w:rsid w:val="008626E5"/>
    <w:rsid w:val="0086279D"/>
    <w:rsid w:val="008628B0"/>
    <w:rsid w:val="00862B6D"/>
    <w:rsid w:val="00862C01"/>
    <w:rsid w:val="0086305C"/>
    <w:rsid w:val="008633FE"/>
    <w:rsid w:val="008634DE"/>
    <w:rsid w:val="00863833"/>
    <w:rsid w:val="00863CDC"/>
    <w:rsid w:val="00863ED7"/>
    <w:rsid w:val="00864032"/>
    <w:rsid w:val="008645BB"/>
    <w:rsid w:val="00864BE2"/>
    <w:rsid w:val="00864EEE"/>
    <w:rsid w:val="00865225"/>
    <w:rsid w:val="008652E9"/>
    <w:rsid w:val="00865855"/>
    <w:rsid w:val="00865CA3"/>
    <w:rsid w:val="00865DB8"/>
    <w:rsid w:val="00866148"/>
    <w:rsid w:val="008665E9"/>
    <w:rsid w:val="00866D00"/>
    <w:rsid w:val="00866DE5"/>
    <w:rsid w:val="00867669"/>
    <w:rsid w:val="00867848"/>
    <w:rsid w:val="00867B85"/>
    <w:rsid w:val="00867D45"/>
    <w:rsid w:val="00870171"/>
    <w:rsid w:val="00870F2C"/>
    <w:rsid w:val="008711D7"/>
    <w:rsid w:val="0087143F"/>
    <w:rsid w:val="00871777"/>
    <w:rsid w:val="008724A2"/>
    <w:rsid w:val="0087283F"/>
    <w:rsid w:val="0087354E"/>
    <w:rsid w:val="00873D05"/>
    <w:rsid w:val="00874220"/>
    <w:rsid w:val="00874B6E"/>
    <w:rsid w:val="00875129"/>
    <w:rsid w:val="0087512D"/>
    <w:rsid w:val="00875A06"/>
    <w:rsid w:val="00875C0E"/>
    <w:rsid w:val="008763E1"/>
    <w:rsid w:val="008775E2"/>
    <w:rsid w:val="00877BFC"/>
    <w:rsid w:val="00877C18"/>
    <w:rsid w:val="0088020E"/>
    <w:rsid w:val="008803F5"/>
    <w:rsid w:val="008811AB"/>
    <w:rsid w:val="0088199B"/>
    <w:rsid w:val="00881B3E"/>
    <w:rsid w:val="00881D51"/>
    <w:rsid w:val="00881F48"/>
    <w:rsid w:val="00882100"/>
    <w:rsid w:val="008823CE"/>
    <w:rsid w:val="0088257D"/>
    <w:rsid w:val="00883491"/>
    <w:rsid w:val="00883803"/>
    <w:rsid w:val="0088403E"/>
    <w:rsid w:val="008840F8"/>
    <w:rsid w:val="00884C30"/>
    <w:rsid w:val="00885A73"/>
    <w:rsid w:val="00885B28"/>
    <w:rsid w:val="0088609C"/>
    <w:rsid w:val="00887103"/>
    <w:rsid w:val="00887158"/>
    <w:rsid w:val="008876B4"/>
    <w:rsid w:val="0088784B"/>
    <w:rsid w:val="008903FE"/>
    <w:rsid w:val="0089098E"/>
    <w:rsid w:val="00890F42"/>
    <w:rsid w:val="00890FFC"/>
    <w:rsid w:val="00891135"/>
    <w:rsid w:val="0089132B"/>
    <w:rsid w:val="00891396"/>
    <w:rsid w:val="00891473"/>
    <w:rsid w:val="00891772"/>
    <w:rsid w:val="00891FAF"/>
    <w:rsid w:val="00891FFD"/>
    <w:rsid w:val="00892487"/>
    <w:rsid w:val="00892489"/>
    <w:rsid w:val="00892A24"/>
    <w:rsid w:val="00892BDE"/>
    <w:rsid w:val="008932C0"/>
    <w:rsid w:val="00893523"/>
    <w:rsid w:val="00893997"/>
    <w:rsid w:val="008942FC"/>
    <w:rsid w:val="00894915"/>
    <w:rsid w:val="00894F51"/>
    <w:rsid w:val="00895B2D"/>
    <w:rsid w:val="00895CF3"/>
    <w:rsid w:val="00895D2E"/>
    <w:rsid w:val="008967C8"/>
    <w:rsid w:val="0089695A"/>
    <w:rsid w:val="00896AE4"/>
    <w:rsid w:val="00897088"/>
    <w:rsid w:val="008970D9"/>
    <w:rsid w:val="00897705"/>
    <w:rsid w:val="008A030F"/>
    <w:rsid w:val="008A0773"/>
    <w:rsid w:val="008A08D2"/>
    <w:rsid w:val="008A0AFD"/>
    <w:rsid w:val="008A1339"/>
    <w:rsid w:val="008A179F"/>
    <w:rsid w:val="008A1BBB"/>
    <w:rsid w:val="008A2967"/>
    <w:rsid w:val="008A2AD7"/>
    <w:rsid w:val="008A2DF5"/>
    <w:rsid w:val="008A2E02"/>
    <w:rsid w:val="008A337D"/>
    <w:rsid w:val="008A38BF"/>
    <w:rsid w:val="008A3A57"/>
    <w:rsid w:val="008A42FE"/>
    <w:rsid w:val="008A4863"/>
    <w:rsid w:val="008A4870"/>
    <w:rsid w:val="008A49F1"/>
    <w:rsid w:val="008A4BEB"/>
    <w:rsid w:val="008A6679"/>
    <w:rsid w:val="008A688A"/>
    <w:rsid w:val="008A6C48"/>
    <w:rsid w:val="008A6FC5"/>
    <w:rsid w:val="008A725F"/>
    <w:rsid w:val="008A72E5"/>
    <w:rsid w:val="008A7512"/>
    <w:rsid w:val="008B0104"/>
    <w:rsid w:val="008B0FB0"/>
    <w:rsid w:val="008B10DA"/>
    <w:rsid w:val="008B115C"/>
    <w:rsid w:val="008B122F"/>
    <w:rsid w:val="008B12A9"/>
    <w:rsid w:val="008B1491"/>
    <w:rsid w:val="008B2185"/>
    <w:rsid w:val="008B219A"/>
    <w:rsid w:val="008B221B"/>
    <w:rsid w:val="008B277C"/>
    <w:rsid w:val="008B2C07"/>
    <w:rsid w:val="008B2D2F"/>
    <w:rsid w:val="008B32AD"/>
    <w:rsid w:val="008B3604"/>
    <w:rsid w:val="008B45CB"/>
    <w:rsid w:val="008B4704"/>
    <w:rsid w:val="008B4C97"/>
    <w:rsid w:val="008B51BA"/>
    <w:rsid w:val="008B54D0"/>
    <w:rsid w:val="008B5992"/>
    <w:rsid w:val="008B6012"/>
    <w:rsid w:val="008B6113"/>
    <w:rsid w:val="008B6731"/>
    <w:rsid w:val="008B68CD"/>
    <w:rsid w:val="008B6D3F"/>
    <w:rsid w:val="008B7A7F"/>
    <w:rsid w:val="008B7B07"/>
    <w:rsid w:val="008C013C"/>
    <w:rsid w:val="008C0480"/>
    <w:rsid w:val="008C052F"/>
    <w:rsid w:val="008C07C6"/>
    <w:rsid w:val="008C0965"/>
    <w:rsid w:val="008C0CB7"/>
    <w:rsid w:val="008C1034"/>
    <w:rsid w:val="008C1332"/>
    <w:rsid w:val="008C1D53"/>
    <w:rsid w:val="008C22A3"/>
    <w:rsid w:val="008C2DA1"/>
    <w:rsid w:val="008C30F5"/>
    <w:rsid w:val="008C3128"/>
    <w:rsid w:val="008C35B1"/>
    <w:rsid w:val="008C394B"/>
    <w:rsid w:val="008C3FBC"/>
    <w:rsid w:val="008C4170"/>
    <w:rsid w:val="008C4590"/>
    <w:rsid w:val="008C4832"/>
    <w:rsid w:val="008C5140"/>
    <w:rsid w:val="008C5266"/>
    <w:rsid w:val="008C5E30"/>
    <w:rsid w:val="008C6326"/>
    <w:rsid w:val="008C6415"/>
    <w:rsid w:val="008C6699"/>
    <w:rsid w:val="008C6F70"/>
    <w:rsid w:val="008C7110"/>
    <w:rsid w:val="008C7D6B"/>
    <w:rsid w:val="008C7EEF"/>
    <w:rsid w:val="008D0830"/>
    <w:rsid w:val="008D0BD3"/>
    <w:rsid w:val="008D11C9"/>
    <w:rsid w:val="008D13F0"/>
    <w:rsid w:val="008D1AC9"/>
    <w:rsid w:val="008D1BDE"/>
    <w:rsid w:val="008D1CCF"/>
    <w:rsid w:val="008D1EDE"/>
    <w:rsid w:val="008D2680"/>
    <w:rsid w:val="008D2A2F"/>
    <w:rsid w:val="008D2A92"/>
    <w:rsid w:val="008D2D58"/>
    <w:rsid w:val="008D3D16"/>
    <w:rsid w:val="008D3D30"/>
    <w:rsid w:val="008D3E90"/>
    <w:rsid w:val="008D4A5D"/>
    <w:rsid w:val="008D51BE"/>
    <w:rsid w:val="008D574D"/>
    <w:rsid w:val="008D57D7"/>
    <w:rsid w:val="008D57E3"/>
    <w:rsid w:val="008D601F"/>
    <w:rsid w:val="008D6393"/>
    <w:rsid w:val="008D658C"/>
    <w:rsid w:val="008D66A5"/>
    <w:rsid w:val="008D694A"/>
    <w:rsid w:val="008D741F"/>
    <w:rsid w:val="008D74FF"/>
    <w:rsid w:val="008D78E6"/>
    <w:rsid w:val="008D79C5"/>
    <w:rsid w:val="008E0225"/>
    <w:rsid w:val="008E02AF"/>
    <w:rsid w:val="008E032F"/>
    <w:rsid w:val="008E0769"/>
    <w:rsid w:val="008E0B8E"/>
    <w:rsid w:val="008E0DD3"/>
    <w:rsid w:val="008E1C13"/>
    <w:rsid w:val="008E1DDA"/>
    <w:rsid w:val="008E246F"/>
    <w:rsid w:val="008E2F2A"/>
    <w:rsid w:val="008E30CF"/>
    <w:rsid w:val="008E3141"/>
    <w:rsid w:val="008E3421"/>
    <w:rsid w:val="008E3700"/>
    <w:rsid w:val="008E37E4"/>
    <w:rsid w:val="008E3832"/>
    <w:rsid w:val="008E3A5C"/>
    <w:rsid w:val="008E3C46"/>
    <w:rsid w:val="008E3E68"/>
    <w:rsid w:val="008E47AB"/>
    <w:rsid w:val="008E4E65"/>
    <w:rsid w:val="008E5A56"/>
    <w:rsid w:val="008E5A89"/>
    <w:rsid w:val="008E5C94"/>
    <w:rsid w:val="008E700E"/>
    <w:rsid w:val="008E70EF"/>
    <w:rsid w:val="008E7472"/>
    <w:rsid w:val="008E76D6"/>
    <w:rsid w:val="008E7922"/>
    <w:rsid w:val="008E7C05"/>
    <w:rsid w:val="008E7F6A"/>
    <w:rsid w:val="008F0214"/>
    <w:rsid w:val="008F0834"/>
    <w:rsid w:val="008F0D32"/>
    <w:rsid w:val="008F0F52"/>
    <w:rsid w:val="008F10A5"/>
    <w:rsid w:val="008F1979"/>
    <w:rsid w:val="008F19D9"/>
    <w:rsid w:val="008F1CA1"/>
    <w:rsid w:val="008F2216"/>
    <w:rsid w:val="008F22A7"/>
    <w:rsid w:val="008F2504"/>
    <w:rsid w:val="008F2DF9"/>
    <w:rsid w:val="008F308E"/>
    <w:rsid w:val="008F3791"/>
    <w:rsid w:val="008F3957"/>
    <w:rsid w:val="008F3F7E"/>
    <w:rsid w:val="008F42DB"/>
    <w:rsid w:val="008F45BB"/>
    <w:rsid w:val="008F45C7"/>
    <w:rsid w:val="008F4A38"/>
    <w:rsid w:val="008F56BF"/>
    <w:rsid w:val="008F6BD2"/>
    <w:rsid w:val="008F7A4D"/>
    <w:rsid w:val="008F7B1A"/>
    <w:rsid w:val="0090059F"/>
    <w:rsid w:val="00900A7D"/>
    <w:rsid w:val="00900EBF"/>
    <w:rsid w:val="00901134"/>
    <w:rsid w:val="009011A7"/>
    <w:rsid w:val="00901497"/>
    <w:rsid w:val="0090151F"/>
    <w:rsid w:val="009029BF"/>
    <w:rsid w:val="00902A8B"/>
    <w:rsid w:val="0090312F"/>
    <w:rsid w:val="0090362D"/>
    <w:rsid w:val="00903679"/>
    <w:rsid w:val="00903A35"/>
    <w:rsid w:val="00903A56"/>
    <w:rsid w:val="00903D91"/>
    <w:rsid w:val="0090459C"/>
    <w:rsid w:val="009049C2"/>
    <w:rsid w:val="00904B54"/>
    <w:rsid w:val="009055CA"/>
    <w:rsid w:val="0090585C"/>
    <w:rsid w:val="0090612C"/>
    <w:rsid w:val="0090667E"/>
    <w:rsid w:val="00906AC4"/>
    <w:rsid w:val="00906D69"/>
    <w:rsid w:val="00906D98"/>
    <w:rsid w:val="00906F85"/>
    <w:rsid w:val="009077C5"/>
    <w:rsid w:val="009078FD"/>
    <w:rsid w:val="00907ABC"/>
    <w:rsid w:val="00907EED"/>
    <w:rsid w:val="00910334"/>
    <w:rsid w:val="00910574"/>
    <w:rsid w:val="00910A59"/>
    <w:rsid w:val="00910AF8"/>
    <w:rsid w:val="00910D55"/>
    <w:rsid w:val="00910E8D"/>
    <w:rsid w:val="00910F20"/>
    <w:rsid w:val="00910FBF"/>
    <w:rsid w:val="0091126F"/>
    <w:rsid w:val="009113A9"/>
    <w:rsid w:val="0091164C"/>
    <w:rsid w:val="00911A05"/>
    <w:rsid w:val="00912452"/>
    <w:rsid w:val="009125B8"/>
    <w:rsid w:val="00912B0D"/>
    <w:rsid w:val="009134A8"/>
    <w:rsid w:val="0091396C"/>
    <w:rsid w:val="009139A8"/>
    <w:rsid w:val="00913CEC"/>
    <w:rsid w:val="00913D2A"/>
    <w:rsid w:val="00913DC1"/>
    <w:rsid w:val="009140D6"/>
    <w:rsid w:val="0091440C"/>
    <w:rsid w:val="00914680"/>
    <w:rsid w:val="009147FB"/>
    <w:rsid w:val="00914AAC"/>
    <w:rsid w:val="0091524C"/>
    <w:rsid w:val="0091561E"/>
    <w:rsid w:val="0091575F"/>
    <w:rsid w:val="00915A45"/>
    <w:rsid w:val="00915B14"/>
    <w:rsid w:val="00916ED4"/>
    <w:rsid w:val="00917477"/>
    <w:rsid w:val="009175A1"/>
    <w:rsid w:val="00917BE1"/>
    <w:rsid w:val="00917D9B"/>
    <w:rsid w:val="00917DE1"/>
    <w:rsid w:val="00917F84"/>
    <w:rsid w:val="00917F94"/>
    <w:rsid w:val="00920295"/>
    <w:rsid w:val="00920AB2"/>
    <w:rsid w:val="00920AC7"/>
    <w:rsid w:val="00920ADD"/>
    <w:rsid w:val="00920FDA"/>
    <w:rsid w:val="009210A4"/>
    <w:rsid w:val="0092116E"/>
    <w:rsid w:val="00921208"/>
    <w:rsid w:val="0092199F"/>
    <w:rsid w:val="009219D5"/>
    <w:rsid w:val="00922772"/>
    <w:rsid w:val="009229B9"/>
    <w:rsid w:val="00922E61"/>
    <w:rsid w:val="009230CF"/>
    <w:rsid w:val="009231F2"/>
    <w:rsid w:val="00923901"/>
    <w:rsid w:val="00923CBB"/>
    <w:rsid w:val="009249F8"/>
    <w:rsid w:val="00924D3F"/>
    <w:rsid w:val="0092509B"/>
    <w:rsid w:val="00925593"/>
    <w:rsid w:val="00925A77"/>
    <w:rsid w:val="00925F51"/>
    <w:rsid w:val="009263B7"/>
    <w:rsid w:val="00926861"/>
    <w:rsid w:val="009273A7"/>
    <w:rsid w:val="00927674"/>
    <w:rsid w:val="00927D6E"/>
    <w:rsid w:val="009300E5"/>
    <w:rsid w:val="00930663"/>
    <w:rsid w:val="00930805"/>
    <w:rsid w:val="00930BA4"/>
    <w:rsid w:val="009311A9"/>
    <w:rsid w:val="009317D6"/>
    <w:rsid w:val="0093183F"/>
    <w:rsid w:val="00931E80"/>
    <w:rsid w:val="00932120"/>
    <w:rsid w:val="0093242E"/>
    <w:rsid w:val="00932C1C"/>
    <w:rsid w:val="00933657"/>
    <w:rsid w:val="009336EC"/>
    <w:rsid w:val="00933DE4"/>
    <w:rsid w:val="00933E95"/>
    <w:rsid w:val="00933EF3"/>
    <w:rsid w:val="00933FF9"/>
    <w:rsid w:val="009346FF"/>
    <w:rsid w:val="00934B90"/>
    <w:rsid w:val="00934BCA"/>
    <w:rsid w:val="00934CB3"/>
    <w:rsid w:val="00934FB3"/>
    <w:rsid w:val="009354E2"/>
    <w:rsid w:val="00935BE2"/>
    <w:rsid w:val="00935DAA"/>
    <w:rsid w:val="00935F80"/>
    <w:rsid w:val="00936BEB"/>
    <w:rsid w:val="00937E9D"/>
    <w:rsid w:val="009412AC"/>
    <w:rsid w:val="009413E5"/>
    <w:rsid w:val="00941CB5"/>
    <w:rsid w:val="0094266A"/>
    <w:rsid w:val="00942847"/>
    <w:rsid w:val="00942B02"/>
    <w:rsid w:val="00942C46"/>
    <w:rsid w:val="00942CC9"/>
    <w:rsid w:val="00942FE5"/>
    <w:rsid w:val="0094314A"/>
    <w:rsid w:val="009431BA"/>
    <w:rsid w:val="00943C4A"/>
    <w:rsid w:val="00943FB7"/>
    <w:rsid w:val="0094467A"/>
    <w:rsid w:val="009447CC"/>
    <w:rsid w:val="009447E3"/>
    <w:rsid w:val="00944E57"/>
    <w:rsid w:val="00944F08"/>
    <w:rsid w:val="00944FD0"/>
    <w:rsid w:val="00945A1B"/>
    <w:rsid w:val="00945F0B"/>
    <w:rsid w:val="00945F79"/>
    <w:rsid w:val="00946084"/>
    <w:rsid w:val="009460AB"/>
    <w:rsid w:val="009463C6"/>
    <w:rsid w:val="009470C5"/>
    <w:rsid w:val="00947EA4"/>
    <w:rsid w:val="00950212"/>
    <w:rsid w:val="00950637"/>
    <w:rsid w:val="00950933"/>
    <w:rsid w:val="0095096D"/>
    <w:rsid w:val="00950CC9"/>
    <w:rsid w:val="009516C8"/>
    <w:rsid w:val="00951DF2"/>
    <w:rsid w:val="009526F7"/>
    <w:rsid w:val="00952912"/>
    <w:rsid w:val="00952AB4"/>
    <w:rsid w:val="00952D9B"/>
    <w:rsid w:val="00952F9C"/>
    <w:rsid w:val="009538A5"/>
    <w:rsid w:val="00954002"/>
    <w:rsid w:val="0095402D"/>
    <w:rsid w:val="00954247"/>
    <w:rsid w:val="0095425A"/>
    <w:rsid w:val="00954B77"/>
    <w:rsid w:val="00954DC8"/>
    <w:rsid w:val="00954E9D"/>
    <w:rsid w:val="00954F91"/>
    <w:rsid w:val="00955257"/>
    <w:rsid w:val="00955FC2"/>
    <w:rsid w:val="0095643D"/>
    <w:rsid w:val="00956622"/>
    <w:rsid w:val="0096098B"/>
    <w:rsid w:val="00960D59"/>
    <w:rsid w:val="009610B9"/>
    <w:rsid w:val="009615C5"/>
    <w:rsid w:val="00961B3D"/>
    <w:rsid w:val="00961E54"/>
    <w:rsid w:val="00962434"/>
    <w:rsid w:val="00962AAD"/>
    <w:rsid w:val="00962CAB"/>
    <w:rsid w:val="009639B6"/>
    <w:rsid w:val="00963D40"/>
    <w:rsid w:val="00964828"/>
    <w:rsid w:val="0096560B"/>
    <w:rsid w:val="00965AF9"/>
    <w:rsid w:val="00966648"/>
    <w:rsid w:val="0096672B"/>
    <w:rsid w:val="0096687A"/>
    <w:rsid w:val="00966BD1"/>
    <w:rsid w:val="00966D17"/>
    <w:rsid w:val="009676BC"/>
    <w:rsid w:val="00967FC7"/>
    <w:rsid w:val="0097033D"/>
    <w:rsid w:val="00970633"/>
    <w:rsid w:val="00970D30"/>
    <w:rsid w:val="00970E1E"/>
    <w:rsid w:val="00971197"/>
    <w:rsid w:val="0097183C"/>
    <w:rsid w:val="00971CE4"/>
    <w:rsid w:val="00972312"/>
    <w:rsid w:val="0097255F"/>
    <w:rsid w:val="0097264A"/>
    <w:rsid w:val="00972854"/>
    <w:rsid w:val="0097329B"/>
    <w:rsid w:val="00973528"/>
    <w:rsid w:val="00973559"/>
    <w:rsid w:val="00973697"/>
    <w:rsid w:val="0097387F"/>
    <w:rsid w:val="00973B75"/>
    <w:rsid w:val="00973B7B"/>
    <w:rsid w:val="00974881"/>
    <w:rsid w:val="00974AEA"/>
    <w:rsid w:val="00974E6F"/>
    <w:rsid w:val="009750BF"/>
    <w:rsid w:val="009750CE"/>
    <w:rsid w:val="009756CF"/>
    <w:rsid w:val="00975892"/>
    <w:rsid w:val="0097597C"/>
    <w:rsid w:val="00976EA8"/>
    <w:rsid w:val="009770A9"/>
    <w:rsid w:val="00977160"/>
    <w:rsid w:val="00977196"/>
    <w:rsid w:val="009771AD"/>
    <w:rsid w:val="00977387"/>
    <w:rsid w:val="009775F4"/>
    <w:rsid w:val="00977AB7"/>
    <w:rsid w:val="00980320"/>
    <w:rsid w:val="009806B3"/>
    <w:rsid w:val="00980820"/>
    <w:rsid w:val="0098150D"/>
    <w:rsid w:val="00981CE3"/>
    <w:rsid w:val="00981D18"/>
    <w:rsid w:val="00982590"/>
    <w:rsid w:val="009832B2"/>
    <w:rsid w:val="00983ACE"/>
    <w:rsid w:val="00983B23"/>
    <w:rsid w:val="009844BA"/>
    <w:rsid w:val="009847B8"/>
    <w:rsid w:val="009859CF"/>
    <w:rsid w:val="00985CF8"/>
    <w:rsid w:val="009862FB"/>
    <w:rsid w:val="009862FF"/>
    <w:rsid w:val="0098670D"/>
    <w:rsid w:val="00986906"/>
    <w:rsid w:val="00986A69"/>
    <w:rsid w:val="00986F06"/>
    <w:rsid w:val="009873BD"/>
    <w:rsid w:val="009874E2"/>
    <w:rsid w:val="0098786B"/>
    <w:rsid w:val="00987A36"/>
    <w:rsid w:val="00987E3B"/>
    <w:rsid w:val="00990025"/>
    <w:rsid w:val="0099037E"/>
    <w:rsid w:val="00990382"/>
    <w:rsid w:val="00990512"/>
    <w:rsid w:val="009907AF"/>
    <w:rsid w:val="00990A18"/>
    <w:rsid w:val="00990F14"/>
    <w:rsid w:val="00991827"/>
    <w:rsid w:val="00991889"/>
    <w:rsid w:val="00991B0A"/>
    <w:rsid w:val="00991C39"/>
    <w:rsid w:val="00992209"/>
    <w:rsid w:val="00992DC9"/>
    <w:rsid w:val="00992F14"/>
    <w:rsid w:val="00993517"/>
    <w:rsid w:val="0099435A"/>
    <w:rsid w:val="00994862"/>
    <w:rsid w:val="00994AD6"/>
    <w:rsid w:val="00994D19"/>
    <w:rsid w:val="00994DA5"/>
    <w:rsid w:val="00994E15"/>
    <w:rsid w:val="00994FFC"/>
    <w:rsid w:val="009953DD"/>
    <w:rsid w:val="00996BF3"/>
    <w:rsid w:val="009975BE"/>
    <w:rsid w:val="0099763C"/>
    <w:rsid w:val="0099785D"/>
    <w:rsid w:val="00997A54"/>
    <w:rsid w:val="00997D79"/>
    <w:rsid w:val="009A05DF"/>
    <w:rsid w:val="009A0E8B"/>
    <w:rsid w:val="009A0EFC"/>
    <w:rsid w:val="009A13AD"/>
    <w:rsid w:val="009A1474"/>
    <w:rsid w:val="009A1662"/>
    <w:rsid w:val="009A1F49"/>
    <w:rsid w:val="009A203E"/>
    <w:rsid w:val="009A22D6"/>
    <w:rsid w:val="009A2489"/>
    <w:rsid w:val="009A266A"/>
    <w:rsid w:val="009A2A6F"/>
    <w:rsid w:val="009A2B65"/>
    <w:rsid w:val="009A2EC7"/>
    <w:rsid w:val="009A3485"/>
    <w:rsid w:val="009A3708"/>
    <w:rsid w:val="009A3894"/>
    <w:rsid w:val="009A3A10"/>
    <w:rsid w:val="009A3D4C"/>
    <w:rsid w:val="009A41BF"/>
    <w:rsid w:val="009A4595"/>
    <w:rsid w:val="009A464A"/>
    <w:rsid w:val="009A466E"/>
    <w:rsid w:val="009A4676"/>
    <w:rsid w:val="009A56F1"/>
    <w:rsid w:val="009A5DC9"/>
    <w:rsid w:val="009A5FC2"/>
    <w:rsid w:val="009A7826"/>
    <w:rsid w:val="009A797E"/>
    <w:rsid w:val="009A7BB0"/>
    <w:rsid w:val="009B01BE"/>
    <w:rsid w:val="009B0780"/>
    <w:rsid w:val="009B0CE2"/>
    <w:rsid w:val="009B1D14"/>
    <w:rsid w:val="009B233A"/>
    <w:rsid w:val="009B23FC"/>
    <w:rsid w:val="009B24BE"/>
    <w:rsid w:val="009B2BB3"/>
    <w:rsid w:val="009B31D5"/>
    <w:rsid w:val="009B33D9"/>
    <w:rsid w:val="009B3C50"/>
    <w:rsid w:val="009B3EE7"/>
    <w:rsid w:val="009B4161"/>
    <w:rsid w:val="009B42B7"/>
    <w:rsid w:val="009B4583"/>
    <w:rsid w:val="009B4EED"/>
    <w:rsid w:val="009B50F2"/>
    <w:rsid w:val="009B52DA"/>
    <w:rsid w:val="009B6091"/>
    <w:rsid w:val="009B60F9"/>
    <w:rsid w:val="009B6266"/>
    <w:rsid w:val="009B69DA"/>
    <w:rsid w:val="009B6E7E"/>
    <w:rsid w:val="009B6EB7"/>
    <w:rsid w:val="009B7071"/>
    <w:rsid w:val="009B779A"/>
    <w:rsid w:val="009B79E1"/>
    <w:rsid w:val="009B7E0E"/>
    <w:rsid w:val="009B7E43"/>
    <w:rsid w:val="009C062A"/>
    <w:rsid w:val="009C0786"/>
    <w:rsid w:val="009C08D7"/>
    <w:rsid w:val="009C1EDA"/>
    <w:rsid w:val="009C1FD7"/>
    <w:rsid w:val="009C2300"/>
    <w:rsid w:val="009C2548"/>
    <w:rsid w:val="009C2DD2"/>
    <w:rsid w:val="009C2F77"/>
    <w:rsid w:val="009C3170"/>
    <w:rsid w:val="009C353F"/>
    <w:rsid w:val="009C3622"/>
    <w:rsid w:val="009C375B"/>
    <w:rsid w:val="009C3EAC"/>
    <w:rsid w:val="009C3FC1"/>
    <w:rsid w:val="009C4FB0"/>
    <w:rsid w:val="009C522D"/>
    <w:rsid w:val="009C5C6C"/>
    <w:rsid w:val="009C5DE8"/>
    <w:rsid w:val="009C5E53"/>
    <w:rsid w:val="009C6146"/>
    <w:rsid w:val="009C62B4"/>
    <w:rsid w:val="009C68AA"/>
    <w:rsid w:val="009C6B59"/>
    <w:rsid w:val="009C740D"/>
    <w:rsid w:val="009C7542"/>
    <w:rsid w:val="009C7B15"/>
    <w:rsid w:val="009D001B"/>
    <w:rsid w:val="009D09F3"/>
    <w:rsid w:val="009D14DC"/>
    <w:rsid w:val="009D1520"/>
    <w:rsid w:val="009D1FBB"/>
    <w:rsid w:val="009D24E9"/>
    <w:rsid w:val="009D26B8"/>
    <w:rsid w:val="009D2784"/>
    <w:rsid w:val="009D283D"/>
    <w:rsid w:val="009D293E"/>
    <w:rsid w:val="009D2EFD"/>
    <w:rsid w:val="009D33ED"/>
    <w:rsid w:val="009D3566"/>
    <w:rsid w:val="009D387D"/>
    <w:rsid w:val="009D3C46"/>
    <w:rsid w:val="009D4165"/>
    <w:rsid w:val="009D4EE3"/>
    <w:rsid w:val="009D5156"/>
    <w:rsid w:val="009D5B59"/>
    <w:rsid w:val="009D6EBC"/>
    <w:rsid w:val="009D7086"/>
    <w:rsid w:val="009D7191"/>
    <w:rsid w:val="009D7621"/>
    <w:rsid w:val="009D7993"/>
    <w:rsid w:val="009D7B46"/>
    <w:rsid w:val="009D7DC5"/>
    <w:rsid w:val="009D7DCA"/>
    <w:rsid w:val="009E00AE"/>
    <w:rsid w:val="009E07AE"/>
    <w:rsid w:val="009E0AE1"/>
    <w:rsid w:val="009E0CC5"/>
    <w:rsid w:val="009E12E0"/>
    <w:rsid w:val="009E1BD7"/>
    <w:rsid w:val="009E223B"/>
    <w:rsid w:val="009E247C"/>
    <w:rsid w:val="009E29DF"/>
    <w:rsid w:val="009E2C2D"/>
    <w:rsid w:val="009E2C3B"/>
    <w:rsid w:val="009E325F"/>
    <w:rsid w:val="009E32E0"/>
    <w:rsid w:val="009E3406"/>
    <w:rsid w:val="009E3492"/>
    <w:rsid w:val="009E34A4"/>
    <w:rsid w:val="009E36D5"/>
    <w:rsid w:val="009E3730"/>
    <w:rsid w:val="009E3EAB"/>
    <w:rsid w:val="009E451D"/>
    <w:rsid w:val="009E4546"/>
    <w:rsid w:val="009E4B2D"/>
    <w:rsid w:val="009E513D"/>
    <w:rsid w:val="009E5767"/>
    <w:rsid w:val="009E6088"/>
    <w:rsid w:val="009E62E7"/>
    <w:rsid w:val="009E63E8"/>
    <w:rsid w:val="009E648D"/>
    <w:rsid w:val="009E6503"/>
    <w:rsid w:val="009E6D09"/>
    <w:rsid w:val="009E79F7"/>
    <w:rsid w:val="009F0091"/>
    <w:rsid w:val="009F00DF"/>
    <w:rsid w:val="009F024F"/>
    <w:rsid w:val="009F0281"/>
    <w:rsid w:val="009F0529"/>
    <w:rsid w:val="009F09E1"/>
    <w:rsid w:val="009F0FE7"/>
    <w:rsid w:val="009F1148"/>
    <w:rsid w:val="009F129A"/>
    <w:rsid w:val="009F18A2"/>
    <w:rsid w:val="009F28B5"/>
    <w:rsid w:val="009F2EFD"/>
    <w:rsid w:val="009F3422"/>
    <w:rsid w:val="009F3A7D"/>
    <w:rsid w:val="009F429F"/>
    <w:rsid w:val="009F4C58"/>
    <w:rsid w:val="009F4D6B"/>
    <w:rsid w:val="009F5686"/>
    <w:rsid w:val="009F588F"/>
    <w:rsid w:val="009F58C1"/>
    <w:rsid w:val="009F5AFC"/>
    <w:rsid w:val="009F65F3"/>
    <w:rsid w:val="009F6CF1"/>
    <w:rsid w:val="009F7945"/>
    <w:rsid w:val="009F7B1F"/>
    <w:rsid w:val="00A00744"/>
    <w:rsid w:val="00A00B63"/>
    <w:rsid w:val="00A00B90"/>
    <w:rsid w:val="00A0160E"/>
    <w:rsid w:val="00A016A4"/>
    <w:rsid w:val="00A01875"/>
    <w:rsid w:val="00A01B94"/>
    <w:rsid w:val="00A02592"/>
    <w:rsid w:val="00A0259A"/>
    <w:rsid w:val="00A02B14"/>
    <w:rsid w:val="00A02BDC"/>
    <w:rsid w:val="00A03623"/>
    <w:rsid w:val="00A03F94"/>
    <w:rsid w:val="00A041DA"/>
    <w:rsid w:val="00A04216"/>
    <w:rsid w:val="00A04509"/>
    <w:rsid w:val="00A04663"/>
    <w:rsid w:val="00A04C7E"/>
    <w:rsid w:val="00A04EBD"/>
    <w:rsid w:val="00A04FBA"/>
    <w:rsid w:val="00A04FF9"/>
    <w:rsid w:val="00A0519A"/>
    <w:rsid w:val="00A05A01"/>
    <w:rsid w:val="00A05A36"/>
    <w:rsid w:val="00A05DEE"/>
    <w:rsid w:val="00A06232"/>
    <w:rsid w:val="00A0630D"/>
    <w:rsid w:val="00A0632D"/>
    <w:rsid w:val="00A06380"/>
    <w:rsid w:val="00A064D7"/>
    <w:rsid w:val="00A06564"/>
    <w:rsid w:val="00A06DF9"/>
    <w:rsid w:val="00A0703B"/>
    <w:rsid w:val="00A0717F"/>
    <w:rsid w:val="00A07628"/>
    <w:rsid w:val="00A076F5"/>
    <w:rsid w:val="00A07801"/>
    <w:rsid w:val="00A07A0B"/>
    <w:rsid w:val="00A10109"/>
    <w:rsid w:val="00A10191"/>
    <w:rsid w:val="00A102E0"/>
    <w:rsid w:val="00A10357"/>
    <w:rsid w:val="00A10C1A"/>
    <w:rsid w:val="00A10DC2"/>
    <w:rsid w:val="00A10DE2"/>
    <w:rsid w:val="00A10E92"/>
    <w:rsid w:val="00A10F81"/>
    <w:rsid w:val="00A10FA6"/>
    <w:rsid w:val="00A11FF5"/>
    <w:rsid w:val="00A12530"/>
    <w:rsid w:val="00A1280F"/>
    <w:rsid w:val="00A12936"/>
    <w:rsid w:val="00A12B78"/>
    <w:rsid w:val="00A12D69"/>
    <w:rsid w:val="00A12E1F"/>
    <w:rsid w:val="00A13220"/>
    <w:rsid w:val="00A13512"/>
    <w:rsid w:val="00A13DD2"/>
    <w:rsid w:val="00A14778"/>
    <w:rsid w:val="00A1505C"/>
    <w:rsid w:val="00A154F4"/>
    <w:rsid w:val="00A15E95"/>
    <w:rsid w:val="00A16554"/>
    <w:rsid w:val="00A16BE4"/>
    <w:rsid w:val="00A17202"/>
    <w:rsid w:val="00A177FB"/>
    <w:rsid w:val="00A1795D"/>
    <w:rsid w:val="00A179F2"/>
    <w:rsid w:val="00A17E97"/>
    <w:rsid w:val="00A17EAA"/>
    <w:rsid w:val="00A2000E"/>
    <w:rsid w:val="00A201BC"/>
    <w:rsid w:val="00A204A8"/>
    <w:rsid w:val="00A20A96"/>
    <w:rsid w:val="00A20FA9"/>
    <w:rsid w:val="00A21413"/>
    <w:rsid w:val="00A21565"/>
    <w:rsid w:val="00A21868"/>
    <w:rsid w:val="00A21BD0"/>
    <w:rsid w:val="00A21D3C"/>
    <w:rsid w:val="00A22550"/>
    <w:rsid w:val="00A22C58"/>
    <w:rsid w:val="00A23052"/>
    <w:rsid w:val="00A233B0"/>
    <w:rsid w:val="00A2347C"/>
    <w:rsid w:val="00A23846"/>
    <w:rsid w:val="00A23A3F"/>
    <w:rsid w:val="00A23B90"/>
    <w:rsid w:val="00A23D5B"/>
    <w:rsid w:val="00A23FDC"/>
    <w:rsid w:val="00A23FE5"/>
    <w:rsid w:val="00A241D6"/>
    <w:rsid w:val="00A249D3"/>
    <w:rsid w:val="00A24F05"/>
    <w:rsid w:val="00A24F44"/>
    <w:rsid w:val="00A252C0"/>
    <w:rsid w:val="00A25528"/>
    <w:rsid w:val="00A255FC"/>
    <w:rsid w:val="00A26175"/>
    <w:rsid w:val="00A26B54"/>
    <w:rsid w:val="00A26FA6"/>
    <w:rsid w:val="00A27233"/>
    <w:rsid w:val="00A27261"/>
    <w:rsid w:val="00A27F04"/>
    <w:rsid w:val="00A27F54"/>
    <w:rsid w:val="00A27FAC"/>
    <w:rsid w:val="00A3002B"/>
    <w:rsid w:val="00A3025F"/>
    <w:rsid w:val="00A30301"/>
    <w:rsid w:val="00A30835"/>
    <w:rsid w:val="00A308EC"/>
    <w:rsid w:val="00A309AA"/>
    <w:rsid w:val="00A3124E"/>
    <w:rsid w:val="00A31267"/>
    <w:rsid w:val="00A313F8"/>
    <w:rsid w:val="00A31672"/>
    <w:rsid w:val="00A319CB"/>
    <w:rsid w:val="00A31E3B"/>
    <w:rsid w:val="00A31F73"/>
    <w:rsid w:val="00A32329"/>
    <w:rsid w:val="00A3257E"/>
    <w:rsid w:val="00A32692"/>
    <w:rsid w:val="00A32794"/>
    <w:rsid w:val="00A32991"/>
    <w:rsid w:val="00A32F19"/>
    <w:rsid w:val="00A3300E"/>
    <w:rsid w:val="00A33054"/>
    <w:rsid w:val="00A3339C"/>
    <w:rsid w:val="00A33BAB"/>
    <w:rsid w:val="00A342E6"/>
    <w:rsid w:val="00A34F9A"/>
    <w:rsid w:val="00A35A00"/>
    <w:rsid w:val="00A35C53"/>
    <w:rsid w:val="00A35F1A"/>
    <w:rsid w:val="00A36098"/>
    <w:rsid w:val="00A36216"/>
    <w:rsid w:val="00A362A2"/>
    <w:rsid w:val="00A362C4"/>
    <w:rsid w:val="00A363E8"/>
    <w:rsid w:val="00A3779B"/>
    <w:rsid w:val="00A3791C"/>
    <w:rsid w:val="00A4098C"/>
    <w:rsid w:val="00A409FE"/>
    <w:rsid w:val="00A40C65"/>
    <w:rsid w:val="00A41445"/>
    <w:rsid w:val="00A41B2A"/>
    <w:rsid w:val="00A41E79"/>
    <w:rsid w:val="00A4207E"/>
    <w:rsid w:val="00A4222F"/>
    <w:rsid w:val="00A42510"/>
    <w:rsid w:val="00A42828"/>
    <w:rsid w:val="00A42AEA"/>
    <w:rsid w:val="00A43114"/>
    <w:rsid w:val="00A434FA"/>
    <w:rsid w:val="00A43893"/>
    <w:rsid w:val="00A43A82"/>
    <w:rsid w:val="00A445C9"/>
    <w:rsid w:val="00A44C08"/>
    <w:rsid w:val="00A454A1"/>
    <w:rsid w:val="00A4559C"/>
    <w:rsid w:val="00A45A5F"/>
    <w:rsid w:val="00A4662A"/>
    <w:rsid w:val="00A46DAD"/>
    <w:rsid w:val="00A4701F"/>
    <w:rsid w:val="00A4759C"/>
    <w:rsid w:val="00A478E6"/>
    <w:rsid w:val="00A47F0E"/>
    <w:rsid w:val="00A50135"/>
    <w:rsid w:val="00A50349"/>
    <w:rsid w:val="00A505FA"/>
    <w:rsid w:val="00A50640"/>
    <w:rsid w:val="00A509FD"/>
    <w:rsid w:val="00A50B9C"/>
    <w:rsid w:val="00A513C6"/>
    <w:rsid w:val="00A51809"/>
    <w:rsid w:val="00A52173"/>
    <w:rsid w:val="00A52399"/>
    <w:rsid w:val="00A52919"/>
    <w:rsid w:val="00A52C18"/>
    <w:rsid w:val="00A52CBA"/>
    <w:rsid w:val="00A53570"/>
    <w:rsid w:val="00A53732"/>
    <w:rsid w:val="00A53DE9"/>
    <w:rsid w:val="00A5412C"/>
    <w:rsid w:val="00A54B3E"/>
    <w:rsid w:val="00A54CC8"/>
    <w:rsid w:val="00A54CEA"/>
    <w:rsid w:val="00A550CC"/>
    <w:rsid w:val="00A5534B"/>
    <w:rsid w:val="00A559FF"/>
    <w:rsid w:val="00A55B70"/>
    <w:rsid w:val="00A55E20"/>
    <w:rsid w:val="00A55EB4"/>
    <w:rsid w:val="00A5648C"/>
    <w:rsid w:val="00A5654D"/>
    <w:rsid w:val="00A56C99"/>
    <w:rsid w:val="00A579B6"/>
    <w:rsid w:val="00A60085"/>
    <w:rsid w:val="00A60A36"/>
    <w:rsid w:val="00A60B97"/>
    <w:rsid w:val="00A610B3"/>
    <w:rsid w:val="00A61880"/>
    <w:rsid w:val="00A619A3"/>
    <w:rsid w:val="00A61CD3"/>
    <w:rsid w:val="00A624A2"/>
    <w:rsid w:val="00A62585"/>
    <w:rsid w:val="00A62D4C"/>
    <w:rsid w:val="00A63399"/>
    <w:rsid w:val="00A63637"/>
    <w:rsid w:val="00A63D5F"/>
    <w:rsid w:val="00A64175"/>
    <w:rsid w:val="00A64630"/>
    <w:rsid w:val="00A655D8"/>
    <w:rsid w:val="00A6580B"/>
    <w:rsid w:val="00A65CD7"/>
    <w:rsid w:val="00A660A1"/>
    <w:rsid w:val="00A664A1"/>
    <w:rsid w:val="00A667E8"/>
    <w:rsid w:val="00A668B7"/>
    <w:rsid w:val="00A675C2"/>
    <w:rsid w:val="00A6798E"/>
    <w:rsid w:val="00A67D43"/>
    <w:rsid w:val="00A67F4C"/>
    <w:rsid w:val="00A70486"/>
    <w:rsid w:val="00A708D5"/>
    <w:rsid w:val="00A70A39"/>
    <w:rsid w:val="00A7128C"/>
    <w:rsid w:val="00A71AD8"/>
    <w:rsid w:val="00A71B0D"/>
    <w:rsid w:val="00A71F27"/>
    <w:rsid w:val="00A71FE0"/>
    <w:rsid w:val="00A71FF7"/>
    <w:rsid w:val="00A720B8"/>
    <w:rsid w:val="00A727C4"/>
    <w:rsid w:val="00A72BCD"/>
    <w:rsid w:val="00A73531"/>
    <w:rsid w:val="00A738E7"/>
    <w:rsid w:val="00A745B7"/>
    <w:rsid w:val="00A74D08"/>
    <w:rsid w:val="00A75AD9"/>
    <w:rsid w:val="00A75DC9"/>
    <w:rsid w:val="00A760B7"/>
    <w:rsid w:val="00A76DCA"/>
    <w:rsid w:val="00A76F71"/>
    <w:rsid w:val="00A776A8"/>
    <w:rsid w:val="00A778C2"/>
    <w:rsid w:val="00A80067"/>
    <w:rsid w:val="00A80610"/>
    <w:rsid w:val="00A81230"/>
    <w:rsid w:val="00A818F1"/>
    <w:rsid w:val="00A82435"/>
    <w:rsid w:val="00A8289E"/>
    <w:rsid w:val="00A82A43"/>
    <w:rsid w:val="00A833CF"/>
    <w:rsid w:val="00A8397D"/>
    <w:rsid w:val="00A84071"/>
    <w:rsid w:val="00A84B15"/>
    <w:rsid w:val="00A85A8F"/>
    <w:rsid w:val="00A85ADA"/>
    <w:rsid w:val="00A85C50"/>
    <w:rsid w:val="00A86E0A"/>
    <w:rsid w:val="00A873BE"/>
    <w:rsid w:val="00A8753D"/>
    <w:rsid w:val="00A87A34"/>
    <w:rsid w:val="00A87C41"/>
    <w:rsid w:val="00A87FFB"/>
    <w:rsid w:val="00A908E9"/>
    <w:rsid w:val="00A90F6B"/>
    <w:rsid w:val="00A91118"/>
    <w:rsid w:val="00A917ED"/>
    <w:rsid w:val="00A91B83"/>
    <w:rsid w:val="00A924AA"/>
    <w:rsid w:val="00A926A7"/>
    <w:rsid w:val="00A92711"/>
    <w:rsid w:val="00A9374E"/>
    <w:rsid w:val="00A9460E"/>
    <w:rsid w:val="00A947B8"/>
    <w:rsid w:val="00A9482D"/>
    <w:rsid w:val="00A94AAE"/>
    <w:rsid w:val="00A94AC7"/>
    <w:rsid w:val="00A94C4D"/>
    <w:rsid w:val="00A94D60"/>
    <w:rsid w:val="00A94E7D"/>
    <w:rsid w:val="00A95899"/>
    <w:rsid w:val="00A958D5"/>
    <w:rsid w:val="00A95B27"/>
    <w:rsid w:val="00A9676B"/>
    <w:rsid w:val="00A96901"/>
    <w:rsid w:val="00A96A90"/>
    <w:rsid w:val="00A96EFE"/>
    <w:rsid w:val="00A973F8"/>
    <w:rsid w:val="00A97419"/>
    <w:rsid w:val="00A97E92"/>
    <w:rsid w:val="00AA01DA"/>
    <w:rsid w:val="00AA0590"/>
    <w:rsid w:val="00AA05E3"/>
    <w:rsid w:val="00AA0AC6"/>
    <w:rsid w:val="00AA152A"/>
    <w:rsid w:val="00AA17E2"/>
    <w:rsid w:val="00AA1832"/>
    <w:rsid w:val="00AA1969"/>
    <w:rsid w:val="00AA2A7C"/>
    <w:rsid w:val="00AA322B"/>
    <w:rsid w:val="00AA3370"/>
    <w:rsid w:val="00AA33C6"/>
    <w:rsid w:val="00AA35A2"/>
    <w:rsid w:val="00AA3726"/>
    <w:rsid w:val="00AA3E9C"/>
    <w:rsid w:val="00AA45C6"/>
    <w:rsid w:val="00AA48DF"/>
    <w:rsid w:val="00AA4A7D"/>
    <w:rsid w:val="00AA4DCF"/>
    <w:rsid w:val="00AA4F5D"/>
    <w:rsid w:val="00AA542F"/>
    <w:rsid w:val="00AA5650"/>
    <w:rsid w:val="00AA6836"/>
    <w:rsid w:val="00AA755A"/>
    <w:rsid w:val="00AA7780"/>
    <w:rsid w:val="00AA7A09"/>
    <w:rsid w:val="00AA7F3F"/>
    <w:rsid w:val="00AA7FF2"/>
    <w:rsid w:val="00AB01C4"/>
    <w:rsid w:val="00AB04B5"/>
    <w:rsid w:val="00AB0571"/>
    <w:rsid w:val="00AB0608"/>
    <w:rsid w:val="00AB080D"/>
    <w:rsid w:val="00AB16D0"/>
    <w:rsid w:val="00AB1A43"/>
    <w:rsid w:val="00AB1CDE"/>
    <w:rsid w:val="00AB1DAD"/>
    <w:rsid w:val="00AB1EAE"/>
    <w:rsid w:val="00AB1F9A"/>
    <w:rsid w:val="00AB2262"/>
    <w:rsid w:val="00AB2D7C"/>
    <w:rsid w:val="00AB2D92"/>
    <w:rsid w:val="00AB41D8"/>
    <w:rsid w:val="00AB425A"/>
    <w:rsid w:val="00AB46A4"/>
    <w:rsid w:val="00AB47CB"/>
    <w:rsid w:val="00AB4B7E"/>
    <w:rsid w:val="00AB501E"/>
    <w:rsid w:val="00AB56EA"/>
    <w:rsid w:val="00AB597F"/>
    <w:rsid w:val="00AB632F"/>
    <w:rsid w:val="00AB65E4"/>
    <w:rsid w:val="00AB6917"/>
    <w:rsid w:val="00AB75FC"/>
    <w:rsid w:val="00AB7811"/>
    <w:rsid w:val="00AB7E3A"/>
    <w:rsid w:val="00AC0161"/>
    <w:rsid w:val="00AC02FC"/>
    <w:rsid w:val="00AC043A"/>
    <w:rsid w:val="00AC058E"/>
    <w:rsid w:val="00AC08AE"/>
    <w:rsid w:val="00AC08E1"/>
    <w:rsid w:val="00AC0967"/>
    <w:rsid w:val="00AC09FC"/>
    <w:rsid w:val="00AC0F89"/>
    <w:rsid w:val="00AC131A"/>
    <w:rsid w:val="00AC147C"/>
    <w:rsid w:val="00AC1A7B"/>
    <w:rsid w:val="00AC25AC"/>
    <w:rsid w:val="00AC2712"/>
    <w:rsid w:val="00AC272F"/>
    <w:rsid w:val="00AC2A44"/>
    <w:rsid w:val="00AC2C9B"/>
    <w:rsid w:val="00AC3AA6"/>
    <w:rsid w:val="00AC3EA2"/>
    <w:rsid w:val="00AC3F2D"/>
    <w:rsid w:val="00AC4425"/>
    <w:rsid w:val="00AC4990"/>
    <w:rsid w:val="00AC4995"/>
    <w:rsid w:val="00AC4C7D"/>
    <w:rsid w:val="00AC600D"/>
    <w:rsid w:val="00AC62D2"/>
    <w:rsid w:val="00AC669D"/>
    <w:rsid w:val="00AC6F37"/>
    <w:rsid w:val="00AC70A4"/>
    <w:rsid w:val="00AC7217"/>
    <w:rsid w:val="00AC74D7"/>
    <w:rsid w:val="00AC77D1"/>
    <w:rsid w:val="00AC7BDE"/>
    <w:rsid w:val="00AD0080"/>
    <w:rsid w:val="00AD0315"/>
    <w:rsid w:val="00AD0657"/>
    <w:rsid w:val="00AD09F1"/>
    <w:rsid w:val="00AD09FD"/>
    <w:rsid w:val="00AD0C53"/>
    <w:rsid w:val="00AD0E45"/>
    <w:rsid w:val="00AD1146"/>
    <w:rsid w:val="00AD143A"/>
    <w:rsid w:val="00AD1E97"/>
    <w:rsid w:val="00AD20D4"/>
    <w:rsid w:val="00AD22E7"/>
    <w:rsid w:val="00AD3694"/>
    <w:rsid w:val="00AD3B23"/>
    <w:rsid w:val="00AD3C0A"/>
    <w:rsid w:val="00AD4033"/>
    <w:rsid w:val="00AD41AA"/>
    <w:rsid w:val="00AD41D3"/>
    <w:rsid w:val="00AD4503"/>
    <w:rsid w:val="00AD515E"/>
    <w:rsid w:val="00AD54CC"/>
    <w:rsid w:val="00AD5A46"/>
    <w:rsid w:val="00AD6C19"/>
    <w:rsid w:val="00AD6C71"/>
    <w:rsid w:val="00AD6D6A"/>
    <w:rsid w:val="00AD6EE4"/>
    <w:rsid w:val="00AD719C"/>
    <w:rsid w:val="00AD75A8"/>
    <w:rsid w:val="00AD77C9"/>
    <w:rsid w:val="00AD7B9E"/>
    <w:rsid w:val="00AD7BEF"/>
    <w:rsid w:val="00AE0115"/>
    <w:rsid w:val="00AE0705"/>
    <w:rsid w:val="00AE0915"/>
    <w:rsid w:val="00AE0A40"/>
    <w:rsid w:val="00AE15F4"/>
    <w:rsid w:val="00AE174C"/>
    <w:rsid w:val="00AE1BFE"/>
    <w:rsid w:val="00AE2346"/>
    <w:rsid w:val="00AE2947"/>
    <w:rsid w:val="00AE2CE5"/>
    <w:rsid w:val="00AE3028"/>
    <w:rsid w:val="00AE3A0C"/>
    <w:rsid w:val="00AE3FC7"/>
    <w:rsid w:val="00AE4553"/>
    <w:rsid w:val="00AE477E"/>
    <w:rsid w:val="00AE4B23"/>
    <w:rsid w:val="00AE4F45"/>
    <w:rsid w:val="00AE54F9"/>
    <w:rsid w:val="00AE5578"/>
    <w:rsid w:val="00AE5E25"/>
    <w:rsid w:val="00AE6691"/>
    <w:rsid w:val="00AE6EF2"/>
    <w:rsid w:val="00AE7066"/>
    <w:rsid w:val="00AE73D4"/>
    <w:rsid w:val="00AE79A6"/>
    <w:rsid w:val="00AE7F91"/>
    <w:rsid w:val="00AE7FDA"/>
    <w:rsid w:val="00AF1467"/>
    <w:rsid w:val="00AF14A1"/>
    <w:rsid w:val="00AF15AB"/>
    <w:rsid w:val="00AF1B98"/>
    <w:rsid w:val="00AF1CDB"/>
    <w:rsid w:val="00AF2676"/>
    <w:rsid w:val="00AF2A1D"/>
    <w:rsid w:val="00AF3350"/>
    <w:rsid w:val="00AF3741"/>
    <w:rsid w:val="00AF3AB8"/>
    <w:rsid w:val="00AF3BF3"/>
    <w:rsid w:val="00AF3D60"/>
    <w:rsid w:val="00AF42A9"/>
    <w:rsid w:val="00AF4CEF"/>
    <w:rsid w:val="00AF4DF1"/>
    <w:rsid w:val="00AF5B23"/>
    <w:rsid w:val="00AF6372"/>
    <w:rsid w:val="00AF660E"/>
    <w:rsid w:val="00AF6A5A"/>
    <w:rsid w:val="00AF6AE9"/>
    <w:rsid w:val="00AF6BDB"/>
    <w:rsid w:val="00AF7063"/>
    <w:rsid w:val="00AF7089"/>
    <w:rsid w:val="00AF7383"/>
    <w:rsid w:val="00AF765B"/>
    <w:rsid w:val="00AF7A8C"/>
    <w:rsid w:val="00AF7FFD"/>
    <w:rsid w:val="00B00A8E"/>
    <w:rsid w:val="00B00D81"/>
    <w:rsid w:val="00B01030"/>
    <w:rsid w:val="00B0126B"/>
    <w:rsid w:val="00B0199E"/>
    <w:rsid w:val="00B01B70"/>
    <w:rsid w:val="00B01B85"/>
    <w:rsid w:val="00B01F3C"/>
    <w:rsid w:val="00B02148"/>
    <w:rsid w:val="00B0217B"/>
    <w:rsid w:val="00B024FB"/>
    <w:rsid w:val="00B026DC"/>
    <w:rsid w:val="00B02B94"/>
    <w:rsid w:val="00B02ECF"/>
    <w:rsid w:val="00B03449"/>
    <w:rsid w:val="00B036EF"/>
    <w:rsid w:val="00B03C09"/>
    <w:rsid w:val="00B04435"/>
    <w:rsid w:val="00B04A2C"/>
    <w:rsid w:val="00B04C2A"/>
    <w:rsid w:val="00B04F06"/>
    <w:rsid w:val="00B06541"/>
    <w:rsid w:val="00B0678D"/>
    <w:rsid w:val="00B06C90"/>
    <w:rsid w:val="00B072CB"/>
    <w:rsid w:val="00B0792D"/>
    <w:rsid w:val="00B07A40"/>
    <w:rsid w:val="00B07BD7"/>
    <w:rsid w:val="00B1005E"/>
    <w:rsid w:val="00B1023A"/>
    <w:rsid w:val="00B10A66"/>
    <w:rsid w:val="00B10C79"/>
    <w:rsid w:val="00B10FDE"/>
    <w:rsid w:val="00B1155F"/>
    <w:rsid w:val="00B120E2"/>
    <w:rsid w:val="00B12286"/>
    <w:rsid w:val="00B12B64"/>
    <w:rsid w:val="00B12E20"/>
    <w:rsid w:val="00B13367"/>
    <w:rsid w:val="00B134A6"/>
    <w:rsid w:val="00B13FE0"/>
    <w:rsid w:val="00B144EC"/>
    <w:rsid w:val="00B144F8"/>
    <w:rsid w:val="00B14833"/>
    <w:rsid w:val="00B154E2"/>
    <w:rsid w:val="00B15A6F"/>
    <w:rsid w:val="00B15D7E"/>
    <w:rsid w:val="00B15FAA"/>
    <w:rsid w:val="00B1633B"/>
    <w:rsid w:val="00B163BA"/>
    <w:rsid w:val="00B164B2"/>
    <w:rsid w:val="00B16553"/>
    <w:rsid w:val="00B16D18"/>
    <w:rsid w:val="00B1710C"/>
    <w:rsid w:val="00B17334"/>
    <w:rsid w:val="00B17425"/>
    <w:rsid w:val="00B17934"/>
    <w:rsid w:val="00B17D75"/>
    <w:rsid w:val="00B204AC"/>
    <w:rsid w:val="00B20BDE"/>
    <w:rsid w:val="00B20E55"/>
    <w:rsid w:val="00B211EC"/>
    <w:rsid w:val="00B212D3"/>
    <w:rsid w:val="00B213A6"/>
    <w:rsid w:val="00B2146D"/>
    <w:rsid w:val="00B21D51"/>
    <w:rsid w:val="00B21EA3"/>
    <w:rsid w:val="00B2232D"/>
    <w:rsid w:val="00B225BC"/>
    <w:rsid w:val="00B2293B"/>
    <w:rsid w:val="00B22F71"/>
    <w:rsid w:val="00B231DB"/>
    <w:rsid w:val="00B234E9"/>
    <w:rsid w:val="00B235B7"/>
    <w:rsid w:val="00B23B36"/>
    <w:rsid w:val="00B24698"/>
    <w:rsid w:val="00B247F1"/>
    <w:rsid w:val="00B2574F"/>
    <w:rsid w:val="00B25B57"/>
    <w:rsid w:val="00B25B8B"/>
    <w:rsid w:val="00B2601E"/>
    <w:rsid w:val="00B26212"/>
    <w:rsid w:val="00B266B7"/>
    <w:rsid w:val="00B27F96"/>
    <w:rsid w:val="00B302A8"/>
    <w:rsid w:val="00B31BA2"/>
    <w:rsid w:val="00B32103"/>
    <w:rsid w:val="00B32487"/>
    <w:rsid w:val="00B325A2"/>
    <w:rsid w:val="00B326CA"/>
    <w:rsid w:val="00B32A16"/>
    <w:rsid w:val="00B32AE5"/>
    <w:rsid w:val="00B32E92"/>
    <w:rsid w:val="00B336AE"/>
    <w:rsid w:val="00B33716"/>
    <w:rsid w:val="00B33950"/>
    <w:rsid w:val="00B33D2C"/>
    <w:rsid w:val="00B34552"/>
    <w:rsid w:val="00B345E9"/>
    <w:rsid w:val="00B34D45"/>
    <w:rsid w:val="00B34D8C"/>
    <w:rsid w:val="00B3501E"/>
    <w:rsid w:val="00B352FE"/>
    <w:rsid w:val="00B35499"/>
    <w:rsid w:val="00B355C3"/>
    <w:rsid w:val="00B35807"/>
    <w:rsid w:val="00B35BD4"/>
    <w:rsid w:val="00B35C9C"/>
    <w:rsid w:val="00B362FE"/>
    <w:rsid w:val="00B368BE"/>
    <w:rsid w:val="00B369E3"/>
    <w:rsid w:val="00B37002"/>
    <w:rsid w:val="00B371DE"/>
    <w:rsid w:val="00B37363"/>
    <w:rsid w:val="00B375FB"/>
    <w:rsid w:val="00B37AA1"/>
    <w:rsid w:val="00B402E6"/>
    <w:rsid w:val="00B403D8"/>
    <w:rsid w:val="00B406E9"/>
    <w:rsid w:val="00B409F1"/>
    <w:rsid w:val="00B40B53"/>
    <w:rsid w:val="00B4114E"/>
    <w:rsid w:val="00B41249"/>
    <w:rsid w:val="00B418FB"/>
    <w:rsid w:val="00B42081"/>
    <w:rsid w:val="00B424B0"/>
    <w:rsid w:val="00B42B4F"/>
    <w:rsid w:val="00B42C2D"/>
    <w:rsid w:val="00B43401"/>
    <w:rsid w:val="00B43702"/>
    <w:rsid w:val="00B43C2F"/>
    <w:rsid w:val="00B4408A"/>
    <w:rsid w:val="00B44116"/>
    <w:rsid w:val="00B44BA1"/>
    <w:rsid w:val="00B44F2B"/>
    <w:rsid w:val="00B455AB"/>
    <w:rsid w:val="00B45AD5"/>
    <w:rsid w:val="00B464DA"/>
    <w:rsid w:val="00B47075"/>
    <w:rsid w:val="00B477DB"/>
    <w:rsid w:val="00B47ABC"/>
    <w:rsid w:val="00B47B4E"/>
    <w:rsid w:val="00B47F39"/>
    <w:rsid w:val="00B502EE"/>
    <w:rsid w:val="00B5036A"/>
    <w:rsid w:val="00B5064A"/>
    <w:rsid w:val="00B50EF0"/>
    <w:rsid w:val="00B50FCC"/>
    <w:rsid w:val="00B513DD"/>
    <w:rsid w:val="00B5159B"/>
    <w:rsid w:val="00B51613"/>
    <w:rsid w:val="00B518F5"/>
    <w:rsid w:val="00B51CE8"/>
    <w:rsid w:val="00B51DAF"/>
    <w:rsid w:val="00B5283E"/>
    <w:rsid w:val="00B528F0"/>
    <w:rsid w:val="00B52B15"/>
    <w:rsid w:val="00B52D78"/>
    <w:rsid w:val="00B5300A"/>
    <w:rsid w:val="00B53012"/>
    <w:rsid w:val="00B5307A"/>
    <w:rsid w:val="00B530A7"/>
    <w:rsid w:val="00B53346"/>
    <w:rsid w:val="00B53350"/>
    <w:rsid w:val="00B533BA"/>
    <w:rsid w:val="00B53766"/>
    <w:rsid w:val="00B538D0"/>
    <w:rsid w:val="00B539C4"/>
    <w:rsid w:val="00B53CF0"/>
    <w:rsid w:val="00B53F60"/>
    <w:rsid w:val="00B544AA"/>
    <w:rsid w:val="00B546E6"/>
    <w:rsid w:val="00B54C74"/>
    <w:rsid w:val="00B557B1"/>
    <w:rsid w:val="00B55998"/>
    <w:rsid w:val="00B55AB5"/>
    <w:rsid w:val="00B562E8"/>
    <w:rsid w:val="00B56317"/>
    <w:rsid w:val="00B5648C"/>
    <w:rsid w:val="00B56675"/>
    <w:rsid w:val="00B5699C"/>
    <w:rsid w:val="00B56F1D"/>
    <w:rsid w:val="00B57D29"/>
    <w:rsid w:val="00B6088A"/>
    <w:rsid w:val="00B609C3"/>
    <w:rsid w:val="00B60CD0"/>
    <w:rsid w:val="00B613AA"/>
    <w:rsid w:val="00B61725"/>
    <w:rsid w:val="00B617FE"/>
    <w:rsid w:val="00B620B4"/>
    <w:rsid w:val="00B622FE"/>
    <w:rsid w:val="00B6343B"/>
    <w:rsid w:val="00B638E7"/>
    <w:rsid w:val="00B63D42"/>
    <w:rsid w:val="00B6405D"/>
    <w:rsid w:val="00B640F0"/>
    <w:rsid w:val="00B652BA"/>
    <w:rsid w:val="00B6567B"/>
    <w:rsid w:val="00B6569F"/>
    <w:rsid w:val="00B65963"/>
    <w:rsid w:val="00B66287"/>
    <w:rsid w:val="00B66CCD"/>
    <w:rsid w:val="00B67460"/>
    <w:rsid w:val="00B67557"/>
    <w:rsid w:val="00B675BE"/>
    <w:rsid w:val="00B705EB"/>
    <w:rsid w:val="00B70916"/>
    <w:rsid w:val="00B70C0F"/>
    <w:rsid w:val="00B70E15"/>
    <w:rsid w:val="00B71091"/>
    <w:rsid w:val="00B7124F"/>
    <w:rsid w:val="00B715F1"/>
    <w:rsid w:val="00B7167D"/>
    <w:rsid w:val="00B71941"/>
    <w:rsid w:val="00B7194B"/>
    <w:rsid w:val="00B7205E"/>
    <w:rsid w:val="00B727C9"/>
    <w:rsid w:val="00B72B73"/>
    <w:rsid w:val="00B7330C"/>
    <w:rsid w:val="00B7364B"/>
    <w:rsid w:val="00B7377E"/>
    <w:rsid w:val="00B739A9"/>
    <w:rsid w:val="00B73D9F"/>
    <w:rsid w:val="00B74095"/>
    <w:rsid w:val="00B74ED3"/>
    <w:rsid w:val="00B759BB"/>
    <w:rsid w:val="00B75FAA"/>
    <w:rsid w:val="00B7603B"/>
    <w:rsid w:val="00B76614"/>
    <w:rsid w:val="00B76ABD"/>
    <w:rsid w:val="00B76C23"/>
    <w:rsid w:val="00B777A5"/>
    <w:rsid w:val="00B777E5"/>
    <w:rsid w:val="00B77953"/>
    <w:rsid w:val="00B802D1"/>
    <w:rsid w:val="00B803DC"/>
    <w:rsid w:val="00B80B25"/>
    <w:rsid w:val="00B8100F"/>
    <w:rsid w:val="00B810A3"/>
    <w:rsid w:val="00B81593"/>
    <w:rsid w:val="00B815C8"/>
    <w:rsid w:val="00B81990"/>
    <w:rsid w:val="00B81CAA"/>
    <w:rsid w:val="00B81DD0"/>
    <w:rsid w:val="00B829BD"/>
    <w:rsid w:val="00B83B5E"/>
    <w:rsid w:val="00B840D3"/>
    <w:rsid w:val="00B84201"/>
    <w:rsid w:val="00B846C0"/>
    <w:rsid w:val="00B84F40"/>
    <w:rsid w:val="00B8506C"/>
    <w:rsid w:val="00B85306"/>
    <w:rsid w:val="00B85BDF"/>
    <w:rsid w:val="00B87C9C"/>
    <w:rsid w:val="00B90A21"/>
    <w:rsid w:val="00B90F99"/>
    <w:rsid w:val="00B911C1"/>
    <w:rsid w:val="00B91B55"/>
    <w:rsid w:val="00B91BB5"/>
    <w:rsid w:val="00B92521"/>
    <w:rsid w:val="00B92E57"/>
    <w:rsid w:val="00B933BE"/>
    <w:rsid w:val="00B937D8"/>
    <w:rsid w:val="00B939B7"/>
    <w:rsid w:val="00B93ADE"/>
    <w:rsid w:val="00B93DD9"/>
    <w:rsid w:val="00B94379"/>
    <w:rsid w:val="00B94482"/>
    <w:rsid w:val="00B94F64"/>
    <w:rsid w:val="00B95890"/>
    <w:rsid w:val="00B9618F"/>
    <w:rsid w:val="00B96D39"/>
    <w:rsid w:val="00BA04D5"/>
    <w:rsid w:val="00BA0743"/>
    <w:rsid w:val="00BA083B"/>
    <w:rsid w:val="00BA199A"/>
    <w:rsid w:val="00BA1CAB"/>
    <w:rsid w:val="00BA1E50"/>
    <w:rsid w:val="00BA21E6"/>
    <w:rsid w:val="00BA28B5"/>
    <w:rsid w:val="00BA2A08"/>
    <w:rsid w:val="00BA386B"/>
    <w:rsid w:val="00BA39BB"/>
    <w:rsid w:val="00BA3BE8"/>
    <w:rsid w:val="00BA3E9E"/>
    <w:rsid w:val="00BA3EC3"/>
    <w:rsid w:val="00BA4257"/>
    <w:rsid w:val="00BA44E4"/>
    <w:rsid w:val="00BA4BDA"/>
    <w:rsid w:val="00BA5091"/>
    <w:rsid w:val="00BA51A4"/>
    <w:rsid w:val="00BA525D"/>
    <w:rsid w:val="00BA5C2C"/>
    <w:rsid w:val="00BA5D89"/>
    <w:rsid w:val="00BA6983"/>
    <w:rsid w:val="00BA6DC0"/>
    <w:rsid w:val="00BA709E"/>
    <w:rsid w:val="00BA74A6"/>
    <w:rsid w:val="00BA7ED5"/>
    <w:rsid w:val="00BB06BA"/>
    <w:rsid w:val="00BB099B"/>
    <w:rsid w:val="00BB151E"/>
    <w:rsid w:val="00BB183D"/>
    <w:rsid w:val="00BB18E1"/>
    <w:rsid w:val="00BB1B1D"/>
    <w:rsid w:val="00BB1C1F"/>
    <w:rsid w:val="00BB1D53"/>
    <w:rsid w:val="00BB1F46"/>
    <w:rsid w:val="00BB219D"/>
    <w:rsid w:val="00BB2479"/>
    <w:rsid w:val="00BB29E8"/>
    <w:rsid w:val="00BB2C42"/>
    <w:rsid w:val="00BB2D47"/>
    <w:rsid w:val="00BB312B"/>
    <w:rsid w:val="00BB3476"/>
    <w:rsid w:val="00BB393B"/>
    <w:rsid w:val="00BB3ADD"/>
    <w:rsid w:val="00BB43F0"/>
    <w:rsid w:val="00BB481A"/>
    <w:rsid w:val="00BB4D2F"/>
    <w:rsid w:val="00BB519E"/>
    <w:rsid w:val="00BB5559"/>
    <w:rsid w:val="00BB5A92"/>
    <w:rsid w:val="00BB5C84"/>
    <w:rsid w:val="00BB6484"/>
    <w:rsid w:val="00BB6A69"/>
    <w:rsid w:val="00BB6B7D"/>
    <w:rsid w:val="00BB7105"/>
    <w:rsid w:val="00BB72FB"/>
    <w:rsid w:val="00BB79BA"/>
    <w:rsid w:val="00BC0051"/>
    <w:rsid w:val="00BC0FC0"/>
    <w:rsid w:val="00BC133C"/>
    <w:rsid w:val="00BC1A43"/>
    <w:rsid w:val="00BC1B61"/>
    <w:rsid w:val="00BC234C"/>
    <w:rsid w:val="00BC267B"/>
    <w:rsid w:val="00BC2907"/>
    <w:rsid w:val="00BC2C3E"/>
    <w:rsid w:val="00BC2D18"/>
    <w:rsid w:val="00BC2D65"/>
    <w:rsid w:val="00BC2EEB"/>
    <w:rsid w:val="00BC344A"/>
    <w:rsid w:val="00BC3896"/>
    <w:rsid w:val="00BC4176"/>
    <w:rsid w:val="00BC462B"/>
    <w:rsid w:val="00BC47C5"/>
    <w:rsid w:val="00BC51BB"/>
    <w:rsid w:val="00BC6617"/>
    <w:rsid w:val="00BC678B"/>
    <w:rsid w:val="00BC6892"/>
    <w:rsid w:val="00BC6C89"/>
    <w:rsid w:val="00BC76B1"/>
    <w:rsid w:val="00BC7A59"/>
    <w:rsid w:val="00BD07B9"/>
    <w:rsid w:val="00BD07FA"/>
    <w:rsid w:val="00BD0AD9"/>
    <w:rsid w:val="00BD0B38"/>
    <w:rsid w:val="00BD0C0A"/>
    <w:rsid w:val="00BD1394"/>
    <w:rsid w:val="00BD1422"/>
    <w:rsid w:val="00BD14C7"/>
    <w:rsid w:val="00BD1909"/>
    <w:rsid w:val="00BD19C2"/>
    <w:rsid w:val="00BD1D1E"/>
    <w:rsid w:val="00BD2662"/>
    <w:rsid w:val="00BD29D3"/>
    <w:rsid w:val="00BD2A2B"/>
    <w:rsid w:val="00BD32C1"/>
    <w:rsid w:val="00BD47BB"/>
    <w:rsid w:val="00BD5319"/>
    <w:rsid w:val="00BD538A"/>
    <w:rsid w:val="00BD53F4"/>
    <w:rsid w:val="00BD53FA"/>
    <w:rsid w:val="00BD5B3C"/>
    <w:rsid w:val="00BD5C38"/>
    <w:rsid w:val="00BD64C7"/>
    <w:rsid w:val="00BD662D"/>
    <w:rsid w:val="00BD6742"/>
    <w:rsid w:val="00BD68C0"/>
    <w:rsid w:val="00BD6F8D"/>
    <w:rsid w:val="00BD6FD2"/>
    <w:rsid w:val="00BD704D"/>
    <w:rsid w:val="00BD71C3"/>
    <w:rsid w:val="00BD767F"/>
    <w:rsid w:val="00BD7D3E"/>
    <w:rsid w:val="00BE056E"/>
    <w:rsid w:val="00BE065C"/>
    <w:rsid w:val="00BE0887"/>
    <w:rsid w:val="00BE11D3"/>
    <w:rsid w:val="00BE1376"/>
    <w:rsid w:val="00BE13E5"/>
    <w:rsid w:val="00BE1590"/>
    <w:rsid w:val="00BE1783"/>
    <w:rsid w:val="00BE17EF"/>
    <w:rsid w:val="00BE1887"/>
    <w:rsid w:val="00BE22C6"/>
    <w:rsid w:val="00BE232B"/>
    <w:rsid w:val="00BE344A"/>
    <w:rsid w:val="00BE3858"/>
    <w:rsid w:val="00BE3A05"/>
    <w:rsid w:val="00BE3C20"/>
    <w:rsid w:val="00BE3FA4"/>
    <w:rsid w:val="00BE429C"/>
    <w:rsid w:val="00BE4674"/>
    <w:rsid w:val="00BE5197"/>
    <w:rsid w:val="00BE51EF"/>
    <w:rsid w:val="00BE5627"/>
    <w:rsid w:val="00BE5918"/>
    <w:rsid w:val="00BE626F"/>
    <w:rsid w:val="00BE646D"/>
    <w:rsid w:val="00BE6652"/>
    <w:rsid w:val="00BE67B2"/>
    <w:rsid w:val="00BE6B3F"/>
    <w:rsid w:val="00BE6B43"/>
    <w:rsid w:val="00BE7B44"/>
    <w:rsid w:val="00BE7CD7"/>
    <w:rsid w:val="00BE7DA5"/>
    <w:rsid w:val="00BE7DEF"/>
    <w:rsid w:val="00BF01B5"/>
    <w:rsid w:val="00BF0556"/>
    <w:rsid w:val="00BF05CB"/>
    <w:rsid w:val="00BF0835"/>
    <w:rsid w:val="00BF0A01"/>
    <w:rsid w:val="00BF0F63"/>
    <w:rsid w:val="00BF106E"/>
    <w:rsid w:val="00BF12FF"/>
    <w:rsid w:val="00BF20F8"/>
    <w:rsid w:val="00BF210D"/>
    <w:rsid w:val="00BF215A"/>
    <w:rsid w:val="00BF2599"/>
    <w:rsid w:val="00BF29B9"/>
    <w:rsid w:val="00BF2C39"/>
    <w:rsid w:val="00BF2F24"/>
    <w:rsid w:val="00BF38E8"/>
    <w:rsid w:val="00BF44A5"/>
    <w:rsid w:val="00BF4680"/>
    <w:rsid w:val="00BF4B8F"/>
    <w:rsid w:val="00BF774F"/>
    <w:rsid w:val="00BF7E1D"/>
    <w:rsid w:val="00C0050B"/>
    <w:rsid w:val="00C00B6F"/>
    <w:rsid w:val="00C00C89"/>
    <w:rsid w:val="00C00F57"/>
    <w:rsid w:val="00C01806"/>
    <w:rsid w:val="00C018DA"/>
    <w:rsid w:val="00C01FAA"/>
    <w:rsid w:val="00C0241F"/>
    <w:rsid w:val="00C025E4"/>
    <w:rsid w:val="00C038A7"/>
    <w:rsid w:val="00C03AE7"/>
    <w:rsid w:val="00C03B7F"/>
    <w:rsid w:val="00C0412F"/>
    <w:rsid w:val="00C041FB"/>
    <w:rsid w:val="00C04803"/>
    <w:rsid w:val="00C04B33"/>
    <w:rsid w:val="00C04D45"/>
    <w:rsid w:val="00C05384"/>
    <w:rsid w:val="00C0593C"/>
    <w:rsid w:val="00C05A6C"/>
    <w:rsid w:val="00C05A75"/>
    <w:rsid w:val="00C05DB7"/>
    <w:rsid w:val="00C0624A"/>
    <w:rsid w:val="00C0655C"/>
    <w:rsid w:val="00C06CDC"/>
    <w:rsid w:val="00C06D96"/>
    <w:rsid w:val="00C07111"/>
    <w:rsid w:val="00C072F9"/>
    <w:rsid w:val="00C0736C"/>
    <w:rsid w:val="00C0736D"/>
    <w:rsid w:val="00C07434"/>
    <w:rsid w:val="00C079F8"/>
    <w:rsid w:val="00C07E63"/>
    <w:rsid w:val="00C107EA"/>
    <w:rsid w:val="00C10926"/>
    <w:rsid w:val="00C10D77"/>
    <w:rsid w:val="00C11471"/>
    <w:rsid w:val="00C12581"/>
    <w:rsid w:val="00C129F3"/>
    <w:rsid w:val="00C140E4"/>
    <w:rsid w:val="00C14137"/>
    <w:rsid w:val="00C1496D"/>
    <w:rsid w:val="00C14DAD"/>
    <w:rsid w:val="00C14EDB"/>
    <w:rsid w:val="00C1563D"/>
    <w:rsid w:val="00C15E7B"/>
    <w:rsid w:val="00C161C4"/>
    <w:rsid w:val="00C165F4"/>
    <w:rsid w:val="00C16761"/>
    <w:rsid w:val="00C16BB8"/>
    <w:rsid w:val="00C174DA"/>
    <w:rsid w:val="00C17E8F"/>
    <w:rsid w:val="00C20036"/>
    <w:rsid w:val="00C20420"/>
    <w:rsid w:val="00C20C9F"/>
    <w:rsid w:val="00C212EB"/>
    <w:rsid w:val="00C21B72"/>
    <w:rsid w:val="00C21EC7"/>
    <w:rsid w:val="00C2295E"/>
    <w:rsid w:val="00C22EA8"/>
    <w:rsid w:val="00C230AB"/>
    <w:rsid w:val="00C235CF"/>
    <w:rsid w:val="00C23A14"/>
    <w:rsid w:val="00C23A25"/>
    <w:rsid w:val="00C23E6D"/>
    <w:rsid w:val="00C241DE"/>
    <w:rsid w:val="00C241F2"/>
    <w:rsid w:val="00C24624"/>
    <w:rsid w:val="00C25186"/>
    <w:rsid w:val="00C251E1"/>
    <w:rsid w:val="00C2548A"/>
    <w:rsid w:val="00C25BC1"/>
    <w:rsid w:val="00C2649F"/>
    <w:rsid w:val="00C26884"/>
    <w:rsid w:val="00C274B9"/>
    <w:rsid w:val="00C27BBA"/>
    <w:rsid w:val="00C3007C"/>
    <w:rsid w:val="00C30B79"/>
    <w:rsid w:val="00C30D96"/>
    <w:rsid w:val="00C3126F"/>
    <w:rsid w:val="00C31487"/>
    <w:rsid w:val="00C318FF"/>
    <w:rsid w:val="00C32142"/>
    <w:rsid w:val="00C32266"/>
    <w:rsid w:val="00C32B0D"/>
    <w:rsid w:val="00C32BFC"/>
    <w:rsid w:val="00C339B8"/>
    <w:rsid w:val="00C33F9C"/>
    <w:rsid w:val="00C34206"/>
    <w:rsid w:val="00C3453C"/>
    <w:rsid w:val="00C34E4C"/>
    <w:rsid w:val="00C351FA"/>
    <w:rsid w:val="00C3538C"/>
    <w:rsid w:val="00C35B58"/>
    <w:rsid w:val="00C35B81"/>
    <w:rsid w:val="00C36608"/>
    <w:rsid w:val="00C36FC8"/>
    <w:rsid w:val="00C370EA"/>
    <w:rsid w:val="00C37A34"/>
    <w:rsid w:val="00C40795"/>
    <w:rsid w:val="00C407BD"/>
    <w:rsid w:val="00C41741"/>
    <w:rsid w:val="00C41F11"/>
    <w:rsid w:val="00C4256F"/>
    <w:rsid w:val="00C425A5"/>
    <w:rsid w:val="00C426CB"/>
    <w:rsid w:val="00C42A53"/>
    <w:rsid w:val="00C42D15"/>
    <w:rsid w:val="00C42F2E"/>
    <w:rsid w:val="00C43907"/>
    <w:rsid w:val="00C43C67"/>
    <w:rsid w:val="00C442B3"/>
    <w:rsid w:val="00C44446"/>
    <w:rsid w:val="00C4450E"/>
    <w:rsid w:val="00C44FA9"/>
    <w:rsid w:val="00C457E4"/>
    <w:rsid w:val="00C46046"/>
    <w:rsid w:val="00C4635F"/>
    <w:rsid w:val="00C4667F"/>
    <w:rsid w:val="00C46774"/>
    <w:rsid w:val="00C4694C"/>
    <w:rsid w:val="00C46C84"/>
    <w:rsid w:val="00C46D3E"/>
    <w:rsid w:val="00C46ED1"/>
    <w:rsid w:val="00C472D7"/>
    <w:rsid w:val="00C476ED"/>
    <w:rsid w:val="00C47A1F"/>
    <w:rsid w:val="00C5078F"/>
    <w:rsid w:val="00C508B0"/>
    <w:rsid w:val="00C509CC"/>
    <w:rsid w:val="00C50BC8"/>
    <w:rsid w:val="00C50C44"/>
    <w:rsid w:val="00C50EAC"/>
    <w:rsid w:val="00C510A6"/>
    <w:rsid w:val="00C514CB"/>
    <w:rsid w:val="00C51808"/>
    <w:rsid w:val="00C51CFF"/>
    <w:rsid w:val="00C5278A"/>
    <w:rsid w:val="00C52B39"/>
    <w:rsid w:val="00C52C07"/>
    <w:rsid w:val="00C52CC2"/>
    <w:rsid w:val="00C52F6B"/>
    <w:rsid w:val="00C53269"/>
    <w:rsid w:val="00C53DAD"/>
    <w:rsid w:val="00C54064"/>
    <w:rsid w:val="00C54300"/>
    <w:rsid w:val="00C5475D"/>
    <w:rsid w:val="00C55142"/>
    <w:rsid w:val="00C55426"/>
    <w:rsid w:val="00C5584A"/>
    <w:rsid w:val="00C55E5D"/>
    <w:rsid w:val="00C56245"/>
    <w:rsid w:val="00C562CD"/>
    <w:rsid w:val="00C5668B"/>
    <w:rsid w:val="00C56DA1"/>
    <w:rsid w:val="00C570AD"/>
    <w:rsid w:val="00C571CC"/>
    <w:rsid w:val="00C572EB"/>
    <w:rsid w:val="00C6066E"/>
    <w:rsid w:val="00C60810"/>
    <w:rsid w:val="00C6111F"/>
    <w:rsid w:val="00C61351"/>
    <w:rsid w:val="00C61A57"/>
    <w:rsid w:val="00C61CA2"/>
    <w:rsid w:val="00C62251"/>
    <w:rsid w:val="00C628D0"/>
    <w:rsid w:val="00C62FB0"/>
    <w:rsid w:val="00C632A3"/>
    <w:rsid w:val="00C63556"/>
    <w:rsid w:val="00C63A2E"/>
    <w:rsid w:val="00C63F5A"/>
    <w:rsid w:val="00C64317"/>
    <w:rsid w:val="00C643B0"/>
    <w:rsid w:val="00C64410"/>
    <w:rsid w:val="00C64C11"/>
    <w:rsid w:val="00C64F2B"/>
    <w:rsid w:val="00C653D4"/>
    <w:rsid w:val="00C656B7"/>
    <w:rsid w:val="00C65B40"/>
    <w:rsid w:val="00C65DE0"/>
    <w:rsid w:val="00C660BB"/>
    <w:rsid w:val="00C6697D"/>
    <w:rsid w:val="00C66A9F"/>
    <w:rsid w:val="00C66F27"/>
    <w:rsid w:val="00C6700C"/>
    <w:rsid w:val="00C67A23"/>
    <w:rsid w:val="00C67B27"/>
    <w:rsid w:val="00C67DF3"/>
    <w:rsid w:val="00C70202"/>
    <w:rsid w:val="00C7029C"/>
    <w:rsid w:val="00C705E3"/>
    <w:rsid w:val="00C71425"/>
    <w:rsid w:val="00C717CD"/>
    <w:rsid w:val="00C71A95"/>
    <w:rsid w:val="00C71C8C"/>
    <w:rsid w:val="00C72248"/>
    <w:rsid w:val="00C72692"/>
    <w:rsid w:val="00C7285B"/>
    <w:rsid w:val="00C7328F"/>
    <w:rsid w:val="00C73E6F"/>
    <w:rsid w:val="00C73F8B"/>
    <w:rsid w:val="00C74692"/>
    <w:rsid w:val="00C74F1F"/>
    <w:rsid w:val="00C751C7"/>
    <w:rsid w:val="00C7531B"/>
    <w:rsid w:val="00C7552D"/>
    <w:rsid w:val="00C76032"/>
    <w:rsid w:val="00C760B8"/>
    <w:rsid w:val="00C760D1"/>
    <w:rsid w:val="00C7640B"/>
    <w:rsid w:val="00C7679D"/>
    <w:rsid w:val="00C76FE9"/>
    <w:rsid w:val="00C771BA"/>
    <w:rsid w:val="00C7777D"/>
    <w:rsid w:val="00C777B4"/>
    <w:rsid w:val="00C77943"/>
    <w:rsid w:val="00C77A7B"/>
    <w:rsid w:val="00C77D9F"/>
    <w:rsid w:val="00C77DDC"/>
    <w:rsid w:val="00C77FB9"/>
    <w:rsid w:val="00C8055A"/>
    <w:rsid w:val="00C80A06"/>
    <w:rsid w:val="00C80EEF"/>
    <w:rsid w:val="00C80F23"/>
    <w:rsid w:val="00C8112E"/>
    <w:rsid w:val="00C8138F"/>
    <w:rsid w:val="00C81399"/>
    <w:rsid w:val="00C813C2"/>
    <w:rsid w:val="00C824DA"/>
    <w:rsid w:val="00C83480"/>
    <w:rsid w:val="00C835DA"/>
    <w:rsid w:val="00C835F3"/>
    <w:rsid w:val="00C837D2"/>
    <w:rsid w:val="00C83CBF"/>
    <w:rsid w:val="00C83E1C"/>
    <w:rsid w:val="00C83E4F"/>
    <w:rsid w:val="00C83F28"/>
    <w:rsid w:val="00C842DF"/>
    <w:rsid w:val="00C84350"/>
    <w:rsid w:val="00C846F2"/>
    <w:rsid w:val="00C84C50"/>
    <w:rsid w:val="00C84D75"/>
    <w:rsid w:val="00C85033"/>
    <w:rsid w:val="00C85076"/>
    <w:rsid w:val="00C851EB"/>
    <w:rsid w:val="00C85581"/>
    <w:rsid w:val="00C857A2"/>
    <w:rsid w:val="00C864D1"/>
    <w:rsid w:val="00C865E2"/>
    <w:rsid w:val="00C868BC"/>
    <w:rsid w:val="00C8698E"/>
    <w:rsid w:val="00C86D79"/>
    <w:rsid w:val="00C86F76"/>
    <w:rsid w:val="00C8743C"/>
    <w:rsid w:val="00C87678"/>
    <w:rsid w:val="00C87CFE"/>
    <w:rsid w:val="00C87FEC"/>
    <w:rsid w:val="00C90864"/>
    <w:rsid w:val="00C90CD3"/>
    <w:rsid w:val="00C91287"/>
    <w:rsid w:val="00C91BFC"/>
    <w:rsid w:val="00C920C7"/>
    <w:rsid w:val="00C9243E"/>
    <w:rsid w:val="00C92AA1"/>
    <w:rsid w:val="00C92DAB"/>
    <w:rsid w:val="00C93888"/>
    <w:rsid w:val="00C93FAE"/>
    <w:rsid w:val="00C9451C"/>
    <w:rsid w:val="00C9463E"/>
    <w:rsid w:val="00C94EB5"/>
    <w:rsid w:val="00C9531D"/>
    <w:rsid w:val="00C95A09"/>
    <w:rsid w:val="00C95CFA"/>
    <w:rsid w:val="00C95E69"/>
    <w:rsid w:val="00C9611D"/>
    <w:rsid w:val="00C961D8"/>
    <w:rsid w:val="00C963F5"/>
    <w:rsid w:val="00C96653"/>
    <w:rsid w:val="00C966F0"/>
    <w:rsid w:val="00C96C6A"/>
    <w:rsid w:val="00C974E6"/>
    <w:rsid w:val="00C97A10"/>
    <w:rsid w:val="00C97A74"/>
    <w:rsid w:val="00C97DD4"/>
    <w:rsid w:val="00CA0251"/>
    <w:rsid w:val="00CA03E6"/>
    <w:rsid w:val="00CA0444"/>
    <w:rsid w:val="00CA0F32"/>
    <w:rsid w:val="00CA11C2"/>
    <w:rsid w:val="00CA12BE"/>
    <w:rsid w:val="00CA2341"/>
    <w:rsid w:val="00CA2718"/>
    <w:rsid w:val="00CA2A21"/>
    <w:rsid w:val="00CA311F"/>
    <w:rsid w:val="00CA366E"/>
    <w:rsid w:val="00CA36C5"/>
    <w:rsid w:val="00CA38A2"/>
    <w:rsid w:val="00CA3ABE"/>
    <w:rsid w:val="00CA3CEC"/>
    <w:rsid w:val="00CA3E54"/>
    <w:rsid w:val="00CA43A3"/>
    <w:rsid w:val="00CA4925"/>
    <w:rsid w:val="00CA4C4D"/>
    <w:rsid w:val="00CA4E74"/>
    <w:rsid w:val="00CA4FA3"/>
    <w:rsid w:val="00CA51B4"/>
    <w:rsid w:val="00CA5CE0"/>
    <w:rsid w:val="00CA6D84"/>
    <w:rsid w:val="00CA7077"/>
    <w:rsid w:val="00CA7218"/>
    <w:rsid w:val="00CA7950"/>
    <w:rsid w:val="00CA7C0F"/>
    <w:rsid w:val="00CB025B"/>
    <w:rsid w:val="00CB048D"/>
    <w:rsid w:val="00CB0513"/>
    <w:rsid w:val="00CB082D"/>
    <w:rsid w:val="00CB1301"/>
    <w:rsid w:val="00CB158D"/>
    <w:rsid w:val="00CB1A1B"/>
    <w:rsid w:val="00CB1AB9"/>
    <w:rsid w:val="00CB1D06"/>
    <w:rsid w:val="00CB1FCC"/>
    <w:rsid w:val="00CB20AC"/>
    <w:rsid w:val="00CB25B0"/>
    <w:rsid w:val="00CB27E2"/>
    <w:rsid w:val="00CB32BC"/>
    <w:rsid w:val="00CB3472"/>
    <w:rsid w:val="00CB403F"/>
    <w:rsid w:val="00CB407F"/>
    <w:rsid w:val="00CB44B7"/>
    <w:rsid w:val="00CB4C13"/>
    <w:rsid w:val="00CB4DAA"/>
    <w:rsid w:val="00CB55DA"/>
    <w:rsid w:val="00CB5C8E"/>
    <w:rsid w:val="00CB6107"/>
    <w:rsid w:val="00CB625B"/>
    <w:rsid w:val="00CB633B"/>
    <w:rsid w:val="00CB6629"/>
    <w:rsid w:val="00CB6AE0"/>
    <w:rsid w:val="00CB6BF9"/>
    <w:rsid w:val="00CB7311"/>
    <w:rsid w:val="00CB7871"/>
    <w:rsid w:val="00CB79FD"/>
    <w:rsid w:val="00CB7E7C"/>
    <w:rsid w:val="00CC01A6"/>
    <w:rsid w:val="00CC039A"/>
    <w:rsid w:val="00CC0677"/>
    <w:rsid w:val="00CC125C"/>
    <w:rsid w:val="00CC1714"/>
    <w:rsid w:val="00CC1B76"/>
    <w:rsid w:val="00CC24C3"/>
    <w:rsid w:val="00CC259E"/>
    <w:rsid w:val="00CC2715"/>
    <w:rsid w:val="00CC3024"/>
    <w:rsid w:val="00CC3026"/>
    <w:rsid w:val="00CC3187"/>
    <w:rsid w:val="00CC3767"/>
    <w:rsid w:val="00CC3856"/>
    <w:rsid w:val="00CC3A57"/>
    <w:rsid w:val="00CC3B2F"/>
    <w:rsid w:val="00CC4131"/>
    <w:rsid w:val="00CC45AC"/>
    <w:rsid w:val="00CC463D"/>
    <w:rsid w:val="00CC46BC"/>
    <w:rsid w:val="00CC485C"/>
    <w:rsid w:val="00CC4C1D"/>
    <w:rsid w:val="00CC4F14"/>
    <w:rsid w:val="00CC5462"/>
    <w:rsid w:val="00CC5947"/>
    <w:rsid w:val="00CC5AE0"/>
    <w:rsid w:val="00CC6084"/>
    <w:rsid w:val="00CC6B7C"/>
    <w:rsid w:val="00CC6FBC"/>
    <w:rsid w:val="00CC7709"/>
    <w:rsid w:val="00CD0081"/>
    <w:rsid w:val="00CD05F1"/>
    <w:rsid w:val="00CD0AA9"/>
    <w:rsid w:val="00CD0C6B"/>
    <w:rsid w:val="00CD187A"/>
    <w:rsid w:val="00CD1DD2"/>
    <w:rsid w:val="00CD1F38"/>
    <w:rsid w:val="00CD244A"/>
    <w:rsid w:val="00CD2A9E"/>
    <w:rsid w:val="00CD2E20"/>
    <w:rsid w:val="00CD2E84"/>
    <w:rsid w:val="00CD31B3"/>
    <w:rsid w:val="00CD33ED"/>
    <w:rsid w:val="00CD498E"/>
    <w:rsid w:val="00CD4D4E"/>
    <w:rsid w:val="00CD4E0A"/>
    <w:rsid w:val="00CD500D"/>
    <w:rsid w:val="00CD5B1D"/>
    <w:rsid w:val="00CD6049"/>
    <w:rsid w:val="00CD626E"/>
    <w:rsid w:val="00CD6312"/>
    <w:rsid w:val="00CD66C6"/>
    <w:rsid w:val="00CD6852"/>
    <w:rsid w:val="00CD6FD7"/>
    <w:rsid w:val="00CD7A06"/>
    <w:rsid w:val="00CD7B72"/>
    <w:rsid w:val="00CD7DEC"/>
    <w:rsid w:val="00CE00FE"/>
    <w:rsid w:val="00CE08AE"/>
    <w:rsid w:val="00CE0AF5"/>
    <w:rsid w:val="00CE0BB2"/>
    <w:rsid w:val="00CE0D9B"/>
    <w:rsid w:val="00CE0D9E"/>
    <w:rsid w:val="00CE1182"/>
    <w:rsid w:val="00CE12D6"/>
    <w:rsid w:val="00CE19C4"/>
    <w:rsid w:val="00CE1ABF"/>
    <w:rsid w:val="00CE1B94"/>
    <w:rsid w:val="00CE238C"/>
    <w:rsid w:val="00CE24A2"/>
    <w:rsid w:val="00CE2B68"/>
    <w:rsid w:val="00CE2C02"/>
    <w:rsid w:val="00CE2C1B"/>
    <w:rsid w:val="00CE2F8B"/>
    <w:rsid w:val="00CE3245"/>
    <w:rsid w:val="00CE3272"/>
    <w:rsid w:val="00CE3473"/>
    <w:rsid w:val="00CE349F"/>
    <w:rsid w:val="00CE3809"/>
    <w:rsid w:val="00CE3866"/>
    <w:rsid w:val="00CE38AC"/>
    <w:rsid w:val="00CE3A01"/>
    <w:rsid w:val="00CE3A65"/>
    <w:rsid w:val="00CE3E48"/>
    <w:rsid w:val="00CE45FB"/>
    <w:rsid w:val="00CE4FB3"/>
    <w:rsid w:val="00CE4FF2"/>
    <w:rsid w:val="00CE502E"/>
    <w:rsid w:val="00CE5091"/>
    <w:rsid w:val="00CE51A2"/>
    <w:rsid w:val="00CE5680"/>
    <w:rsid w:val="00CE67B7"/>
    <w:rsid w:val="00CE6823"/>
    <w:rsid w:val="00CE711C"/>
    <w:rsid w:val="00CE7239"/>
    <w:rsid w:val="00CE7610"/>
    <w:rsid w:val="00CE7617"/>
    <w:rsid w:val="00CE7632"/>
    <w:rsid w:val="00CE7A0E"/>
    <w:rsid w:val="00CE7E7B"/>
    <w:rsid w:val="00CF082E"/>
    <w:rsid w:val="00CF0AAD"/>
    <w:rsid w:val="00CF0C0E"/>
    <w:rsid w:val="00CF0D96"/>
    <w:rsid w:val="00CF170A"/>
    <w:rsid w:val="00CF1CF3"/>
    <w:rsid w:val="00CF1E5F"/>
    <w:rsid w:val="00CF2712"/>
    <w:rsid w:val="00CF2744"/>
    <w:rsid w:val="00CF2A81"/>
    <w:rsid w:val="00CF2A96"/>
    <w:rsid w:val="00CF2B22"/>
    <w:rsid w:val="00CF2C41"/>
    <w:rsid w:val="00CF2CD3"/>
    <w:rsid w:val="00CF31AB"/>
    <w:rsid w:val="00CF394B"/>
    <w:rsid w:val="00CF3D32"/>
    <w:rsid w:val="00CF3FF2"/>
    <w:rsid w:val="00CF4ED9"/>
    <w:rsid w:val="00CF4F5E"/>
    <w:rsid w:val="00CF535B"/>
    <w:rsid w:val="00CF5796"/>
    <w:rsid w:val="00CF596A"/>
    <w:rsid w:val="00CF59C6"/>
    <w:rsid w:val="00CF5BE2"/>
    <w:rsid w:val="00CF5D3B"/>
    <w:rsid w:val="00CF5D4A"/>
    <w:rsid w:val="00CF6029"/>
    <w:rsid w:val="00CF6230"/>
    <w:rsid w:val="00CF6620"/>
    <w:rsid w:val="00CF6B3C"/>
    <w:rsid w:val="00CF6CD9"/>
    <w:rsid w:val="00CF73B1"/>
    <w:rsid w:val="00CF7488"/>
    <w:rsid w:val="00CF74D1"/>
    <w:rsid w:val="00CF7867"/>
    <w:rsid w:val="00D00684"/>
    <w:rsid w:val="00D00A65"/>
    <w:rsid w:val="00D0115A"/>
    <w:rsid w:val="00D014F3"/>
    <w:rsid w:val="00D016E1"/>
    <w:rsid w:val="00D018DE"/>
    <w:rsid w:val="00D01D37"/>
    <w:rsid w:val="00D02132"/>
    <w:rsid w:val="00D02134"/>
    <w:rsid w:val="00D02597"/>
    <w:rsid w:val="00D02973"/>
    <w:rsid w:val="00D02C96"/>
    <w:rsid w:val="00D02DE6"/>
    <w:rsid w:val="00D02E0B"/>
    <w:rsid w:val="00D03007"/>
    <w:rsid w:val="00D03634"/>
    <w:rsid w:val="00D039D0"/>
    <w:rsid w:val="00D03B99"/>
    <w:rsid w:val="00D043E0"/>
    <w:rsid w:val="00D043E3"/>
    <w:rsid w:val="00D04A74"/>
    <w:rsid w:val="00D05705"/>
    <w:rsid w:val="00D0571B"/>
    <w:rsid w:val="00D06188"/>
    <w:rsid w:val="00D065A7"/>
    <w:rsid w:val="00D06607"/>
    <w:rsid w:val="00D06729"/>
    <w:rsid w:val="00D06FF9"/>
    <w:rsid w:val="00D0795A"/>
    <w:rsid w:val="00D07A9D"/>
    <w:rsid w:val="00D07E40"/>
    <w:rsid w:val="00D107A2"/>
    <w:rsid w:val="00D107F8"/>
    <w:rsid w:val="00D109E4"/>
    <w:rsid w:val="00D113C0"/>
    <w:rsid w:val="00D12256"/>
    <w:rsid w:val="00D12883"/>
    <w:rsid w:val="00D12936"/>
    <w:rsid w:val="00D12969"/>
    <w:rsid w:val="00D129B3"/>
    <w:rsid w:val="00D12B96"/>
    <w:rsid w:val="00D13A0B"/>
    <w:rsid w:val="00D13D81"/>
    <w:rsid w:val="00D14654"/>
    <w:rsid w:val="00D14DC8"/>
    <w:rsid w:val="00D15057"/>
    <w:rsid w:val="00D163B0"/>
    <w:rsid w:val="00D16492"/>
    <w:rsid w:val="00D172FA"/>
    <w:rsid w:val="00D17A87"/>
    <w:rsid w:val="00D17D52"/>
    <w:rsid w:val="00D20564"/>
    <w:rsid w:val="00D20983"/>
    <w:rsid w:val="00D20BBD"/>
    <w:rsid w:val="00D21352"/>
    <w:rsid w:val="00D21384"/>
    <w:rsid w:val="00D219C0"/>
    <w:rsid w:val="00D21D96"/>
    <w:rsid w:val="00D21E36"/>
    <w:rsid w:val="00D22164"/>
    <w:rsid w:val="00D2279F"/>
    <w:rsid w:val="00D227FE"/>
    <w:rsid w:val="00D228F5"/>
    <w:rsid w:val="00D2349A"/>
    <w:rsid w:val="00D23D87"/>
    <w:rsid w:val="00D23FAD"/>
    <w:rsid w:val="00D24438"/>
    <w:rsid w:val="00D246DD"/>
    <w:rsid w:val="00D252E1"/>
    <w:rsid w:val="00D26131"/>
    <w:rsid w:val="00D265F8"/>
    <w:rsid w:val="00D2663F"/>
    <w:rsid w:val="00D267E0"/>
    <w:rsid w:val="00D26B32"/>
    <w:rsid w:val="00D26BAD"/>
    <w:rsid w:val="00D26D48"/>
    <w:rsid w:val="00D2749A"/>
    <w:rsid w:val="00D2760C"/>
    <w:rsid w:val="00D276A8"/>
    <w:rsid w:val="00D277D5"/>
    <w:rsid w:val="00D27C6C"/>
    <w:rsid w:val="00D27F6C"/>
    <w:rsid w:val="00D30A63"/>
    <w:rsid w:val="00D30DFE"/>
    <w:rsid w:val="00D30F69"/>
    <w:rsid w:val="00D3110E"/>
    <w:rsid w:val="00D315B9"/>
    <w:rsid w:val="00D31C83"/>
    <w:rsid w:val="00D31ED5"/>
    <w:rsid w:val="00D3229B"/>
    <w:rsid w:val="00D323C6"/>
    <w:rsid w:val="00D325DB"/>
    <w:rsid w:val="00D326E0"/>
    <w:rsid w:val="00D33585"/>
    <w:rsid w:val="00D33E60"/>
    <w:rsid w:val="00D34540"/>
    <w:rsid w:val="00D34E06"/>
    <w:rsid w:val="00D353E5"/>
    <w:rsid w:val="00D35B7B"/>
    <w:rsid w:val="00D35E83"/>
    <w:rsid w:val="00D36261"/>
    <w:rsid w:val="00D362A0"/>
    <w:rsid w:val="00D36779"/>
    <w:rsid w:val="00D36C35"/>
    <w:rsid w:val="00D37476"/>
    <w:rsid w:val="00D378C9"/>
    <w:rsid w:val="00D37BB3"/>
    <w:rsid w:val="00D37F5D"/>
    <w:rsid w:val="00D4059D"/>
    <w:rsid w:val="00D411D6"/>
    <w:rsid w:val="00D4168B"/>
    <w:rsid w:val="00D41721"/>
    <w:rsid w:val="00D4193A"/>
    <w:rsid w:val="00D41A67"/>
    <w:rsid w:val="00D41A7A"/>
    <w:rsid w:val="00D41AA4"/>
    <w:rsid w:val="00D41C46"/>
    <w:rsid w:val="00D42408"/>
    <w:rsid w:val="00D42717"/>
    <w:rsid w:val="00D4331B"/>
    <w:rsid w:val="00D4387B"/>
    <w:rsid w:val="00D43EF5"/>
    <w:rsid w:val="00D4425E"/>
    <w:rsid w:val="00D44A34"/>
    <w:rsid w:val="00D451FB"/>
    <w:rsid w:val="00D4537C"/>
    <w:rsid w:val="00D45BAE"/>
    <w:rsid w:val="00D460CD"/>
    <w:rsid w:val="00D4615B"/>
    <w:rsid w:val="00D46439"/>
    <w:rsid w:val="00D474DB"/>
    <w:rsid w:val="00D476E5"/>
    <w:rsid w:val="00D47A35"/>
    <w:rsid w:val="00D5053A"/>
    <w:rsid w:val="00D5054A"/>
    <w:rsid w:val="00D50E0F"/>
    <w:rsid w:val="00D51DDD"/>
    <w:rsid w:val="00D52444"/>
    <w:rsid w:val="00D52512"/>
    <w:rsid w:val="00D52CE9"/>
    <w:rsid w:val="00D53793"/>
    <w:rsid w:val="00D53EB5"/>
    <w:rsid w:val="00D550AD"/>
    <w:rsid w:val="00D553C6"/>
    <w:rsid w:val="00D55D28"/>
    <w:rsid w:val="00D561A2"/>
    <w:rsid w:val="00D5645B"/>
    <w:rsid w:val="00D5663B"/>
    <w:rsid w:val="00D56A4C"/>
    <w:rsid w:val="00D56B81"/>
    <w:rsid w:val="00D57DC0"/>
    <w:rsid w:val="00D57E67"/>
    <w:rsid w:val="00D601EB"/>
    <w:rsid w:val="00D6111A"/>
    <w:rsid w:val="00D612EB"/>
    <w:rsid w:val="00D61467"/>
    <w:rsid w:val="00D616FA"/>
    <w:rsid w:val="00D61713"/>
    <w:rsid w:val="00D61B9D"/>
    <w:rsid w:val="00D62079"/>
    <w:rsid w:val="00D629A0"/>
    <w:rsid w:val="00D6315B"/>
    <w:rsid w:val="00D631E1"/>
    <w:rsid w:val="00D640B3"/>
    <w:rsid w:val="00D6435F"/>
    <w:rsid w:val="00D64A19"/>
    <w:rsid w:val="00D6543F"/>
    <w:rsid w:val="00D6554F"/>
    <w:rsid w:val="00D65734"/>
    <w:rsid w:val="00D6633E"/>
    <w:rsid w:val="00D6647A"/>
    <w:rsid w:val="00D6688A"/>
    <w:rsid w:val="00D66C98"/>
    <w:rsid w:val="00D7015A"/>
    <w:rsid w:val="00D70A40"/>
    <w:rsid w:val="00D70D67"/>
    <w:rsid w:val="00D714D4"/>
    <w:rsid w:val="00D7165E"/>
    <w:rsid w:val="00D716CD"/>
    <w:rsid w:val="00D71CC6"/>
    <w:rsid w:val="00D727C7"/>
    <w:rsid w:val="00D728AA"/>
    <w:rsid w:val="00D72BD1"/>
    <w:rsid w:val="00D72E64"/>
    <w:rsid w:val="00D73568"/>
    <w:rsid w:val="00D738C7"/>
    <w:rsid w:val="00D73A26"/>
    <w:rsid w:val="00D73C63"/>
    <w:rsid w:val="00D73DB4"/>
    <w:rsid w:val="00D744A4"/>
    <w:rsid w:val="00D74923"/>
    <w:rsid w:val="00D74973"/>
    <w:rsid w:val="00D74CF2"/>
    <w:rsid w:val="00D75FF6"/>
    <w:rsid w:val="00D76503"/>
    <w:rsid w:val="00D76AC1"/>
    <w:rsid w:val="00D76D3C"/>
    <w:rsid w:val="00D76E5B"/>
    <w:rsid w:val="00D771CA"/>
    <w:rsid w:val="00D7761D"/>
    <w:rsid w:val="00D77A33"/>
    <w:rsid w:val="00D77B33"/>
    <w:rsid w:val="00D8039A"/>
    <w:rsid w:val="00D808DC"/>
    <w:rsid w:val="00D81082"/>
    <w:rsid w:val="00D812D5"/>
    <w:rsid w:val="00D813D5"/>
    <w:rsid w:val="00D8198A"/>
    <w:rsid w:val="00D81E9A"/>
    <w:rsid w:val="00D8201C"/>
    <w:rsid w:val="00D825BA"/>
    <w:rsid w:val="00D8261B"/>
    <w:rsid w:val="00D8275D"/>
    <w:rsid w:val="00D82956"/>
    <w:rsid w:val="00D82C0B"/>
    <w:rsid w:val="00D83063"/>
    <w:rsid w:val="00D831A3"/>
    <w:rsid w:val="00D832D0"/>
    <w:rsid w:val="00D84179"/>
    <w:rsid w:val="00D84618"/>
    <w:rsid w:val="00D8461D"/>
    <w:rsid w:val="00D849B7"/>
    <w:rsid w:val="00D85619"/>
    <w:rsid w:val="00D8575C"/>
    <w:rsid w:val="00D858CB"/>
    <w:rsid w:val="00D85FED"/>
    <w:rsid w:val="00D860EE"/>
    <w:rsid w:val="00D8664D"/>
    <w:rsid w:val="00D86CE2"/>
    <w:rsid w:val="00D8776C"/>
    <w:rsid w:val="00D87F76"/>
    <w:rsid w:val="00D90003"/>
    <w:rsid w:val="00D90E0D"/>
    <w:rsid w:val="00D918FF"/>
    <w:rsid w:val="00D91AA0"/>
    <w:rsid w:val="00D91E0C"/>
    <w:rsid w:val="00D91E68"/>
    <w:rsid w:val="00D91ED8"/>
    <w:rsid w:val="00D92776"/>
    <w:rsid w:val="00D92A62"/>
    <w:rsid w:val="00D92E4F"/>
    <w:rsid w:val="00D92EC3"/>
    <w:rsid w:val="00D93576"/>
    <w:rsid w:val="00D9448E"/>
    <w:rsid w:val="00D94773"/>
    <w:rsid w:val="00D95475"/>
    <w:rsid w:val="00D955EA"/>
    <w:rsid w:val="00D96168"/>
    <w:rsid w:val="00D96F7E"/>
    <w:rsid w:val="00D9710D"/>
    <w:rsid w:val="00D9747C"/>
    <w:rsid w:val="00D975CF"/>
    <w:rsid w:val="00D97796"/>
    <w:rsid w:val="00D978A1"/>
    <w:rsid w:val="00D978E0"/>
    <w:rsid w:val="00D97F7B"/>
    <w:rsid w:val="00DA0164"/>
    <w:rsid w:val="00DA13A7"/>
    <w:rsid w:val="00DA19B0"/>
    <w:rsid w:val="00DA209D"/>
    <w:rsid w:val="00DA20AE"/>
    <w:rsid w:val="00DA2720"/>
    <w:rsid w:val="00DA2BFA"/>
    <w:rsid w:val="00DA2C95"/>
    <w:rsid w:val="00DA2CFC"/>
    <w:rsid w:val="00DA3281"/>
    <w:rsid w:val="00DA362C"/>
    <w:rsid w:val="00DA3C9B"/>
    <w:rsid w:val="00DA4357"/>
    <w:rsid w:val="00DA4492"/>
    <w:rsid w:val="00DA533E"/>
    <w:rsid w:val="00DA5708"/>
    <w:rsid w:val="00DA5B1F"/>
    <w:rsid w:val="00DA625E"/>
    <w:rsid w:val="00DA68D9"/>
    <w:rsid w:val="00DA716B"/>
    <w:rsid w:val="00DA7372"/>
    <w:rsid w:val="00DA75F3"/>
    <w:rsid w:val="00DA778F"/>
    <w:rsid w:val="00DA7A02"/>
    <w:rsid w:val="00DB038E"/>
    <w:rsid w:val="00DB0A3F"/>
    <w:rsid w:val="00DB0C56"/>
    <w:rsid w:val="00DB12D3"/>
    <w:rsid w:val="00DB16BC"/>
    <w:rsid w:val="00DB285D"/>
    <w:rsid w:val="00DB3023"/>
    <w:rsid w:val="00DB319E"/>
    <w:rsid w:val="00DB32B1"/>
    <w:rsid w:val="00DB4593"/>
    <w:rsid w:val="00DB4828"/>
    <w:rsid w:val="00DB4837"/>
    <w:rsid w:val="00DB4A7E"/>
    <w:rsid w:val="00DB4CB6"/>
    <w:rsid w:val="00DB4FF6"/>
    <w:rsid w:val="00DB559F"/>
    <w:rsid w:val="00DB5E12"/>
    <w:rsid w:val="00DB61DE"/>
    <w:rsid w:val="00DB6CB6"/>
    <w:rsid w:val="00DB7594"/>
    <w:rsid w:val="00DB790D"/>
    <w:rsid w:val="00DB7A89"/>
    <w:rsid w:val="00DB7AC1"/>
    <w:rsid w:val="00DC0349"/>
    <w:rsid w:val="00DC0555"/>
    <w:rsid w:val="00DC0A37"/>
    <w:rsid w:val="00DC0A4A"/>
    <w:rsid w:val="00DC109D"/>
    <w:rsid w:val="00DC11F9"/>
    <w:rsid w:val="00DC154C"/>
    <w:rsid w:val="00DC1895"/>
    <w:rsid w:val="00DC1965"/>
    <w:rsid w:val="00DC1DFC"/>
    <w:rsid w:val="00DC20E4"/>
    <w:rsid w:val="00DC3296"/>
    <w:rsid w:val="00DC3345"/>
    <w:rsid w:val="00DC4523"/>
    <w:rsid w:val="00DC4550"/>
    <w:rsid w:val="00DC4FCE"/>
    <w:rsid w:val="00DC5EC7"/>
    <w:rsid w:val="00DC691B"/>
    <w:rsid w:val="00DC72D2"/>
    <w:rsid w:val="00DC7B5B"/>
    <w:rsid w:val="00DC7CC9"/>
    <w:rsid w:val="00DC7E6B"/>
    <w:rsid w:val="00DD0009"/>
    <w:rsid w:val="00DD065C"/>
    <w:rsid w:val="00DD09B0"/>
    <w:rsid w:val="00DD1342"/>
    <w:rsid w:val="00DD1D50"/>
    <w:rsid w:val="00DD1E53"/>
    <w:rsid w:val="00DD21BD"/>
    <w:rsid w:val="00DD291C"/>
    <w:rsid w:val="00DD2BD0"/>
    <w:rsid w:val="00DD2CB2"/>
    <w:rsid w:val="00DD2E5A"/>
    <w:rsid w:val="00DD2E6D"/>
    <w:rsid w:val="00DD3412"/>
    <w:rsid w:val="00DD36B7"/>
    <w:rsid w:val="00DD42B0"/>
    <w:rsid w:val="00DD463C"/>
    <w:rsid w:val="00DD4B30"/>
    <w:rsid w:val="00DD4F41"/>
    <w:rsid w:val="00DD4F8D"/>
    <w:rsid w:val="00DD4FF8"/>
    <w:rsid w:val="00DD5A11"/>
    <w:rsid w:val="00DD5B59"/>
    <w:rsid w:val="00DD5B9C"/>
    <w:rsid w:val="00DD5C85"/>
    <w:rsid w:val="00DD5DBB"/>
    <w:rsid w:val="00DD5F1E"/>
    <w:rsid w:val="00DD61E1"/>
    <w:rsid w:val="00DD676D"/>
    <w:rsid w:val="00DD67A8"/>
    <w:rsid w:val="00DD6A54"/>
    <w:rsid w:val="00DD6D72"/>
    <w:rsid w:val="00DD7025"/>
    <w:rsid w:val="00DD71A6"/>
    <w:rsid w:val="00DD7340"/>
    <w:rsid w:val="00DD7C81"/>
    <w:rsid w:val="00DD7CAD"/>
    <w:rsid w:val="00DE0643"/>
    <w:rsid w:val="00DE0B5F"/>
    <w:rsid w:val="00DE0BED"/>
    <w:rsid w:val="00DE0CC3"/>
    <w:rsid w:val="00DE1457"/>
    <w:rsid w:val="00DE1526"/>
    <w:rsid w:val="00DE1682"/>
    <w:rsid w:val="00DE1830"/>
    <w:rsid w:val="00DE256C"/>
    <w:rsid w:val="00DE2750"/>
    <w:rsid w:val="00DE56C2"/>
    <w:rsid w:val="00DE5788"/>
    <w:rsid w:val="00DE5AAB"/>
    <w:rsid w:val="00DE5E04"/>
    <w:rsid w:val="00DE6055"/>
    <w:rsid w:val="00DE61CF"/>
    <w:rsid w:val="00DE6323"/>
    <w:rsid w:val="00DE63BA"/>
    <w:rsid w:val="00DE66DF"/>
    <w:rsid w:val="00DE6DF5"/>
    <w:rsid w:val="00DE6FA4"/>
    <w:rsid w:val="00DE70D3"/>
    <w:rsid w:val="00DE7327"/>
    <w:rsid w:val="00DE74E7"/>
    <w:rsid w:val="00DE7637"/>
    <w:rsid w:val="00DE7C7C"/>
    <w:rsid w:val="00DF00B4"/>
    <w:rsid w:val="00DF06F4"/>
    <w:rsid w:val="00DF090C"/>
    <w:rsid w:val="00DF093A"/>
    <w:rsid w:val="00DF0940"/>
    <w:rsid w:val="00DF0958"/>
    <w:rsid w:val="00DF09B1"/>
    <w:rsid w:val="00DF10C4"/>
    <w:rsid w:val="00DF1256"/>
    <w:rsid w:val="00DF233B"/>
    <w:rsid w:val="00DF25D4"/>
    <w:rsid w:val="00DF25DA"/>
    <w:rsid w:val="00DF286F"/>
    <w:rsid w:val="00DF29F4"/>
    <w:rsid w:val="00DF32EB"/>
    <w:rsid w:val="00DF3776"/>
    <w:rsid w:val="00DF3DC5"/>
    <w:rsid w:val="00DF4050"/>
    <w:rsid w:val="00DF45DA"/>
    <w:rsid w:val="00DF46DE"/>
    <w:rsid w:val="00DF4940"/>
    <w:rsid w:val="00DF4978"/>
    <w:rsid w:val="00DF4FDC"/>
    <w:rsid w:val="00DF53FF"/>
    <w:rsid w:val="00DF545C"/>
    <w:rsid w:val="00DF571D"/>
    <w:rsid w:val="00DF5B66"/>
    <w:rsid w:val="00DF67E0"/>
    <w:rsid w:val="00DF6D7A"/>
    <w:rsid w:val="00DF736B"/>
    <w:rsid w:val="00DF7641"/>
    <w:rsid w:val="00DF77C3"/>
    <w:rsid w:val="00DF7CDB"/>
    <w:rsid w:val="00DF7EF6"/>
    <w:rsid w:val="00E00230"/>
    <w:rsid w:val="00E00261"/>
    <w:rsid w:val="00E003FF"/>
    <w:rsid w:val="00E00448"/>
    <w:rsid w:val="00E008B8"/>
    <w:rsid w:val="00E009C4"/>
    <w:rsid w:val="00E00DC9"/>
    <w:rsid w:val="00E00DD2"/>
    <w:rsid w:val="00E01C52"/>
    <w:rsid w:val="00E028E1"/>
    <w:rsid w:val="00E02C71"/>
    <w:rsid w:val="00E02D1F"/>
    <w:rsid w:val="00E03402"/>
    <w:rsid w:val="00E037C8"/>
    <w:rsid w:val="00E03BB1"/>
    <w:rsid w:val="00E04259"/>
    <w:rsid w:val="00E048DE"/>
    <w:rsid w:val="00E054F1"/>
    <w:rsid w:val="00E054F4"/>
    <w:rsid w:val="00E0685D"/>
    <w:rsid w:val="00E07524"/>
    <w:rsid w:val="00E07AB1"/>
    <w:rsid w:val="00E10A7E"/>
    <w:rsid w:val="00E11144"/>
    <w:rsid w:val="00E11302"/>
    <w:rsid w:val="00E11896"/>
    <w:rsid w:val="00E128C3"/>
    <w:rsid w:val="00E12D63"/>
    <w:rsid w:val="00E130D3"/>
    <w:rsid w:val="00E13468"/>
    <w:rsid w:val="00E13B35"/>
    <w:rsid w:val="00E13FAB"/>
    <w:rsid w:val="00E1469E"/>
    <w:rsid w:val="00E148D6"/>
    <w:rsid w:val="00E1492A"/>
    <w:rsid w:val="00E14B5B"/>
    <w:rsid w:val="00E158E8"/>
    <w:rsid w:val="00E160B9"/>
    <w:rsid w:val="00E16428"/>
    <w:rsid w:val="00E164A5"/>
    <w:rsid w:val="00E166EF"/>
    <w:rsid w:val="00E16756"/>
    <w:rsid w:val="00E167EC"/>
    <w:rsid w:val="00E16C03"/>
    <w:rsid w:val="00E16F43"/>
    <w:rsid w:val="00E16FA2"/>
    <w:rsid w:val="00E1716D"/>
    <w:rsid w:val="00E17274"/>
    <w:rsid w:val="00E17AFD"/>
    <w:rsid w:val="00E2081C"/>
    <w:rsid w:val="00E20826"/>
    <w:rsid w:val="00E209A9"/>
    <w:rsid w:val="00E20FF9"/>
    <w:rsid w:val="00E21117"/>
    <w:rsid w:val="00E21217"/>
    <w:rsid w:val="00E214EA"/>
    <w:rsid w:val="00E215AB"/>
    <w:rsid w:val="00E21726"/>
    <w:rsid w:val="00E217A7"/>
    <w:rsid w:val="00E21F01"/>
    <w:rsid w:val="00E22138"/>
    <w:rsid w:val="00E2233E"/>
    <w:rsid w:val="00E22360"/>
    <w:rsid w:val="00E23843"/>
    <w:rsid w:val="00E23872"/>
    <w:rsid w:val="00E238B7"/>
    <w:rsid w:val="00E248C9"/>
    <w:rsid w:val="00E2553C"/>
    <w:rsid w:val="00E25879"/>
    <w:rsid w:val="00E25B97"/>
    <w:rsid w:val="00E26174"/>
    <w:rsid w:val="00E26241"/>
    <w:rsid w:val="00E2625D"/>
    <w:rsid w:val="00E26874"/>
    <w:rsid w:val="00E26E72"/>
    <w:rsid w:val="00E275B8"/>
    <w:rsid w:val="00E27765"/>
    <w:rsid w:val="00E27AB4"/>
    <w:rsid w:val="00E27CCE"/>
    <w:rsid w:val="00E30172"/>
    <w:rsid w:val="00E30489"/>
    <w:rsid w:val="00E305BD"/>
    <w:rsid w:val="00E30AD1"/>
    <w:rsid w:val="00E31662"/>
    <w:rsid w:val="00E319C1"/>
    <w:rsid w:val="00E31A27"/>
    <w:rsid w:val="00E31AC9"/>
    <w:rsid w:val="00E32C7B"/>
    <w:rsid w:val="00E32F04"/>
    <w:rsid w:val="00E32FEA"/>
    <w:rsid w:val="00E33071"/>
    <w:rsid w:val="00E337A2"/>
    <w:rsid w:val="00E3397C"/>
    <w:rsid w:val="00E33B9F"/>
    <w:rsid w:val="00E33C1B"/>
    <w:rsid w:val="00E33CF7"/>
    <w:rsid w:val="00E33E82"/>
    <w:rsid w:val="00E341DB"/>
    <w:rsid w:val="00E343F0"/>
    <w:rsid w:val="00E3459F"/>
    <w:rsid w:val="00E34777"/>
    <w:rsid w:val="00E34A8B"/>
    <w:rsid w:val="00E35091"/>
    <w:rsid w:val="00E355F3"/>
    <w:rsid w:val="00E35A59"/>
    <w:rsid w:val="00E35BBD"/>
    <w:rsid w:val="00E35E0C"/>
    <w:rsid w:val="00E361B6"/>
    <w:rsid w:val="00E366ED"/>
    <w:rsid w:val="00E37B3C"/>
    <w:rsid w:val="00E37B84"/>
    <w:rsid w:val="00E37D52"/>
    <w:rsid w:val="00E37E62"/>
    <w:rsid w:val="00E4094B"/>
    <w:rsid w:val="00E41DBA"/>
    <w:rsid w:val="00E4206D"/>
    <w:rsid w:val="00E42178"/>
    <w:rsid w:val="00E4227C"/>
    <w:rsid w:val="00E4239B"/>
    <w:rsid w:val="00E42A33"/>
    <w:rsid w:val="00E42AD2"/>
    <w:rsid w:val="00E4303E"/>
    <w:rsid w:val="00E4362F"/>
    <w:rsid w:val="00E43C9C"/>
    <w:rsid w:val="00E43CCE"/>
    <w:rsid w:val="00E43DF8"/>
    <w:rsid w:val="00E44CD2"/>
    <w:rsid w:val="00E4534D"/>
    <w:rsid w:val="00E45404"/>
    <w:rsid w:val="00E463B7"/>
    <w:rsid w:val="00E4641E"/>
    <w:rsid w:val="00E46DEA"/>
    <w:rsid w:val="00E5028B"/>
    <w:rsid w:val="00E50527"/>
    <w:rsid w:val="00E50978"/>
    <w:rsid w:val="00E50ADE"/>
    <w:rsid w:val="00E50EB5"/>
    <w:rsid w:val="00E510C1"/>
    <w:rsid w:val="00E520F7"/>
    <w:rsid w:val="00E525BD"/>
    <w:rsid w:val="00E52633"/>
    <w:rsid w:val="00E52717"/>
    <w:rsid w:val="00E52B7E"/>
    <w:rsid w:val="00E52CE6"/>
    <w:rsid w:val="00E52F17"/>
    <w:rsid w:val="00E52F9A"/>
    <w:rsid w:val="00E535CE"/>
    <w:rsid w:val="00E53729"/>
    <w:rsid w:val="00E5375B"/>
    <w:rsid w:val="00E53EC3"/>
    <w:rsid w:val="00E543E1"/>
    <w:rsid w:val="00E556BA"/>
    <w:rsid w:val="00E55CA6"/>
    <w:rsid w:val="00E55F32"/>
    <w:rsid w:val="00E55FE8"/>
    <w:rsid w:val="00E56125"/>
    <w:rsid w:val="00E562ED"/>
    <w:rsid w:val="00E564F0"/>
    <w:rsid w:val="00E566EF"/>
    <w:rsid w:val="00E56803"/>
    <w:rsid w:val="00E57638"/>
    <w:rsid w:val="00E57AB1"/>
    <w:rsid w:val="00E57F1A"/>
    <w:rsid w:val="00E60981"/>
    <w:rsid w:val="00E60F10"/>
    <w:rsid w:val="00E6115D"/>
    <w:rsid w:val="00E626F3"/>
    <w:rsid w:val="00E63370"/>
    <w:rsid w:val="00E635CD"/>
    <w:rsid w:val="00E63CD4"/>
    <w:rsid w:val="00E647E7"/>
    <w:rsid w:val="00E64B6F"/>
    <w:rsid w:val="00E64DDD"/>
    <w:rsid w:val="00E653F0"/>
    <w:rsid w:val="00E6543F"/>
    <w:rsid w:val="00E6548B"/>
    <w:rsid w:val="00E65A34"/>
    <w:rsid w:val="00E664A6"/>
    <w:rsid w:val="00E670C0"/>
    <w:rsid w:val="00E67FCF"/>
    <w:rsid w:val="00E704EC"/>
    <w:rsid w:val="00E706A1"/>
    <w:rsid w:val="00E70B64"/>
    <w:rsid w:val="00E714DE"/>
    <w:rsid w:val="00E718A8"/>
    <w:rsid w:val="00E71E0A"/>
    <w:rsid w:val="00E71EC0"/>
    <w:rsid w:val="00E723CA"/>
    <w:rsid w:val="00E72413"/>
    <w:rsid w:val="00E724F1"/>
    <w:rsid w:val="00E725BA"/>
    <w:rsid w:val="00E727F2"/>
    <w:rsid w:val="00E72A13"/>
    <w:rsid w:val="00E72C87"/>
    <w:rsid w:val="00E72CA8"/>
    <w:rsid w:val="00E72D84"/>
    <w:rsid w:val="00E72DE8"/>
    <w:rsid w:val="00E73042"/>
    <w:rsid w:val="00E73044"/>
    <w:rsid w:val="00E7318C"/>
    <w:rsid w:val="00E7319F"/>
    <w:rsid w:val="00E737A6"/>
    <w:rsid w:val="00E74579"/>
    <w:rsid w:val="00E751B6"/>
    <w:rsid w:val="00E75845"/>
    <w:rsid w:val="00E75C10"/>
    <w:rsid w:val="00E76D33"/>
    <w:rsid w:val="00E773D7"/>
    <w:rsid w:val="00E776AA"/>
    <w:rsid w:val="00E77DCF"/>
    <w:rsid w:val="00E77DFA"/>
    <w:rsid w:val="00E77F9E"/>
    <w:rsid w:val="00E80682"/>
    <w:rsid w:val="00E80810"/>
    <w:rsid w:val="00E8093B"/>
    <w:rsid w:val="00E80CA6"/>
    <w:rsid w:val="00E80F43"/>
    <w:rsid w:val="00E8100E"/>
    <w:rsid w:val="00E811E5"/>
    <w:rsid w:val="00E823C5"/>
    <w:rsid w:val="00E824BC"/>
    <w:rsid w:val="00E837FD"/>
    <w:rsid w:val="00E83E55"/>
    <w:rsid w:val="00E83FF4"/>
    <w:rsid w:val="00E84B0B"/>
    <w:rsid w:val="00E85004"/>
    <w:rsid w:val="00E85EF5"/>
    <w:rsid w:val="00E8627A"/>
    <w:rsid w:val="00E862CE"/>
    <w:rsid w:val="00E86A06"/>
    <w:rsid w:val="00E874CC"/>
    <w:rsid w:val="00E903E2"/>
    <w:rsid w:val="00E90709"/>
    <w:rsid w:val="00E91A02"/>
    <w:rsid w:val="00E91B12"/>
    <w:rsid w:val="00E921DB"/>
    <w:rsid w:val="00E92EA4"/>
    <w:rsid w:val="00E92EB6"/>
    <w:rsid w:val="00E930C6"/>
    <w:rsid w:val="00E93285"/>
    <w:rsid w:val="00E933CE"/>
    <w:rsid w:val="00E93620"/>
    <w:rsid w:val="00E939A8"/>
    <w:rsid w:val="00E93BB4"/>
    <w:rsid w:val="00E93EC7"/>
    <w:rsid w:val="00E93FBF"/>
    <w:rsid w:val="00E9425E"/>
    <w:rsid w:val="00E94568"/>
    <w:rsid w:val="00E94934"/>
    <w:rsid w:val="00E95034"/>
    <w:rsid w:val="00E95474"/>
    <w:rsid w:val="00E9655D"/>
    <w:rsid w:val="00E96971"/>
    <w:rsid w:val="00E969AA"/>
    <w:rsid w:val="00E96C82"/>
    <w:rsid w:val="00E97DC3"/>
    <w:rsid w:val="00EA0ABB"/>
    <w:rsid w:val="00EA0C10"/>
    <w:rsid w:val="00EA13C4"/>
    <w:rsid w:val="00EA1863"/>
    <w:rsid w:val="00EA1882"/>
    <w:rsid w:val="00EA19AF"/>
    <w:rsid w:val="00EA2570"/>
    <w:rsid w:val="00EA266A"/>
    <w:rsid w:val="00EA27DF"/>
    <w:rsid w:val="00EA2B1C"/>
    <w:rsid w:val="00EA2BB1"/>
    <w:rsid w:val="00EA2D9C"/>
    <w:rsid w:val="00EA3187"/>
    <w:rsid w:val="00EA33A6"/>
    <w:rsid w:val="00EA3804"/>
    <w:rsid w:val="00EA398B"/>
    <w:rsid w:val="00EA3C43"/>
    <w:rsid w:val="00EA4593"/>
    <w:rsid w:val="00EA479F"/>
    <w:rsid w:val="00EA5262"/>
    <w:rsid w:val="00EA5281"/>
    <w:rsid w:val="00EA52D9"/>
    <w:rsid w:val="00EA5C86"/>
    <w:rsid w:val="00EA5FEF"/>
    <w:rsid w:val="00EA61EF"/>
    <w:rsid w:val="00EA65F0"/>
    <w:rsid w:val="00EA6CD4"/>
    <w:rsid w:val="00EA7241"/>
    <w:rsid w:val="00EA7301"/>
    <w:rsid w:val="00EA73AB"/>
    <w:rsid w:val="00EA75CB"/>
    <w:rsid w:val="00EA7BAD"/>
    <w:rsid w:val="00EB0100"/>
    <w:rsid w:val="00EB07CE"/>
    <w:rsid w:val="00EB0DFD"/>
    <w:rsid w:val="00EB1A4F"/>
    <w:rsid w:val="00EB1CAD"/>
    <w:rsid w:val="00EB1E59"/>
    <w:rsid w:val="00EB20C6"/>
    <w:rsid w:val="00EB22E6"/>
    <w:rsid w:val="00EB266E"/>
    <w:rsid w:val="00EB26CE"/>
    <w:rsid w:val="00EB293A"/>
    <w:rsid w:val="00EB2960"/>
    <w:rsid w:val="00EB2EEA"/>
    <w:rsid w:val="00EB2F54"/>
    <w:rsid w:val="00EB3782"/>
    <w:rsid w:val="00EB3D76"/>
    <w:rsid w:val="00EB3DE8"/>
    <w:rsid w:val="00EB45DC"/>
    <w:rsid w:val="00EB4A02"/>
    <w:rsid w:val="00EB4D0D"/>
    <w:rsid w:val="00EB54F3"/>
    <w:rsid w:val="00EB59E1"/>
    <w:rsid w:val="00EB5B70"/>
    <w:rsid w:val="00EB5BFA"/>
    <w:rsid w:val="00EB6481"/>
    <w:rsid w:val="00EB6CBA"/>
    <w:rsid w:val="00EB6D15"/>
    <w:rsid w:val="00EB6E1E"/>
    <w:rsid w:val="00EB6E6B"/>
    <w:rsid w:val="00EB72DC"/>
    <w:rsid w:val="00EB7F60"/>
    <w:rsid w:val="00EC0BB8"/>
    <w:rsid w:val="00EC0F87"/>
    <w:rsid w:val="00EC1407"/>
    <w:rsid w:val="00EC1428"/>
    <w:rsid w:val="00EC1497"/>
    <w:rsid w:val="00EC1866"/>
    <w:rsid w:val="00EC1870"/>
    <w:rsid w:val="00EC1AFD"/>
    <w:rsid w:val="00EC22FD"/>
    <w:rsid w:val="00EC258B"/>
    <w:rsid w:val="00EC2861"/>
    <w:rsid w:val="00EC293A"/>
    <w:rsid w:val="00EC2A98"/>
    <w:rsid w:val="00EC2EA5"/>
    <w:rsid w:val="00EC3676"/>
    <w:rsid w:val="00EC3679"/>
    <w:rsid w:val="00EC385F"/>
    <w:rsid w:val="00EC3E61"/>
    <w:rsid w:val="00EC3EBA"/>
    <w:rsid w:val="00EC4070"/>
    <w:rsid w:val="00EC4086"/>
    <w:rsid w:val="00EC41CE"/>
    <w:rsid w:val="00EC42AF"/>
    <w:rsid w:val="00EC4553"/>
    <w:rsid w:val="00EC4941"/>
    <w:rsid w:val="00EC4DCD"/>
    <w:rsid w:val="00EC5638"/>
    <w:rsid w:val="00EC56D0"/>
    <w:rsid w:val="00EC5949"/>
    <w:rsid w:val="00EC5D7C"/>
    <w:rsid w:val="00EC60A9"/>
    <w:rsid w:val="00EC6183"/>
    <w:rsid w:val="00EC622E"/>
    <w:rsid w:val="00EC626B"/>
    <w:rsid w:val="00EC6D84"/>
    <w:rsid w:val="00EC7C83"/>
    <w:rsid w:val="00EC7E63"/>
    <w:rsid w:val="00ED025E"/>
    <w:rsid w:val="00ED0310"/>
    <w:rsid w:val="00ED04E9"/>
    <w:rsid w:val="00ED0837"/>
    <w:rsid w:val="00ED11EF"/>
    <w:rsid w:val="00ED15B8"/>
    <w:rsid w:val="00ED15FB"/>
    <w:rsid w:val="00ED1AF7"/>
    <w:rsid w:val="00ED1B49"/>
    <w:rsid w:val="00ED1F67"/>
    <w:rsid w:val="00ED209E"/>
    <w:rsid w:val="00ED2194"/>
    <w:rsid w:val="00ED21DA"/>
    <w:rsid w:val="00ED2669"/>
    <w:rsid w:val="00ED2CEA"/>
    <w:rsid w:val="00ED2DBC"/>
    <w:rsid w:val="00ED2ED8"/>
    <w:rsid w:val="00ED316E"/>
    <w:rsid w:val="00ED3768"/>
    <w:rsid w:val="00ED41B1"/>
    <w:rsid w:val="00ED4864"/>
    <w:rsid w:val="00ED495D"/>
    <w:rsid w:val="00ED5971"/>
    <w:rsid w:val="00ED5A85"/>
    <w:rsid w:val="00ED5F84"/>
    <w:rsid w:val="00ED638F"/>
    <w:rsid w:val="00ED63C0"/>
    <w:rsid w:val="00ED651F"/>
    <w:rsid w:val="00ED6B16"/>
    <w:rsid w:val="00ED6C1D"/>
    <w:rsid w:val="00ED7122"/>
    <w:rsid w:val="00ED7851"/>
    <w:rsid w:val="00ED79F7"/>
    <w:rsid w:val="00ED7FD3"/>
    <w:rsid w:val="00EE03BA"/>
    <w:rsid w:val="00EE0CDB"/>
    <w:rsid w:val="00EE0D74"/>
    <w:rsid w:val="00EE1030"/>
    <w:rsid w:val="00EE10B0"/>
    <w:rsid w:val="00EE171E"/>
    <w:rsid w:val="00EE1954"/>
    <w:rsid w:val="00EE1FA0"/>
    <w:rsid w:val="00EE2830"/>
    <w:rsid w:val="00EE3048"/>
    <w:rsid w:val="00EE483C"/>
    <w:rsid w:val="00EE4961"/>
    <w:rsid w:val="00EE4E2A"/>
    <w:rsid w:val="00EE5B17"/>
    <w:rsid w:val="00EE5BAB"/>
    <w:rsid w:val="00EE661A"/>
    <w:rsid w:val="00EE686D"/>
    <w:rsid w:val="00EE6DB0"/>
    <w:rsid w:val="00EE700D"/>
    <w:rsid w:val="00EE7182"/>
    <w:rsid w:val="00EE72E2"/>
    <w:rsid w:val="00EE738B"/>
    <w:rsid w:val="00EE7506"/>
    <w:rsid w:val="00EE7C3B"/>
    <w:rsid w:val="00EE7DA4"/>
    <w:rsid w:val="00EE7DD1"/>
    <w:rsid w:val="00EE7F5D"/>
    <w:rsid w:val="00EF0210"/>
    <w:rsid w:val="00EF048D"/>
    <w:rsid w:val="00EF0523"/>
    <w:rsid w:val="00EF0C96"/>
    <w:rsid w:val="00EF0E45"/>
    <w:rsid w:val="00EF12B3"/>
    <w:rsid w:val="00EF1511"/>
    <w:rsid w:val="00EF15B9"/>
    <w:rsid w:val="00EF16A5"/>
    <w:rsid w:val="00EF2000"/>
    <w:rsid w:val="00EF238A"/>
    <w:rsid w:val="00EF24B4"/>
    <w:rsid w:val="00EF2B4E"/>
    <w:rsid w:val="00EF2CAB"/>
    <w:rsid w:val="00EF36F2"/>
    <w:rsid w:val="00EF3CEC"/>
    <w:rsid w:val="00EF3EB1"/>
    <w:rsid w:val="00EF4151"/>
    <w:rsid w:val="00EF4527"/>
    <w:rsid w:val="00EF478D"/>
    <w:rsid w:val="00EF4791"/>
    <w:rsid w:val="00EF4B55"/>
    <w:rsid w:val="00EF4B8B"/>
    <w:rsid w:val="00EF4C47"/>
    <w:rsid w:val="00EF4F27"/>
    <w:rsid w:val="00EF50E5"/>
    <w:rsid w:val="00EF53C1"/>
    <w:rsid w:val="00EF546D"/>
    <w:rsid w:val="00EF5D81"/>
    <w:rsid w:val="00EF6259"/>
    <w:rsid w:val="00EF6515"/>
    <w:rsid w:val="00EF6580"/>
    <w:rsid w:val="00EF6693"/>
    <w:rsid w:val="00EF6C5A"/>
    <w:rsid w:val="00EF76F2"/>
    <w:rsid w:val="00EF7BC4"/>
    <w:rsid w:val="00EF7E42"/>
    <w:rsid w:val="00EF7F30"/>
    <w:rsid w:val="00F008A0"/>
    <w:rsid w:val="00F00997"/>
    <w:rsid w:val="00F009C2"/>
    <w:rsid w:val="00F00A6D"/>
    <w:rsid w:val="00F00C54"/>
    <w:rsid w:val="00F010DF"/>
    <w:rsid w:val="00F01524"/>
    <w:rsid w:val="00F01F1D"/>
    <w:rsid w:val="00F02220"/>
    <w:rsid w:val="00F029BB"/>
    <w:rsid w:val="00F02B3E"/>
    <w:rsid w:val="00F03162"/>
    <w:rsid w:val="00F03675"/>
    <w:rsid w:val="00F03C11"/>
    <w:rsid w:val="00F03E8B"/>
    <w:rsid w:val="00F04CB4"/>
    <w:rsid w:val="00F05257"/>
    <w:rsid w:val="00F05575"/>
    <w:rsid w:val="00F05645"/>
    <w:rsid w:val="00F059ED"/>
    <w:rsid w:val="00F05ADA"/>
    <w:rsid w:val="00F0661A"/>
    <w:rsid w:val="00F06706"/>
    <w:rsid w:val="00F06E2D"/>
    <w:rsid w:val="00F07125"/>
    <w:rsid w:val="00F07305"/>
    <w:rsid w:val="00F07614"/>
    <w:rsid w:val="00F079C8"/>
    <w:rsid w:val="00F07A93"/>
    <w:rsid w:val="00F104C0"/>
    <w:rsid w:val="00F10C6A"/>
    <w:rsid w:val="00F10D54"/>
    <w:rsid w:val="00F10D8F"/>
    <w:rsid w:val="00F10FED"/>
    <w:rsid w:val="00F113F0"/>
    <w:rsid w:val="00F11DD8"/>
    <w:rsid w:val="00F11EEB"/>
    <w:rsid w:val="00F1211D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D8"/>
    <w:rsid w:val="00F13C89"/>
    <w:rsid w:val="00F13CC6"/>
    <w:rsid w:val="00F14438"/>
    <w:rsid w:val="00F144E5"/>
    <w:rsid w:val="00F14B34"/>
    <w:rsid w:val="00F14B6D"/>
    <w:rsid w:val="00F14EFA"/>
    <w:rsid w:val="00F15059"/>
    <w:rsid w:val="00F1517B"/>
    <w:rsid w:val="00F152A6"/>
    <w:rsid w:val="00F152AB"/>
    <w:rsid w:val="00F155AB"/>
    <w:rsid w:val="00F156B7"/>
    <w:rsid w:val="00F15847"/>
    <w:rsid w:val="00F15CA9"/>
    <w:rsid w:val="00F16251"/>
    <w:rsid w:val="00F16612"/>
    <w:rsid w:val="00F16BDD"/>
    <w:rsid w:val="00F16E4B"/>
    <w:rsid w:val="00F17751"/>
    <w:rsid w:val="00F17AEA"/>
    <w:rsid w:val="00F20057"/>
    <w:rsid w:val="00F20A46"/>
    <w:rsid w:val="00F2123B"/>
    <w:rsid w:val="00F21488"/>
    <w:rsid w:val="00F21529"/>
    <w:rsid w:val="00F217D8"/>
    <w:rsid w:val="00F21A3E"/>
    <w:rsid w:val="00F228BA"/>
    <w:rsid w:val="00F231E6"/>
    <w:rsid w:val="00F2338B"/>
    <w:rsid w:val="00F23AF2"/>
    <w:rsid w:val="00F24247"/>
    <w:rsid w:val="00F24272"/>
    <w:rsid w:val="00F24463"/>
    <w:rsid w:val="00F24C6A"/>
    <w:rsid w:val="00F24E49"/>
    <w:rsid w:val="00F26794"/>
    <w:rsid w:val="00F26D33"/>
    <w:rsid w:val="00F27190"/>
    <w:rsid w:val="00F273C3"/>
    <w:rsid w:val="00F2791F"/>
    <w:rsid w:val="00F27E07"/>
    <w:rsid w:val="00F30163"/>
    <w:rsid w:val="00F30B25"/>
    <w:rsid w:val="00F31235"/>
    <w:rsid w:val="00F31364"/>
    <w:rsid w:val="00F315F0"/>
    <w:rsid w:val="00F316E4"/>
    <w:rsid w:val="00F31771"/>
    <w:rsid w:val="00F31BDD"/>
    <w:rsid w:val="00F31DD9"/>
    <w:rsid w:val="00F31EC9"/>
    <w:rsid w:val="00F32033"/>
    <w:rsid w:val="00F32223"/>
    <w:rsid w:val="00F32793"/>
    <w:rsid w:val="00F329DE"/>
    <w:rsid w:val="00F32B5B"/>
    <w:rsid w:val="00F32B9F"/>
    <w:rsid w:val="00F32F7F"/>
    <w:rsid w:val="00F33C93"/>
    <w:rsid w:val="00F34664"/>
    <w:rsid w:val="00F348F3"/>
    <w:rsid w:val="00F34BBE"/>
    <w:rsid w:val="00F34D22"/>
    <w:rsid w:val="00F35063"/>
    <w:rsid w:val="00F3512C"/>
    <w:rsid w:val="00F352C2"/>
    <w:rsid w:val="00F35586"/>
    <w:rsid w:val="00F356A3"/>
    <w:rsid w:val="00F361BD"/>
    <w:rsid w:val="00F36A6D"/>
    <w:rsid w:val="00F37B15"/>
    <w:rsid w:val="00F400DA"/>
    <w:rsid w:val="00F40A21"/>
    <w:rsid w:val="00F4152B"/>
    <w:rsid w:val="00F415FD"/>
    <w:rsid w:val="00F41F21"/>
    <w:rsid w:val="00F42BA4"/>
    <w:rsid w:val="00F42F24"/>
    <w:rsid w:val="00F43C3A"/>
    <w:rsid w:val="00F43D46"/>
    <w:rsid w:val="00F44143"/>
    <w:rsid w:val="00F44BF3"/>
    <w:rsid w:val="00F44CAA"/>
    <w:rsid w:val="00F45C36"/>
    <w:rsid w:val="00F45C9D"/>
    <w:rsid w:val="00F465C9"/>
    <w:rsid w:val="00F467A5"/>
    <w:rsid w:val="00F468D2"/>
    <w:rsid w:val="00F4710A"/>
    <w:rsid w:val="00F4719C"/>
    <w:rsid w:val="00F473D7"/>
    <w:rsid w:val="00F479A1"/>
    <w:rsid w:val="00F500D0"/>
    <w:rsid w:val="00F5178B"/>
    <w:rsid w:val="00F52AEC"/>
    <w:rsid w:val="00F535E1"/>
    <w:rsid w:val="00F536B1"/>
    <w:rsid w:val="00F53D52"/>
    <w:rsid w:val="00F53FA7"/>
    <w:rsid w:val="00F5488D"/>
    <w:rsid w:val="00F54D23"/>
    <w:rsid w:val="00F55034"/>
    <w:rsid w:val="00F5568D"/>
    <w:rsid w:val="00F55995"/>
    <w:rsid w:val="00F563E0"/>
    <w:rsid w:val="00F564C7"/>
    <w:rsid w:val="00F56714"/>
    <w:rsid w:val="00F571AD"/>
    <w:rsid w:val="00F57660"/>
    <w:rsid w:val="00F600E1"/>
    <w:rsid w:val="00F60187"/>
    <w:rsid w:val="00F60352"/>
    <w:rsid w:val="00F60609"/>
    <w:rsid w:val="00F6061A"/>
    <w:rsid w:val="00F6070E"/>
    <w:rsid w:val="00F60E82"/>
    <w:rsid w:val="00F61030"/>
    <w:rsid w:val="00F615A4"/>
    <w:rsid w:val="00F616BD"/>
    <w:rsid w:val="00F61840"/>
    <w:rsid w:val="00F61D0B"/>
    <w:rsid w:val="00F61EA1"/>
    <w:rsid w:val="00F6278E"/>
    <w:rsid w:val="00F62839"/>
    <w:rsid w:val="00F62B68"/>
    <w:rsid w:val="00F62BD5"/>
    <w:rsid w:val="00F62BDD"/>
    <w:rsid w:val="00F62D06"/>
    <w:rsid w:val="00F62DF8"/>
    <w:rsid w:val="00F632BB"/>
    <w:rsid w:val="00F63F6E"/>
    <w:rsid w:val="00F6451D"/>
    <w:rsid w:val="00F646CF"/>
    <w:rsid w:val="00F66031"/>
    <w:rsid w:val="00F662E3"/>
    <w:rsid w:val="00F66C98"/>
    <w:rsid w:val="00F66F42"/>
    <w:rsid w:val="00F67793"/>
    <w:rsid w:val="00F67E3A"/>
    <w:rsid w:val="00F702C9"/>
    <w:rsid w:val="00F704F7"/>
    <w:rsid w:val="00F70B95"/>
    <w:rsid w:val="00F713F2"/>
    <w:rsid w:val="00F71469"/>
    <w:rsid w:val="00F719CE"/>
    <w:rsid w:val="00F726F8"/>
    <w:rsid w:val="00F72BE7"/>
    <w:rsid w:val="00F73266"/>
    <w:rsid w:val="00F73701"/>
    <w:rsid w:val="00F739B3"/>
    <w:rsid w:val="00F7407A"/>
    <w:rsid w:val="00F7438F"/>
    <w:rsid w:val="00F7476E"/>
    <w:rsid w:val="00F74EFA"/>
    <w:rsid w:val="00F7589F"/>
    <w:rsid w:val="00F75E6B"/>
    <w:rsid w:val="00F7621B"/>
    <w:rsid w:val="00F76489"/>
    <w:rsid w:val="00F76DB5"/>
    <w:rsid w:val="00F771A6"/>
    <w:rsid w:val="00F7731F"/>
    <w:rsid w:val="00F77550"/>
    <w:rsid w:val="00F801B3"/>
    <w:rsid w:val="00F804F7"/>
    <w:rsid w:val="00F8108E"/>
    <w:rsid w:val="00F81B16"/>
    <w:rsid w:val="00F822C7"/>
    <w:rsid w:val="00F822F2"/>
    <w:rsid w:val="00F835ED"/>
    <w:rsid w:val="00F8384E"/>
    <w:rsid w:val="00F83CF2"/>
    <w:rsid w:val="00F8461B"/>
    <w:rsid w:val="00F8471C"/>
    <w:rsid w:val="00F849D3"/>
    <w:rsid w:val="00F84A64"/>
    <w:rsid w:val="00F85336"/>
    <w:rsid w:val="00F8552F"/>
    <w:rsid w:val="00F8553E"/>
    <w:rsid w:val="00F859D1"/>
    <w:rsid w:val="00F85A79"/>
    <w:rsid w:val="00F85D90"/>
    <w:rsid w:val="00F86088"/>
    <w:rsid w:val="00F86244"/>
    <w:rsid w:val="00F865D4"/>
    <w:rsid w:val="00F86922"/>
    <w:rsid w:val="00F87A9B"/>
    <w:rsid w:val="00F87B82"/>
    <w:rsid w:val="00F87E9A"/>
    <w:rsid w:val="00F90792"/>
    <w:rsid w:val="00F9100F"/>
    <w:rsid w:val="00F912C6"/>
    <w:rsid w:val="00F912E4"/>
    <w:rsid w:val="00F91448"/>
    <w:rsid w:val="00F916E4"/>
    <w:rsid w:val="00F91991"/>
    <w:rsid w:val="00F91A28"/>
    <w:rsid w:val="00F91EC4"/>
    <w:rsid w:val="00F92400"/>
    <w:rsid w:val="00F92816"/>
    <w:rsid w:val="00F92A0D"/>
    <w:rsid w:val="00F92E96"/>
    <w:rsid w:val="00F9387C"/>
    <w:rsid w:val="00F93AC9"/>
    <w:rsid w:val="00F93DBE"/>
    <w:rsid w:val="00F94AA0"/>
    <w:rsid w:val="00F953E3"/>
    <w:rsid w:val="00F957B4"/>
    <w:rsid w:val="00F96307"/>
    <w:rsid w:val="00F967B3"/>
    <w:rsid w:val="00F972B9"/>
    <w:rsid w:val="00F974EB"/>
    <w:rsid w:val="00F976D5"/>
    <w:rsid w:val="00F977DA"/>
    <w:rsid w:val="00F9782F"/>
    <w:rsid w:val="00F97E71"/>
    <w:rsid w:val="00FA126B"/>
    <w:rsid w:val="00FA16E8"/>
    <w:rsid w:val="00FA1707"/>
    <w:rsid w:val="00FA19E6"/>
    <w:rsid w:val="00FA19F9"/>
    <w:rsid w:val="00FA2857"/>
    <w:rsid w:val="00FA2C3D"/>
    <w:rsid w:val="00FA2CC4"/>
    <w:rsid w:val="00FA30D8"/>
    <w:rsid w:val="00FA3478"/>
    <w:rsid w:val="00FA38FE"/>
    <w:rsid w:val="00FA3A5A"/>
    <w:rsid w:val="00FA4047"/>
    <w:rsid w:val="00FA4414"/>
    <w:rsid w:val="00FA4BBC"/>
    <w:rsid w:val="00FA4D7C"/>
    <w:rsid w:val="00FA6062"/>
    <w:rsid w:val="00FA6119"/>
    <w:rsid w:val="00FA626C"/>
    <w:rsid w:val="00FA68A9"/>
    <w:rsid w:val="00FA6B94"/>
    <w:rsid w:val="00FA74EC"/>
    <w:rsid w:val="00FB0A64"/>
    <w:rsid w:val="00FB13A9"/>
    <w:rsid w:val="00FB13DB"/>
    <w:rsid w:val="00FB1428"/>
    <w:rsid w:val="00FB1F1D"/>
    <w:rsid w:val="00FB2174"/>
    <w:rsid w:val="00FB2691"/>
    <w:rsid w:val="00FB2A1B"/>
    <w:rsid w:val="00FB2B92"/>
    <w:rsid w:val="00FB2E15"/>
    <w:rsid w:val="00FB2FFF"/>
    <w:rsid w:val="00FB31F1"/>
    <w:rsid w:val="00FB32D6"/>
    <w:rsid w:val="00FB37E7"/>
    <w:rsid w:val="00FB3B13"/>
    <w:rsid w:val="00FB42BA"/>
    <w:rsid w:val="00FB46D6"/>
    <w:rsid w:val="00FB4EA0"/>
    <w:rsid w:val="00FB51BD"/>
    <w:rsid w:val="00FB52DA"/>
    <w:rsid w:val="00FB55A6"/>
    <w:rsid w:val="00FB61F2"/>
    <w:rsid w:val="00FB6428"/>
    <w:rsid w:val="00FB69D6"/>
    <w:rsid w:val="00FB6D17"/>
    <w:rsid w:val="00FB7089"/>
    <w:rsid w:val="00FB71BB"/>
    <w:rsid w:val="00FB77A0"/>
    <w:rsid w:val="00FB7CA7"/>
    <w:rsid w:val="00FB7CB8"/>
    <w:rsid w:val="00FC0239"/>
    <w:rsid w:val="00FC02E3"/>
    <w:rsid w:val="00FC03D3"/>
    <w:rsid w:val="00FC06EF"/>
    <w:rsid w:val="00FC07AB"/>
    <w:rsid w:val="00FC14B4"/>
    <w:rsid w:val="00FC1520"/>
    <w:rsid w:val="00FC199C"/>
    <w:rsid w:val="00FC20F7"/>
    <w:rsid w:val="00FC2626"/>
    <w:rsid w:val="00FC2DF0"/>
    <w:rsid w:val="00FC300F"/>
    <w:rsid w:val="00FC3290"/>
    <w:rsid w:val="00FC3B3C"/>
    <w:rsid w:val="00FC3CF8"/>
    <w:rsid w:val="00FC4985"/>
    <w:rsid w:val="00FC4A14"/>
    <w:rsid w:val="00FC5556"/>
    <w:rsid w:val="00FC5DE7"/>
    <w:rsid w:val="00FC631E"/>
    <w:rsid w:val="00FC6C75"/>
    <w:rsid w:val="00FC6C86"/>
    <w:rsid w:val="00FC6ECF"/>
    <w:rsid w:val="00FC7110"/>
    <w:rsid w:val="00FC7370"/>
    <w:rsid w:val="00FD04FD"/>
    <w:rsid w:val="00FD09E1"/>
    <w:rsid w:val="00FD1114"/>
    <w:rsid w:val="00FD161C"/>
    <w:rsid w:val="00FD2A97"/>
    <w:rsid w:val="00FD2CE2"/>
    <w:rsid w:val="00FD30B9"/>
    <w:rsid w:val="00FD322F"/>
    <w:rsid w:val="00FD33E6"/>
    <w:rsid w:val="00FD3579"/>
    <w:rsid w:val="00FD3601"/>
    <w:rsid w:val="00FD3B02"/>
    <w:rsid w:val="00FD3B61"/>
    <w:rsid w:val="00FD4040"/>
    <w:rsid w:val="00FD40B1"/>
    <w:rsid w:val="00FD41D2"/>
    <w:rsid w:val="00FD42E4"/>
    <w:rsid w:val="00FD4D6B"/>
    <w:rsid w:val="00FD544E"/>
    <w:rsid w:val="00FD56B5"/>
    <w:rsid w:val="00FD60F4"/>
    <w:rsid w:val="00FD6943"/>
    <w:rsid w:val="00FD6F4A"/>
    <w:rsid w:val="00FD7069"/>
    <w:rsid w:val="00FD7561"/>
    <w:rsid w:val="00FD7B27"/>
    <w:rsid w:val="00FD7C70"/>
    <w:rsid w:val="00FD7CCE"/>
    <w:rsid w:val="00FE0406"/>
    <w:rsid w:val="00FE0605"/>
    <w:rsid w:val="00FE0A31"/>
    <w:rsid w:val="00FE0F00"/>
    <w:rsid w:val="00FE1026"/>
    <w:rsid w:val="00FE10CA"/>
    <w:rsid w:val="00FE1122"/>
    <w:rsid w:val="00FE1695"/>
    <w:rsid w:val="00FE18C0"/>
    <w:rsid w:val="00FE19A2"/>
    <w:rsid w:val="00FE20A3"/>
    <w:rsid w:val="00FE20B9"/>
    <w:rsid w:val="00FE25A7"/>
    <w:rsid w:val="00FE32D9"/>
    <w:rsid w:val="00FE3979"/>
    <w:rsid w:val="00FE3A19"/>
    <w:rsid w:val="00FE3CBF"/>
    <w:rsid w:val="00FE4326"/>
    <w:rsid w:val="00FE4939"/>
    <w:rsid w:val="00FE4B49"/>
    <w:rsid w:val="00FE4D29"/>
    <w:rsid w:val="00FE5542"/>
    <w:rsid w:val="00FE566D"/>
    <w:rsid w:val="00FE5C17"/>
    <w:rsid w:val="00FE614D"/>
    <w:rsid w:val="00FE6552"/>
    <w:rsid w:val="00FE676B"/>
    <w:rsid w:val="00FE71E5"/>
    <w:rsid w:val="00FE742B"/>
    <w:rsid w:val="00FE783F"/>
    <w:rsid w:val="00FE7921"/>
    <w:rsid w:val="00FE7967"/>
    <w:rsid w:val="00FE7B89"/>
    <w:rsid w:val="00FE7C12"/>
    <w:rsid w:val="00FF07C2"/>
    <w:rsid w:val="00FF1263"/>
    <w:rsid w:val="00FF14BD"/>
    <w:rsid w:val="00FF172B"/>
    <w:rsid w:val="00FF1880"/>
    <w:rsid w:val="00FF1FD1"/>
    <w:rsid w:val="00FF20B0"/>
    <w:rsid w:val="00FF2439"/>
    <w:rsid w:val="00FF2A16"/>
    <w:rsid w:val="00FF3374"/>
    <w:rsid w:val="00FF345B"/>
    <w:rsid w:val="00FF36F7"/>
    <w:rsid w:val="00FF3C66"/>
    <w:rsid w:val="00FF44FF"/>
    <w:rsid w:val="00FF48B2"/>
    <w:rsid w:val="00FF4B8A"/>
    <w:rsid w:val="00FF4CBA"/>
    <w:rsid w:val="00FF4EB8"/>
    <w:rsid w:val="00FF566D"/>
    <w:rsid w:val="00FF5B0A"/>
    <w:rsid w:val="00FF5DA8"/>
    <w:rsid w:val="00FF6610"/>
    <w:rsid w:val="00FF6F24"/>
    <w:rsid w:val="00FF6F6E"/>
    <w:rsid w:val="00FF6F84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3DF8F"/>
  <w15:docId w15:val="{5575BC43-A920-41B1-8488-DC23A251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B1A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rsid w:val="003F47E6"/>
    <w:pPr>
      <w:spacing w:after="120"/>
    </w:pPr>
  </w:style>
  <w:style w:type="character" w:customStyle="1" w:styleId="TekstpodstawowyZnak">
    <w:name w:val="Tekst podstawowy Znak"/>
    <w:link w:val="Tekstpodstawowy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96B"/>
  </w:style>
  <w:style w:type="paragraph" w:styleId="Tekstdymka">
    <w:name w:val="Balloon Text"/>
    <w:basedOn w:val="Normalny"/>
    <w:link w:val="TekstdymkaZnak"/>
    <w:uiPriority w:val="99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3F47E6"/>
    <w:pPr>
      <w:suppressLineNumbers/>
    </w:pPr>
  </w:style>
  <w:style w:type="paragraph" w:styleId="NormalnyWeb">
    <w:name w:val="Normal (Web)"/>
    <w:basedOn w:val="Normalny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uiPriority w:val="99"/>
    <w:qFormat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uiPriority w:val="99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F79C9"/>
  </w:style>
  <w:style w:type="paragraph" w:customStyle="1" w:styleId="Zawartotabeli0">
    <w:name w:val="Zawartoœæ tabeli"/>
    <w:basedOn w:val="Normalny"/>
    <w:rsid w:val="008D6393"/>
  </w:style>
  <w:style w:type="character" w:customStyle="1" w:styleId="ng-binding">
    <w:name w:val="ng-binding"/>
    <w:basedOn w:val="Domylnaczcionkaakapitu"/>
    <w:rsid w:val="0048174F"/>
  </w:style>
  <w:style w:type="paragraph" w:styleId="Listapunktowana">
    <w:name w:val="List Bullet"/>
    <w:basedOn w:val="Normalny"/>
    <w:uiPriority w:val="99"/>
    <w:unhideWhenUsed/>
    <w:rsid w:val="00B73D9F"/>
    <w:pPr>
      <w:numPr>
        <w:numId w:val="22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8627A"/>
  </w:style>
  <w:style w:type="character" w:customStyle="1" w:styleId="page-name">
    <w:name w:val="page-name"/>
    <w:basedOn w:val="Domylnaczcionkaakapitu"/>
    <w:rsid w:val="00E8627A"/>
  </w:style>
  <w:style w:type="character" w:customStyle="1" w:styleId="page-place">
    <w:name w:val="page-place"/>
    <w:basedOn w:val="Domylnaczcionkaakapitu"/>
    <w:rsid w:val="00E8627A"/>
  </w:style>
  <w:style w:type="paragraph" w:customStyle="1" w:styleId="Tekstpodstawowy1">
    <w:name w:val="Tekst podstawowy1"/>
    <w:basedOn w:val="Normalny"/>
    <w:rsid w:val="00E8627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8627A"/>
    <w:pPr>
      <w:numPr>
        <w:numId w:val="25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8627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8627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8627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8627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8627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8627A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8627A"/>
    <w:rPr>
      <w:b/>
      <w:i/>
      <w:spacing w:val="0"/>
    </w:rPr>
  </w:style>
  <w:style w:type="paragraph" w:customStyle="1" w:styleId="Text1">
    <w:name w:val="Text 1"/>
    <w:basedOn w:val="Normalny"/>
    <w:rsid w:val="00E8627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8627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8627A"/>
    <w:pPr>
      <w:numPr>
        <w:numId w:val="2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627A"/>
    <w:pPr>
      <w:numPr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8627A"/>
    <w:pPr>
      <w:numPr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8627A"/>
    <w:pPr>
      <w:numPr>
        <w:ilvl w:val="1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8627A"/>
    <w:pPr>
      <w:numPr>
        <w:ilvl w:val="2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8627A"/>
    <w:pPr>
      <w:numPr>
        <w:ilvl w:val="3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627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627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627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E8627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8627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8627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8627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76D33"/>
    <w:pPr>
      <w:numPr>
        <w:numId w:val="20"/>
      </w:numPr>
    </w:pPr>
  </w:style>
  <w:style w:type="character" w:customStyle="1" w:styleId="FontStyle33">
    <w:name w:val="Font Style33"/>
    <w:rsid w:val="004840E4"/>
    <w:rPr>
      <w:rFonts w:ascii="Bookman Old Style" w:hAnsi="Bookman Old Style" w:cs="Bookman Old Style" w:hint="default"/>
      <w:sz w:val="18"/>
      <w:szCs w:val="18"/>
    </w:rPr>
  </w:style>
  <w:style w:type="paragraph" w:customStyle="1" w:styleId="Style27">
    <w:name w:val="Style27"/>
    <w:basedOn w:val="Normalny"/>
    <w:rsid w:val="006E5862"/>
    <w:pPr>
      <w:widowControl w:val="0"/>
      <w:suppressAutoHyphens w:val="0"/>
      <w:autoSpaceDE w:val="0"/>
      <w:autoSpaceDN w:val="0"/>
      <w:adjustRightInd w:val="0"/>
      <w:spacing w:line="325" w:lineRule="exact"/>
      <w:ind w:hanging="290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7F0EEB"/>
    <w:pPr>
      <w:numPr>
        <w:numId w:val="57"/>
      </w:numPr>
      <w:suppressAutoHyphens w:val="0"/>
      <w:ind w:left="567" w:hanging="567"/>
      <w:jc w:val="both"/>
    </w:pPr>
    <w:rPr>
      <w:sz w:val="24"/>
      <w:szCs w:val="24"/>
      <w:lang w:eastAsia="pl-PL"/>
    </w:rPr>
  </w:style>
  <w:style w:type="paragraph" w:customStyle="1" w:styleId="Style8">
    <w:name w:val="Style8"/>
    <w:basedOn w:val="Normalny"/>
    <w:rsid w:val="00DA209D"/>
    <w:pPr>
      <w:widowControl w:val="0"/>
      <w:suppressAutoHyphens w:val="0"/>
      <w:autoSpaceDE w:val="0"/>
      <w:spacing w:line="206" w:lineRule="exact"/>
    </w:pPr>
    <w:rPr>
      <w:kern w:val="1"/>
      <w:sz w:val="24"/>
      <w:szCs w:val="24"/>
    </w:rPr>
  </w:style>
  <w:style w:type="paragraph" w:customStyle="1" w:styleId="Style2">
    <w:name w:val="Style2"/>
    <w:basedOn w:val="Normalny"/>
    <w:rsid w:val="00DA209D"/>
    <w:pPr>
      <w:widowControl w:val="0"/>
      <w:suppressAutoHyphens w:val="0"/>
      <w:autoSpaceDE w:val="0"/>
      <w:spacing w:line="252" w:lineRule="exact"/>
    </w:pPr>
    <w:rPr>
      <w:sz w:val="24"/>
      <w:szCs w:val="24"/>
    </w:rPr>
  </w:style>
  <w:style w:type="paragraph" w:customStyle="1" w:styleId="Style21">
    <w:name w:val="Style21"/>
    <w:basedOn w:val="Normalny"/>
    <w:rsid w:val="00DA209D"/>
    <w:pPr>
      <w:widowControl w:val="0"/>
      <w:suppressAutoHyphens w:val="0"/>
      <w:autoSpaceDE w:val="0"/>
      <w:spacing w:line="183" w:lineRule="exact"/>
    </w:pPr>
    <w:rPr>
      <w:sz w:val="24"/>
      <w:szCs w:val="24"/>
    </w:rPr>
  </w:style>
  <w:style w:type="paragraph" w:customStyle="1" w:styleId="Style3">
    <w:name w:val="Style3"/>
    <w:basedOn w:val="Normalny"/>
    <w:rsid w:val="00DA209D"/>
    <w:pPr>
      <w:widowControl w:val="0"/>
      <w:suppressAutoHyphens w:val="0"/>
      <w:autoSpaceDE w:val="0"/>
      <w:autoSpaceDN w:val="0"/>
      <w:adjustRightInd w:val="0"/>
      <w:jc w:val="right"/>
    </w:pPr>
    <w:rPr>
      <w:sz w:val="24"/>
      <w:szCs w:val="24"/>
      <w:lang w:eastAsia="pl-PL"/>
    </w:rPr>
  </w:style>
  <w:style w:type="paragraph" w:customStyle="1" w:styleId="Style7">
    <w:name w:val="Style7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9">
    <w:name w:val="Style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0">
    <w:name w:val="Style10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1">
    <w:name w:val="Style11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31" w:lineRule="exact"/>
      <w:ind w:hanging="30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2">
    <w:name w:val="Style12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142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3">
    <w:name w:val="Style13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5">
    <w:name w:val="Style15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6">
    <w:name w:val="Style16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7">
    <w:name w:val="Style17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ind w:hanging="295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8">
    <w:name w:val="Style18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9">
    <w:name w:val="Style1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2">
    <w:name w:val="Style22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ind w:hanging="295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3">
    <w:name w:val="Style23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4">
    <w:name w:val="Style24"/>
    <w:basedOn w:val="Normalny"/>
    <w:rsid w:val="00DA209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5">
    <w:name w:val="Style25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ind w:hanging="28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6">
    <w:name w:val="Style26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8">
    <w:name w:val="Style28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9">
    <w:name w:val="Style2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2" w:lineRule="exact"/>
      <w:ind w:hanging="29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30">
    <w:name w:val="Style30"/>
    <w:basedOn w:val="Normalny"/>
    <w:rsid w:val="00DA209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pl-PL"/>
    </w:rPr>
  </w:style>
  <w:style w:type="character" w:customStyle="1" w:styleId="FontStyle32">
    <w:name w:val="Font Style32"/>
    <w:rsid w:val="00DA209D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39">
    <w:name w:val="Font Style39"/>
    <w:rsid w:val="00DA209D"/>
    <w:rPr>
      <w:rFonts w:ascii="Franklin Gothic Heavy" w:hAnsi="Franklin Gothic Heavy" w:cs="Franklin Gothic Heavy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16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7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603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26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57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31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717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80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62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062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74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88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47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79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0103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73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36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45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5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FEB63-CB89-4969-8455-F6D6807A9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783</TotalTime>
  <Pages>2</Pages>
  <Words>459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3208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301</cp:revision>
  <cp:lastPrinted>2025-02-27T11:38:00Z</cp:lastPrinted>
  <dcterms:created xsi:type="dcterms:W3CDTF">2024-02-15T13:42:00Z</dcterms:created>
  <dcterms:modified xsi:type="dcterms:W3CDTF">2025-02-28T06:57:00Z</dcterms:modified>
</cp:coreProperties>
</file>