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7F38638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90144C">
        <w:rPr>
          <w:rFonts w:asciiTheme="minorHAnsi" w:hAnsiTheme="minorHAnsi" w:cstheme="minorHAnsi"/>
          <w:bCs/>
          <w:sz w:val="20"/>
          <w:szCs w:val="20"/>
        </w:rPr>
        <w:t>2</w:t>
      </w:r>
      <w:r w:rsidRPr="005A51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0144C">
        <w:rPr>
          <w:rFonts w:asciiTheme="minorHAnsi" w:hAnsiTheme="minorHAnsi" w:cstheme="minorHAnsi"/>
          <w:bCs/>
          <w:sz w:val="20"/>
          <w:szCs w:val="20"/>
        </w:rPr>
        <w:t>Zapytania Ofertowego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0123986A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B0D7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265F5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F1879">
        <w:rPr>
          <w:rFonts w:asciiTheme="minorHAnsi" w:hAnsiTheme="minorHAnsi" w:cstheme="minorHAnsi"/>
          <w:b/>
          <w:bCs/>
          <w:sz w:val="20"/>
          <w:szCs w:val="20"/>
        </w:rPr>
        <w:t>/ZO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9D342C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5E8B1574" w14:textId="77777777" w:rsidR="000F1879" w:rsidRPr="005A513C" w:rsidRDefault="000F1879" w:rsidP="000F1879">
      <w:pPr>
        <w:pStyle w:val="Nagwek3"/>
        <w:spacing w:before="0" w:after="120"/>
        <w:ind w:left="284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Do postępowania prowadzonego w trybie zapytania ofertowego o wartości szacunkowej poniżej kwoty o której mowa</w:t>
      </w: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br/>
        <w:t xml:space="preserve"> w art. 2 ust 1 ustawy z dnia 11 września 2019 r. Prawo zamówień publicznych (Dz. U. z 2024 r. poz. 1320 ze zm.)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2BFA5A4F" w14:textId="035CD116" w:rsidR="00EE49C8" w:rsidRPr="003008E6" w:rsidRDefault="000F1879" w:rsidP="003008E6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Przystępując do postępowania o udzielenie zamówienia publicznego w trybie</w:t>
      </w:r>
      <w:r>
        <w:rPr>
          <w:rFonts w:asciiTheme="minorHAnsi" w:hAnsiTheme="minorHAnsi" w:cstheme="minorHAnsi"/>
          <w:sz w:val="20"/>
          <w:szCs w:val="20"/>
        </w:rPr>
        <w:t xml:space="preserve"> prowadzonego w trybie zapytania ofertowego o wartości poniżej 130 000 zł w zakresie: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5265F5" w:rsidRPr="005265F5">
        <w:rPr>
          <w:rFonts w:asciiTheme="minorHAnsi" w:hAnsiTheme="minorHAnsi" w:cstheme="minorHAnsi"/>
          <w:b/>
          <w:bCs/>
          <w:i/>
          <w:sz w:val="20"/>
          <w:szCs w:val="20"/>
        </w:rPr>
        <w:t>„Zakup i sukcesywna dostawa jednorazowego oraz drobnego sprzętu la</w:t>
      </w:r>
      <w:r w:rsidR="005265F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boratoryjnego dla SP ZOZ MSWiA </w:t>
      </w:r>
      <w:r w:rsidR="005265F5" w:rsidRPr="005265F5">
        <w:rPr>
          <w:rFonts w:asciiTheme="minorHAnsi" w:hAnsiTheme="minorHAnsi" w:cstheme="minorHAnsi"/>
          <w:b/>
          <w:bCs/>
          <w:i/>
          <w:sz w:val="20"/>
          <w:szCs w:val="20"/>
        </w:rPr>
        <w:t>w Kielcach  im. św. Jana Pawła II.”</w:t>
      </w:r>
      <w:r w:rsidR="005265F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 imieniu swoim i reprezentowanej firmy składam ofertę na wykonanie przedmiotu zamówienia za wynagrodzenie brutto wynikające z wyliczeń zawartych w tabeli poniżej:</w:t>
      </w:r>
      <w:bookmarkStart w:id="0" w:name="_GoBack"/>
      <w:bookmarkEnd w:id="0"/>
    </w:p>
    <w:p w14:paraId="7E14A4DA" w14:textId="77777777" w:rsidR="002A6D93" w:rsidRDefault="002A6D93" w:rsidP="00A37D0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2A6D93">
        <w:trPr>
          <w:trHeight w:hRule="exact" w:val="60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2A6D93">
        <w:trPr>
          <w:trHeight w:hRule="exact" w:val="57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2A6D93">
        <w:trPr>
          <w:trHeight w:hRule="exact" w:val="55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2A6D93">
        <w:trPr>
          <w:trHeight w:hRule="exact" w:val="56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2A6D93">
        <w:trPr>
          <w:trHeight w:hRule="exact" w:val="575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1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2AA813" w14:textId="77777777" w:rsidR="00A93D83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2268"/>
      </w:tblGrid>
      <w:tr w:rsidR="0090144C" w:rsidRPr="0090144C" w14:paraId="67390753" w14:textId="77777777" w:rsidTr="0090144C">
        <w:trPr>
          <w:trHeight w:val="297"/>
        </w:trPr>
        <w:tc>
          <w:tcPr>
            <w:tcW w:w="7479" w:type="dxa"/>
          </w:tcPr>
          <w:p w14:paraId="4ED4244B" w14:textId="7A4D0E3D" w:rsidR="0090144C" w:rsidRPr="0090144C" w:rsidRDefault="0090144C" w:rsidP="00DA2CDC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0144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PARAMATRY OCENIANE</w:t>
            </w:r>
          </w:p>
        </w:tc>
        <w:tc>
          <w:tcPr>
            <w:tcW w:w="2268" w:type="dxa"/>
          </w:tcPr>
          <w:p w14:paraId="3B813773" w14:textId="187942CB" w:rsidR="0090144C" w:rsidRPr="0090144C" w:rsidRDefault="0090144C" w:rsidP="0090144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TAK/NIE</w:t>
            </w:r>
          </w:p>
        </w:tc>
      </w:tr>
      <w:tr w:rsidR="0090144C" w:rsidRPr="0090144C" w14:paraId="7089258A" w14:textId="77777777" w:rsidTr="0090144C">
        <w:trPr>
          <w:trHeight w:val="279"/>
        </w:trPr>
        <w:tc>
          <w:tcPr>
            <w:tcW w:w="7479" w:type="dxa"/>
          </w:tcPr>
          <w:p w14:paraId="11DADF1C" w14:textId="07A7ECB7" w:rsidR="0090144C" w:rsidRPr="0090144C" w:rsidRDefault="0090144C" w:rsidP="00DA2CDC">
            <w:pPr>
              <w:tabs>
                <w:tab w:val="left" w:pos="1380"/>
              </w:tabs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0144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Probówki systemowe do biochemii zawierające przyspieszacz wykrzepiania pozwalający na wykrzepianie krwi poniżej 30 min (czas wykrzepiania udokumentowany oświadczeniem wytwórcy)</w:t>
            </w:r>
          </w:p>
        </w:tc>
        <w:tc>
          <w:tcPr>
            <w:tcW w:w="2268" w:type="dxa"/>
          </w:tcPr>
          <w:p w14:paraId="14ADF47D" w14:textId="77777777" w:rsidR="0090144C" w:rsidRPr="0090144C" w:rsidRDefault="0090144C">
            <w:pPr>
              <w:suppressAutoHyphens w:val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90144C" w:rsidRPr="0090144C" w14:paraId="1E2E8911" w14:textId="77777777" w:rsidTr="0090144C">
        <w:trPr>
          <w:trHeight w:val="317"/>
        </w:trPr>
        <w:tc>
          <w:tcPr>
            <w:tcW w:w="7479" w:type="dxa"/>
          </w:tcPr>
          <w:p w14:paraId="49777F7D" w14:textId="7C08E628" w:rsidR="0090144C" w:rsidRPr="0090144C" w:rsidRDefault="0090144C" w:rsidP="00DA2CDC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014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Elementy zestawu do OB (probówki i rurki) </w:t>
            </w:r>
            <w:r w:rsidRPr="009014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pochodzą od jednego wytwórcy </w:t>
            </w:r>
          </w:p>
          <w:p w14:paraId="09F1D466" w14:textId="09C96668" w:rsidR="0090144C" w:rsidRPr="0090144C" w:rsidRDefault="0090144C" w:rsidP="00DA2CDC">
            <w:pPr>
              <w:suppressAutoHyphens w:val="0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9014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K  - ocena na podstawie podanego wytwórcy probówek i rurek w formularzu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asortymentowo- </w:t>
            </w:r>
            <w:r w:rsidRPr="009014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cenowym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i(załącznik 1)</w:t>
            </w:r>
          </w:p>
        </w:tc>
        <w:tc>
          <w:tcPr>
            <w:tcW w:w="2268" w:type="dxa"/>
          </w:tcPr>
          <w:p w14:paraId="1D6DF3CC" w14:textId="77777777" w:rsidR="0090144C" w:rsidRPr="0090144C" w:rsidRDefault="0090144C">
            <w:pPr>
              <w:suppressAutoHyphens w:val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14:paraId="7CEAD5A1" w14:textId="5C1329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</w:p>
    <w:p w14:paraId="2BD736F4" w14:textId="30416407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  <w:r w:rsidR="00A93D8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6403E8" w14:textId="7F60B78C" w:rsidR="00B70615" w:rsidRPr="00F964CF" w:rsidRDefault="003008E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87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87F90">
        <w:rPr>
          <w:rFonts w:asciiTheme="minorHAnsi" w:hAnsiTheme="minorHAnsi" w:cstheme="minorHAnsi"/>
          <w:sz w:val="20"/>
          <w:szCs w:val="20"/>
        </w:rPr>
        <w:t xml:space="preserve">w </w:t>
      </w:r>
      <w:r w:rsidR="000F1879">
        <w:rPr>
          <w:rFonts w:asciiTheme="minorHAnsi" w:hAnsiTheme="minorHAnsi" w:cstheme="minorHAnsi"/>
          <w:sz w:val="20"/>
          <w:szCs w:val="20"/>
        </w:rPr>
        <w:t xml:space="preserve">Zapytaniu Ofertowym </w:t>
      </w:r>
      <w:r w:rsidR="00D87F90">
        <w:rPr>
          <w:rFonts w:asciiTheme="minorHAnsi" w:hAnsiTheme="minorHAnsi" w:cstheme="minorHAnsi"/>
          <w:sz w:val="20"/>
          <w:szCs w:val="20"/>
        </w:rPr>
        <w:t xml:space="preserve">i załącznikach do </w:t>
      </w:r>
      <w:r w:rsidR="000F1879">
        <w:rPr>
          <w:rFonts w:asciiTheme="minorHAnsi" w:hAnsiTheme="minorHAnsi" w:cstheme="minorHAnsi"/>
          <w:sz w:val="20"/>
          <w:szCs w:val="20"/>
        </w:rPr>
        <w:t>niego oraz</w:t>
      </w:r>
      <w:r w:rsidR="00D87F90">
        <w:rPr>
          <w:rFonts w:asciiTheme="minorHAnsi" w:hAnsiTheme="minorHAnsi" w:cstheme="minorHAnsi"/>
          <w:sz w:val="20"/>
          <w:szCs w:val="20"/>
        </w:rPr>
        <w:t xml:space="preserve"> 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027D8FC9" w:rsidR="00480608" w:rsidRPr="00F964CF" w:rsidRDefault="003008E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że zapoznaliśmy się z treścią </w:t>
      </w:r>
      <w:r w:rsidR="000F1879">
        <w:rPr>
          <w:rFonts w:asciiTheme="minorHAnsi" w:hAnsiTheme="minorHAnsi" w:cstheme="minorHAnsi"/>
          <w:sz w:val="20"/>
          <w:szCs w:val="20"/>
        </w:rPr>
        <w:t>Zapytania Ofertowego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0F1879">
        <w:rPr>
          <w:rFonts w:asciiTheme="minorHAnsi" w:hAnsiTheme="minorHAnsi" w:cstheme="minorHAnsi"/>
          <w:sz w:val="20"/>
          <w:szCs w:val="20"/>
        </w:rPr>
        <w:t xml:space="preserve"> i nie wnosimy do niej uwag ani </w:t>
      </w:r>
      <w:r w:rsidR="00480608" w:rsidRPr="00F964CF">
        <w:rPr>
          <w:rFonts w:asciiTheme="minorHAnsi" w:hAnsiTheme="minorHAnsi" w:cstheme="minorHAnsi"/>
          <w:sz w:val="20"/>
          <w:szCs w:val="20"/>
        </w:rPr>
        <w:t>zastrzeżeń.</w:t>
      </w:r>
    </w:p>
    <w:p w14:paraId="3C9FC931" w14:textId="147DD352" w:rsidR="00480608" w:rsidRPr="00F964CF" w:rsidRDefault="003008E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0F1879">
        <w:rPr>
          <w:rFonts w:asciiTheme="minorHAnsi" w:hAnsiTheme="minorHAnsi" w:cstheme="minorHAnsi"/>
          <w:sz w:val="20"/>
          <w:szCs w:val="20"/>
        </w:rPr>
        <w:t xml:space="preserve">ystkie wyjaśnienia i zmiany </w:t>
      </w:r>
      <w:r w:rsidR="00480608" w:rsidRPr="00F964CF">
        <w:rPr>
          <w:rFonts w:asciiTheme="minorHAnsi" w:hAnsiTheme="minorHAnsi" w:cstheme="minorHAnsi"/>
          <w:sz w:val="20"/>
          <w:szCs w:val="20"/>
        </w:rPr>
        <w:t>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1A6AA9DB" w:rsidR="00815C99" w:rsidRPr="007845B5" w:rsidRDefault="003008E6" w:rsidP="0090144C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D87F90">
        <w:rPr>
          <w:rFonts w:asciiTheme="minorHAnsi" w:hAnsiTheme="minorHAnsi" w:cstheme="minorHAnsi"/>
          <w:sz w:val="20"/>
          <w:szCs w:val="20"/>
        </w:rPr>
        <w:t xml:space="preserve">zawarte w </w:t>
      </w:r>
      <w:r w:rsidR="000F1879">
        <w:rPr>
          <w:rFonts w:asciiTheme="minorHAnsi" w:hAnsiTheme="minorHAnsi" w:cstheme="minorHAnsi"/>
          <w:sz w:val="20"/>
          <w:szCs w:val="20"/>
        </w:rPr>
        <w:t xml:space="preserve">Zapytaniu </w:t>
      </w:r>
      <w:r w:rsidR="00D87F90">
        <w:rPr>
          <w:rFonts w:asciiTheme="minorHAnsi" w:hAnsiTheme="minorHAnsi" w:cstheme="minorHAnsi"/>
          <w:sz w:val="20"/>
          <w:szCs w:val="20"/>
        </w:rPr>
        <w:t>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D87F90">
        <w:rPr>
          <w:rFonts w:asciiTheme="minorHAnsi" w:hAnsiTheme="minorHAnsi" w:cstheme="minorHAnsi"/>
          <w:sz w:val="20"/>
          <w:szCs w:val="20"/>
        </w:rPr>
        <w:t>rojektowanych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postanowienia</w:t>
      </w:r>
      <w:r w:rsidR="00D87F90">
        <w:rPr>
          <w:rFonts w:asciiTheme="minorHAnsi" w:hAnsiTheme="minorHAnsi" w:cstheme="minorHAnsi"/>
          <w:sz w:val="20"/>
          <w:szCs w:val="20"/>
        </w:rPr>
        <w:t>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5F4EA55" w14:textId="642C3823" w:rsid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068579C" w14:textId="77777777" w:rsidR="00DA2CDC" w:rsidRPr="007845B5" w:rsidRDefault="00DA2CDC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70F19EDC" w14:textId="77777777" w:rsidR="00DA2CDC" w:rsidRPr="00F964CF" w:rsidRDefault="00DA2CDC" w:rsidP="00DA2CDC">
      <w:p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</w:r>
            <w:r w:rsidR="003008E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………………………………………..</w:t>
      </w:r>
    </w:p>
    <w:p w14:paraId="3CCFC869" w14:textId="78FC860C" w:rsidR="005B01D9" w:rsidRPr="00D87F90" w:rsidRDefault="00184E7F" w:rsidP="00D87F90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D87F90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06A6" w14:textId="77777777" w:rsidR="004C345C" w:rsidRDefault="004C345C" w:rsidP="00480608">
      <w:r>
        <w:separator/>
      </w:r>
    </w:p>
  </w:endnote>
  <w:endnote w:type="continuationSeparator" w:id="0">
    <w:p w14:paraId="4E09B6DF" w14:textId="77777777" w:rsidR="004C345C" w:rsidRDefault="004C345C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25F5CD2A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 w:rsidR="003008E6">
              <w:rPr>
                <w:rFonts w:asciiTheme="minorHAnsi" w:hAnsiTheme="minorHAnsi" w:cstheme="minorHAnsi"/>
                <w:sz w:val="18"/>
                <w:szCs w:val="18"/>
              </w:rPr>
              <w:t xml:space="preserve">.2  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0F187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0D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265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F1879">
              <w:rPr>
                <w:rFonts w:asciiTheme="minorHAnsi" w:hAnsiTheme="minorHAnsi" w:cstheme="minorHAnsi"/>
                <w:sz w:val="18"/>
                <w:szCs w:val="18"/>
              </w:rPr>
              <w:t>/ZO</w:t>
            </w:r>
            <w:r w:rsidR="009D342C">
              <w:rPr>
                <w:rFonts w:asciiTheme="minorHAnsi" w:hAnsiTheme="minorHAnsi" w:cstheme="minorHAnsi"/>
                <w:sz w:val="18"/>
                <w:szCs w:val="18"/>
              </w:rPr>
              <w:t>/2025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008E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008E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36C9" w14:textId="77777777" w:rsidR="004C345C" w:rsidRDefault="004C345C" w:rsidP="00480608">
      <w:r>
        <w:separator/>
      </w:r>
    </w:p>
  </w:footnote>
  <w:footnote w:type="continuationSeparator" w:id="0">
    <w:p w14:paraId="06900D9A" w14:textId="77777777" w:rsidR="004C345C" w:rsidRDefault="004C345C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1879"/>
    <w:rsid w:val="000F6D47"/>
    <w:rsid w:val="00101EA6"/>
    <w:rsid w:val="00155900"/>
    <w:rsid w:val="00163153"/>
    <w:rsid w:val="0016643C"/>
    <w:rsid w:val="00181E82"/>
    <w:rsid w:val="00184E7F"/>
    <w:rsid w:val="001A6001"/>
    <w:rsid w:val="001B5C41"/>
    <w:rsid w:val="001B6146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A6D93"/>
    <w:rsid w:val="002B111C"/>
    <w:rsid w:val="002C532E"/>
    <w:rsid w:val="002D1F91"/>
    <w:rsid w:val="002E0EE0"/>
    <w:rsid w:val="003008E6"/>
    <w:rsid w:val="003066DB"/>
    <w:rsid w:val="00335D2F"/>
    <w:rsid w:val="00336AC7"/>
    <w:rsid w:val="00340B66"/>
    <w:rsid w:val="0035001D"/>
    <w:rsid w:val="00365F49"/>
    <w:rsid w:val="00371D66"/>
    <w:rsid w:val="00385C37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B0D76"/>
    <w:rsid w:val="004C345C"/>
    <w:rsid w:val="004C5E82"/>
    <w:rsid w:val="004C75F0"/>
    <w:rsid w:val="004D0061"/>
    <w:rsid w:val="004D2012"/>
    <w:rsid w:val="004D7030"/>
    <w:rsid w:val="004E1FB3"/>
    <w:rsid w:val="00503EA6"/>
    <w:rsid w:val="0051168E"/>
    <w:rsid w:val="005119FE"/>
    <w:rsid w:val="00517303"/>
    <w:rsid w:val="005259B4"/>
    <w:rsid w:val="005265F5"/>
    <w:rsid w:val="005608E3"/>
    <w:rsid w:val="005759A2"/>
    <w:rsid w:val="005814E8"/>
    <w:rsid w:val="005877FD"/>
    <w:rsid w:val="00593857"/>
    <w:rsid w:val="005A278D"/>
    <w:rsid w:val="005A4968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261E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06C6C"/>
    <w:rsid w:val="00815C99"/>
    <w:rsid w:val="008254CB"/>
    <w:rsid w:val="00841F5F"/>
    <w:rsid w:val="00853D86"/>
    <w:rsid w:val="00865246"/>
    <w:rsid w:val="00871733"/>
    <w:rsid w:val="00876254"/>
    <w:rsid w:val="008816DB"/>
    <w:rsid w:val="0088745F"/>
    <w:rsid w:val="008B4E2D"/>
    <w:rsid w:val="008C1C1E"/>
    <w:rsid w:val="008D1366"/>
    <w:rsid w:val="008E6254"/>
    <w:rsid w:val="0090144C"/>
    <w:rsid w:val="00905DD3"/>
    <w:rsid w:val="00920BE1"/>
    <w:rsid w:val="00923E00"/>
    <w:rsid w:val="0092652D"/>
    <w:rsid w:val="00944C6E"/>
    <w:rsid w:val="00945D33"/>
    <w:rsid w:val="0095649A"/>
    <w:rsid w:val="00974054"/>
    <w:rsid w:val="009835F4"/>
    <w:rsid w:val="0098582A"/>
    <w:rsid w:val="00990053"/>
    <w:rsid w:val="00997886"/>
    <w:rsid w:val="009A691A"/>
    <w:rsid w:val="009B7200"/>
    <w:rsid w:val="009D0F68"/>
    <w:rsid w:val="009D1074"/>
    <w:rsid w:val="009D342C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37D0B"/>
    <w:rsid w:val="00A405FF"/>
    <w:rsid w:val="00A419F7"/>
    <w:rsid w:val="00A51CEC"/>
    <w:rsid w:val="00A67AC7"/>
    <w:rsid w:val="00A85C28"/>
    <w:rsid w:val="00A913F0"/>
    <w:rsid w:val="00A93D83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87F90"/>
    <w:rsid w:val="00D924B5"/>
    <w:rsid w:val="00DA19CD"/>
    <w:rsid w:val="00DA1DDE"/>
    <w:rsid w:val="00DA2CDC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D008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6644-59A1-49B3-BBEF-0858D298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4</cp:revision>
  <cp:lastPrinted>2024-01-23T10:30:00Z</cp:lastPrinted>
  <dcterms:created xsi:type="dcterms:W3CDTF">2025-04-17T08:06:00Z</dcterms:created>
  <dcterms:modified xsi:type="dcterms:W3CDTF">2025-04-17T08:40:00Z</dcterms:modified>
</cp:coreProperties>
</file>