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332198" w14:textId="453A1EE1" w:rsidR="00256DC6" w:rsidRPr="00CF38CE" w:rsidRDefault="00FC69D3" w:rsidP="00700D04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CF38CE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4B343C" w:rsidRPr="00CF38CE">
        <w:rPr>
          <w:rFonts w:asciiTheme="minorHAnsi" w:hAnsiTheme="minorHAnsi" w:cstheme="minorHAnsi"/>
          <w:bCs/>
          <w:sz w:val="20"/>
          <w:szCs w:val="20"/>
        </w:rPr>
        <w:t>1</w:t>
      </w:r>
      <w:r w:rsidRPr="00CF38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56DC6" w:rsidRPr="00CF38CE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313CA4B0" w14:textId="5B0C54CB" w:rsidR="00031B5F" w:rsidRPr="005C4F76" w:rsidRDefault="00140BE8" w:rsidP="00B55F9B">
      <w:pPr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5C4F76">
        <w:rPr>
          <w:rFonts w:asciiTheme="minorHAnsi" w:hAnsiTheme="minorHAnsi" w:cstheme="minorHAnsi"/>
          <w:bCs/>
          <w:sz w:val="22"/>
          <w:szCs w:val="20"/>
        </w:rPr>
        <w:t>Znak sprawy</w:t>
      </w:r>
      <w:r w:rsidR="00B31AF0" w:rsidRPr="005C4F76">
        <w:rPr>
          <w:rFonts w:asciiTheme="minorHAnsi" w:hAnsiTheme="minorHAnsi" w:cstheme="minorHAnsi"/>
          <w:bCs/>
          <w:sz w:val="22"/>
          <w:szCs w:val="20"/>
        </w:rPr>
        <w:t>:</w:t>
      </w:r>
      <w:r w:rsidR="00B31AF0" w:rsidRPr="005C4F76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166B08" w:rsidRPr="005C4F76">
        <w:rPr>
          <w:rFonts w:asciiTheme="minorHAnsi" w:hAnsiTheme="minorHAnsi" w:cstheme="minorHAnsi"/>
          <w:b/>
          <w:bCs/>
          <w:sz w:val="22"/>
          <w:szCs w:val="20"/>
        </w:rPr>
        <w:t>0</w:t>
      </w:r>
      <w:r w:rsidR="009F119F">
        <w:rPr>
          <w:rFonts w:asciiTheme="minorHAnsi" w:hAnsiTheme="minorHAnsi" w:cstheme="minorHAnsi"/>
          <w:b/>
          <w:bCs/>
          <w:sz w:val="22"/>
          <w:szCs w:val="20"/>
        </w:rPr>
        <w:t>5</w:t>
      </w:r>
      <w:r w:rsidR="00166B08" w:rsidRPr="005C4F76">
        <w:rPr>
          <w:rFonts w:asciiTheme="minorHAnsi" w:hAnsiTheme="minorHAnsi" w:cstheme="minorHAnsi"/>
          <w:b/>
          <w:bCs/>
          <w:sz w:val="22"/>
          <w:szCs w:val="20"/>
        </w:rPr>
        <w:t>/PN</w:t>
      </w:r>
      <w:r w:rsidR="00031B5F" w:rsidRPr="005C4F76">
        <w:rPr>
          <w:rFonts w:asciiTheme="minorHAnsi" w:hAnsiTheme="minorHAnsi" w:cstheme="minorHAnsi"/>
          <w:b/>
          <w:bCs/>
          <w:sz w:val="22"/>
          <w:szCs w:val="20"/>
        </w:rPr>
        <w:t>/202</w:t>
      </w:r>
      <w:r w:rsidR="005C4F76" w:rsidRPr="005C4F76">
        <w:rPr>
          <w:rFonts w:asciiTheme="minorHAnsi" w:hAnsiTheme="minorHAnsi" w:cstheme="minorHAnsi"/>
          <w:b/>
          <w:bCs/>
          <w:sz w:val="22"/>
          <w:szCs w:val="20"/>
        </w:rPr>
        <w:t>5</w:t>
      </w:r>
    </w:p>
    <w:p w14:paraId="7E86BA84" w14:textId="77777777" w:rsidR="00031B5F" w:rsidRPr="009F119F" w:rsidRDefault="00031B5F" w:rsidP="009F119F">
      <w:pPr>
        <w:jc w:val="center"/>
        <w:rPr>
          <w:rFonts w:asciiTheme="minorHAnsi" w:hAnsiTheme="minorHAnsi" w:cstheme="minorHAnsi"/>
          <w:b/>
          <w:bCs/>
        </w:rPr>
      </w:pPr>
      <w:r w:rsidRPr="009F119F">
        <w:rPr>
          <w:rFonts w:asciiTheme="minorHAnsi" w:hAnsiTheme="minorHAnsi" w:cstheme="minorHAnsi"/>
          <w:b/>
          <w:bCs/>
        </w:rPr>
        <w:t>FORMULARZ OFERTOWY</w:t>
      </w:r>
    </w:p>
    <w:p w14:paraId="11AE5E34" w14:textId="4F980381" w:rsidR="00E15860" w:rsidRPr="009F119F" w:rsidRDefault="009F119F" w:rsidP="009F119F">
      <w:pPr>
        <w:jc w:val="center"/>
        <w:rPr>
          <w:rFonts w:asciiTheme="minorHAnsi" w:hAnsiTheme="minorHAnsi" w:cstheme="minorHAnsi"/>
          <w:b/>
          <w:i/>
          <w:iCs/>
        </w:rPr>
      </w:pPr>
      <w:r w:rsidRPr="009F119F">
        <w:rPr>
          <w:rFonts w:asciiTheme="minorHAnsi" w:hAnsiTheme="minorHAnsi" w:cstheme="minorHAnsi"/>
          <w:i/>
          <w:iCs/>
        </w:rPr>
        <w:t>(</w:t>
      </w:r>
      <w:r w:rsidR="00DB0BB2" w:rsidRPr="009F119F">
        <w:rPr>
          <w:rFonts w:asciiTheme="minorHAnsi" w:hAnsiTheme="minorHAnsi" w:cstheme="minorHAnsi"/>
          <w:i/>
          <w:iCs/>
        </w:rPr>
        <w:t>Pożądane jest złożenie oferty na druku jak niżej przedstawiono</w:t>
      </w:r>
      <w:r w:rsidRPr="009F119F">
        <w:rPr>
          <w:rFonts w:asciiTheme="minorHAnsi" w:hAnsiTheme="minorHAnsi" w:cstheme="minorHAnsi"/>
          <w:i/>
          <w:iCs/>
        </w:rPr>
        <w:t>)</w:t>
      </w:r>
    </w:p>
    <w:p w14:paraId="6960BB4B" w14:textId="0C7D9F71" w:rsidR="00480608" w:rsidRPr="00CF38CE" w:rsidRDefault="0016643C" w:rsidP="00142601">
      <w:pPr>
        <w:pStyle w:val="Akapitzlist"/>
        <w:numPr>
          <w:ilvl w:val="0"/>
          <w:numId w:val="33"/>
        </w:numPr>
        <w:shd w:val="clear" w:color="auto" w:fill="DEEAF6" w:themeFill="accent5" w:themeFillTint="33"/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142601">
        <w:rPr>
          <w:rFonts w:asciiTheme="minorHAnsi" w:hAnsiTheme="minorHAnsi" w:cstheme="minorHAnsi"/>
          <w:sz w:val="22"/>
          <w:szCs w:val="20"/>
        </w:rPr>
        <w:t>Dane Wykonawcy:</w:t>
      </w:r>
    </w:p>
    <w:tbl>
      <w:tblPr>
        <w:tblW w:w="4945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"/>
        <w:gridCol w:w="3598"/>
        <w:gridCol w:w="5741"/>
      </w:tblGrid>
      <w:tr w:rsidR="000650D0" w:rsidRPr="005C4F76" w14:paraId="04A92167" w14:textId="77777777" w:rsidTr="005C4F76">
        <w:trPr>
          <w:trHeight w:val="3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5C4F76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1.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Nazwa Wykonawcy</w:t>
            </w:r>
            <w:r w:rsidR="00E15860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3D7FCD9C" w14:textId="77777777" w:rsidTr="005C4F76">
        <w:trPr>
          <w:trHeight w:val="24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5C4F76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2.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650DF8E1" w:rsidR="006C4007" w:rsidRPr="006C4007" w:rsidRDefault="000650D0" w:rsidP="000C52D3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Adres, ulica: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0C8491F5" w14:textId="77777777" w:rsidTr="005C4F76">
        <w:trPr>
          <w:trHeight w:val="276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5C4F76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3.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sz w:val="22"/>
                <w:szCs w:val="20"/>
              </w:rPr>
              <w:t>Kod, miejscowość: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10564" w:rsidRPr="005C4F76" w14:paraId="265EADA7" w14:textId="77777777" w:rsidTr="005C4F76">
        <w:trPr>
          <w:trHeight w:val="276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84DE6" w14:textId="52DC7578" w:rsidR="00810564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4.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13425" w14:textId="6411B052" w:rsidR="00810564" w:rsidRPr="005C4F76" w:rsidRDefault="00810564" w:rsidP="000C52D3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sz w:val="22"/>
                <w:szCs w:val="20"/>
              </w:rPr>
              <w:t>Województwo</w:t>
            </w:r>
            <w:r w:rsidR="006C4007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1CC5" w14:textId="77777777" w:rsidR="00810564" w:rsidRPr="005C4F76" w:rsidRDefault="00810564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47C8A2E7" w14:textId="77777777" w:rsidTr="005C4F76">
        <w:trPr>
          <w:trHeight w:val="34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27C076F8" w:rsidR="000650D0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5</w:t>
            </w:r>
            <w:r w:rsidR="000650D0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1F0603BD" w:rsidR="000650D0" w:rsidRPr="005C4F76" w:rsidRDefault="000650D0" w:rsidP="005C4F76">
            <w:pPr>
              <w:pStyle w:val="Zawartotabeli"/>
              <w:ind w:left="53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Numer telefonu</w:t>
            </w:r>
            <w:r w:rsidR="0031476C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, </w:t>
            </w:r>
            <w:r w:rsidR="006C400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br/>
            </w:r>
            <w:r w:rsidR="0031476C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Numer faksu</w:t>
            </w:r>
            <w:r w:rsidR="006C400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  <w:r w:rsidR="0031476C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(jeżeli dotyczy)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7BF69BBF" w14:textId="77777777" w:rsidTr="005C4F76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7C776D69" w:rsidR="000650D0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7</w:t>
            </w:r>
            <w:r w:rsidR="000650D0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31706470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Adres e-mail</w:t>
            </w:r>
            <w:r w:rsidR="006C400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Wykonawcy/Firmy</w:t>
            </w:r>
            <w:r w:rsidR="00E15860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  <w:p w14:paraId="660084BA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6C4007">
              <w:rPr>
                <w:rFonts w:asciiTheme="minorHAnsi" w:hAnsiTheme="minorHAnsi" w:cstheme="minorHAnsi"/>
                <w:iCs/>
                <w:sz w:val="22"/>
                <w:szCs w:val="20"/>
                <w:u w:val="single"/>
              </w:rPr>
              <w:t>(podać obowiązkowo</w:t>
            </w:r>
            <w:r w:rsidRPr="005C4F76">
              <w:rPr>
                <w:rFonts w:asciiTheme="minorHAnsi" w:hAnsiTheme="minorHAnsi" w:cstheme="minorHAnsi"/>
                <w:iCs/>
                <w:sz w:val="22"/>
                <w:szCs w:val="20"/>
              </w:rPr>
              <w:t>)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177576D7" w14:textId="77777777" w:rsidTr="005C4F76">
        <w:trPr>
          <w:trHeight w:val="2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7264F56B" w:rsidR="000650D0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8</w:t>
            </w:r>
            <w:r w:rsidR="000650D0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NIP</w:t>
            </w:r>
            <w:r w:rsidR="00E15860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54EED391" w14:textId="77777777" w:rsidTr="005C4F76">
        <w:trPr>
          <w:trHeight w:val="30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682E7733" w:rsidR="000650D0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9</w:t>
            </w:r>
            <w:r w:rsidR="000650D0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REGON</w:t>
            </w:r>
            <w:r w:rsidR="00E15860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C477C" w:rsidRPr="005C4F76" w14:paraId="30490138" w14:textId="77777777" w:rsidTr="005C4F76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64A6A8B9" w:rsidR="00FC477C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10</w:t>
            </w:r>
            <w:r w:rsidR="00FC477C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5C4F76" w:rsidRDefault="00FC477C" w:rsidP="000C52D3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Adres e-mail:</w:t>
            </w:r>
          </w:p>
          <w:p w14:paraId="114AAC68" w14:textId="77777777" w:rsidR="00FC477C" w:rsidRPr="006C4007" w:rsidRDefault="00FC477C" w:rsidP="000C52D3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</w:rPr>
            </w:pPr>
            <w:r w:rsidRPr="006C4007">
              <w:rPr>
                <w:rFonts w:asciiTheme="minorHAnsi" w:hAnsiTheme="minorHAnsi" w:cstheme="minorHAnsi"/>
                <w:bCs/>
                <w:sz w:val="22"/>
                <w:szCs w:val="20"/>
                <w:u w:val="single"/>
              </w:rPr>
              <w:t>(na który będą wysyłane zamówienia)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5C4F76" w:rsidRDefault="00FC477C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C4007" w:rsidRPr="005C4F76" w14:paraId="37534065" w14:textId="77777777" w:rsidTr="005C4F76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025DD" w14:textId="0FDA23E2" w:rsidR="006C4007" w:rsidRPr="005C4F76" w:rsidRDefault="006C4007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11.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F978C" w14:textId="77777777" w:rsidR="006C4007" w:rsidRPr="005C4F76" w:rsidRDefault="006C4007" w:rsidP="006C400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Adres e-mail:</w:t>
            </w:r>
          </w:p>
          <w:p w14:paraId="6D394F7F" w14:textId="1C94E8C1" w:rsidR="006C4007" w:rsidRPr="005C4F76" w:rsidRDefault="006C4007" w:rsidP="006C400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C4007">
              <w:rPr>
                <w:rFonts w:asciiTheme="minorHAnsi" w:hAnsiTheme="minorHAnsi" w:cstheme="minorHAnsi"/>
                <w:bCs/>
                <w:sz w:val="22"/>
                <w:szCs w:val="20"/>
                <w:u w:val="single"/>
              </w:rPr>
              <w:t xml:space="preserve">(na który będą wysyłane 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  <w:u w:val="single"/>
              </w:rPr>
              <w:t>reklamacje</w:t>
            </w:r>
            <w:r w:rsidRPr="006C4007">
              <w:rPr>
                <w:rFonts w:asciiTheme="minorHAnsi" w:hAnsiTheme="minorHAnsi" w:cstheme="minorHAnsi"/>
                <w:bCs/>
                <w:sz w:val="22"/>
                <w:szCs w:val="20"/>
                <w:u w:val="single"/>
              </w:rPr>
              <w:t>)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AE87" w14:textId="77777777" w:rsidR="006C4007" w:rsidRPr="005C4F76" w:rsidRDefault="006C4007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429C8DFB" w14:textId="6C73D034" w:rsidR="00166B08" w:rsidRDefault="00480608" w:rsidP="00717C65">
      <w:pPr>
        <w:pStyle w:val="Akapitzlist"/>
        <w:numPr>
          <w:ilvl w:val="0"/>
          <w:numId w:val="33"/>
        </w:numPr>
        <w:tabs>
          <w:tab w:val="left" w:pos="142"/>
        </w:tabs>
        <w:autoSpaceDE w:val="0"/>
        <w:snapToGrid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 xml:space="preserve">Przystępując do postępowania </w:t>
      </w:r>
      <w:r w:rsidR="00D223A2" w:rsidRPr="005C4F76">
        <w:rPr>
          <w:rFonts w:asciiTheme="minorHAnsi" w:hAnsiTheme="minorHAnsi" w:cstheme="minorHAnsi"/>
          <w:sz w:val="22"/>
          <w:szCs w:val="22"/>
        </w:rPr>
        <w:t>o udzielenie zamówienia publicznego prowadzone jest w trybie przeta</w:t>
      </w:r>
      <w:r w:rsidR="00CF38CE" w:rsidRPr="005C4F76">
        <w:rPr>
          <w:rFonts w:asciiTheme="minorHAnsi" w:hAnsiTheme="minorHAnsi" w:cstheme="minorHAnsi"/>
          <w:sz w:val="22"/>
          <w:szCs w:val="22"/>
        </w:rPr>
        <w:t>rgu nieograniczonego powyżej 143</w:t>
      </w:r>
      <w:r w:rsidR="00D223A2" w:rsidRPr="005C4F76">
        <w:rPr>
          <w:rFonts w:asciiTheme="minorHAnsi" w:hAnsiTheme="minorHAnsi" w:cstheme="minorHAnsi"/>
          <w:sz w:val="22"/>
          <w:szCs w:val="22"/>
        </w:rPr>
        <w:t xml:space="preserve"> 000 euro, tj. równowartości kwoty 6</w:t>
      </w:r>
      <w:r w:rsidR="00CF38CE" w:rsidRPr="005C4F76">
        <w:rPr>
          <w:rFonts w:asciiTheme="minorHAnsi" w:hAnsiTheme="minorHAnsi" w:cstheme="minorHAnsi"/>
          <w:sz w:val="22"/>
          <w:szCs w:val="22"/>
        </w:rPr>
        <w:t>63 105</w:t>
      </w:r>
      <w:r w:rsidR="00D223A2" w:rsidRPr="005C4F76">
        <w:rPr>
          <w:rFonts w:asciiTheme="minorHAnsi" w:hAnsiTheme="minorHAnsi" w:cstheme="minorHAnsi"/>
          <w:sz w:val="22"/>
          <w:szCs w:val="22"/>
        </w:rPr>
        <w:t xml:space="preserve">,00 zł, na podstawie ustawy </w:t>
      </w:r>
      <w:r w:rsidR="00142601">
        <w:rPr>
          <w:rFonts w:asciiTheme="minorHAnsi" w:hAnsiTheme="minorHAnsi" w:cstheme="minorHAnsi"/>
          <w:sz w:val="22"/>
          <w:szCs w:val="22"/>
        </w:rPr>
        <w:br/>
      </w:r>
      <w:r w:rsidR="00D223A2" w:rsidRPr="005C4F76">
        <w:rPr>
          <w:rFonts w:asciiTheme="minorHAnsi" w:hAnsiTheme="minorHAnsi" w:cstheme="minorHAnsi"/>
          <w:sz w:val="22"/>
          <w:szCs w:val="22"/>
        </w:rPr>
        <w:t>z dnia 11 września 2019 r. Prawo zamówień publiczn</w:t>
      </w:r>
      <w:r w:rsidR="005C4F76">
        <w:rPr>
          <w:rFonts w:asciiTheme="minorHAnsi" w:hAnsiTheme="minorHAnsi" w:cstheme="minorHAnsi"/>
          <w:sz w:val="22"/>
          <w:szCs w:val="22"/>
        </w:rPr>
        <w:t>ych (tekst jednolity Dz.U. 2024 poz.1320</w:t>
      </w:r>
      <w:r w:rsidR="00D223A2" w:rsidRPr="005C4F7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D223A2" w:rsidRPr="005C4F7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223A2" w:rsidRPr="005C4F76">
        <w:rPr>
          <w:rFonts w:asciiTheme="minorHAnsi" w:hAnsiTheme="minorHAnsi" w:cstheme="minorHAnsi"/>
          <w:sz w:val="22"/>
          <w:szCs w:val="22"/>
        </w:rPr>
        <w:t>. zm.)</w:t>
      </w:r>
      <w:r w:rsidR="00DB0BB2"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="00D223A2" w:rsidRPr="005C4F76">
        <w:rPr>
          <w:rFonts w:asciiTheme="minorHAnsi" w:hAnsiTheme="minorHAnsi" w:cstheme="minorHAnsi"/>
          <w:sz w:val="22"/>
          <w:szCs w:val="22"/>
        </w:rPr>
        <w:t xml:space="preserve">na </w:t>
      </w:r>
      <w:r w:rsidR="0079634C" w:rsidRPr="00142601">
        <w:rPr>
          <w:rFonts w:asciiTheme="minorHAnsi" w:hAnsiTheme="minorHAnsi" w:cstheme="minorHAnsi"/>
          <w:sz w:val="22"/>
          <w:szCs w:val="22"/>
        </w:rPr>
        <w:t>:</w:t>
      </w:r>
      <w:r w:rsidRPr="00142601">
        <w:rPr>
          <w:rFonts w:asciiTheme="minorHAnsi" w:hAnsiTheme="minorHAnsi" w:cstheme="minorHAnsi"/>
          <w:sz w:val="22"/>
          <w:szCs w:val="22"/>
        </w:rPr>
        <w:t xml:space="preserve"> </w:t>
      </w:r>
      <w:r w:rsidR="004B343C" w:rsidRPr="00142601">
        <w:rPr>
          <w:rFonts w:asciiTheme="minorHAnsi" w:eastAsia="Arial" w:hAnsiTheme="minorHAnsi" w:cstheme="minorHAnsi"/>
          <w:b/>
          <w:sz w:val="22"/>
          <w:szCs w:val="22"/>
        </w:rPr>
        <w:t>„</w:t>
      </w:r>
      <w:r w:rsidR="009F119F" w:rsidRPr="009F119F">
        <w:rPr>
          <w:rFonts w:asciiTheme="minorHAnsi" w:eastAsia="Arial" w:hAnsiTheme="minorHAnsi" w:cstheme="minorHAnsi"/>
          <w:b/>
          <w:sz w:val="22"/>
          <w:szCs w:val="22"/>
        </w:rPr>
        <w:t>Zakup i sukcesywna dostawa jednorazowego niejałowego asortymentu, wyrobów medycznych dla SP ZOZ MSWiA w Kielcach, im. Św. Jana Pawła II w latach 2025 – 2026</w:t>
      </w:r>
      <w:r w:rsidR="004B343C" w:rsidRPr="00142601">
        <w:rPr>
          <w:rFonts w:asciiTheme="minorHAnsi" w:eastAsia="Arial" w:hAnsiTheme="minorHAnsi" w:cstheme="minorHAnsi"/>
          <w:b/>
          <w:sz w:val="22"/>
          <w:szCs w:val="22"/>
        </w:rPr>
        <w:t>”</w:t>
      </w:r>
      <w:r w:rsidR="00D223A2" w:rsidRPr="00142601">
        <w:rPr>
          <w:rFonts w:asciiTheme="minorHAnsi" w:eastAsia="Arial" w:hAnsiTheme="minorHAnsi" w:cstheme="minorHAnsi"/>
          <w:b/>
          <w:sz w:val="22"/>
          <w:szCs w:val="22"/>
        </w:rPr>
        <w:t>,</w:t>
      </w:r>
      <w:r w:rsidR="00D223A2" w:rsidRPr="005C4F76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D223A2" w:rsidRPr="005C4F76">
        <w:rPr>
          <w:rFonts w:asciiTheme="minorHAnsi" w:eastAsia="Arial" w:hAnsiTheme="minorHAnsi" w:cstheme="minorHAnsi"/>
          <w:sz w:val="22"/>
          <w:szCs w:val="22"/>
        </w:rPr>
        <w:t>w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 imieniu swoim i </w:t>
      </w:r>
      <w:r w:rsidR="00D223A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 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reprezentowanej firmy</w:t>
      </w:r>
      <w:r w:rsidR="00D223A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,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 </w:t>
      </w:r>
      <w:r w:rsidR="00DB0BB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składam 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ofertę </w:t>
      </w:r>
      <w:r w:rsidR="00DB0BB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na 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wykonanie przedmiotu zamówie</w:t>
      </w:r>
      <w:r w:rsidR="00DB0BB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nia za wynagrodzenie 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brutto wynikające z wyliczeń zawartych w tabeli poniżej</w:t>
      </w:r>
      <w:r w:rsidR="0031476C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 – zgodnie z załączonym formularzem asortymentowo - cenowym</w:t>
      </w:r>
      <w:r w:rsidR="0027490A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:</w:t>
      </w:r>
      <w:r w:rsidR="00166B08" w:rsidRPr="005C4F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5FF042" w14:textId="6CFD8DCB" w:rsidR="005C4F76" w:rsidRPr="006C4007" w:rsidRDefault="005C4F76" w:rsidP="006C4007">
      <w:pPr>
        <w:shd w:val="clear" w:color="auto" w:fill="DEEAF6" w:themeFill="accent5" w:themeFillTint="33"/>
        <w:tabs>
          <w:tab w:val="left" w:pos="142"/>
        </w:tabs>
        <w:autoSpaceDE w:val="0"/>
        <w:snapToGrid w:val="0"/>
        <w:spacing w:before="120" w:after="120"/>
        <w:ind w:left="-2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C4007">
        <w:rPr>
          <w:rFonts w:asciiTheme="minorHAnsi" w:hAnsiTheme="minorHAnsi" w:cstheme="minorHAnsi"/>
          <w:b/>
          <w:sz w:val="22"/>
          <w:szCs w:val="22"/>
        </w:rPr>
        <w:t xml:space="preserve">Oferta dla części nr ……….. </w:t>
      </w:r>
      <w:r w:rsidRPr="006C4007">
        <w:rPr>
          <w:rFonts w:asciiTheme="minorHAnsi" w:hAnsiTheme="minorHAnsi" w:cstheme="minorHAnsi"/>
          <w:i/>
          <w:sz w:val="20"/>
          <w:szCs w:val="22"/>
        </w:rPr>
        <w:t>(należy podać nr części na jaka Wykonawca składa ofertę)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46"/>
        <w:gridCol w:w="1361"/>
        <w:gridCol w:w="3882"/>
      </w:tblGrid>
      <w:tr w:rsidR="00257EB4" w:rsidRPr="00CF38CE" w14:paraId="7B8025B9" w14:textId="77777777" w:rsidTr="004B343C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2A75FE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965" w:type="pct"/>
            <w:shd w:val="clear" w:color="auto" w:fill="auto"/>
            <w:vAlign w:val="center"/>
          </w:tcPr>
          <w:p w14:paraId="1FFD7348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593C5B1C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4ACA28AD" w14:textId="77777777" w:rsidTr="004B343C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7E342144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30ED1FAC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13E4C79A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7001F233" w14:textId="77777777" w:rsidTr="004B343C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87447F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085B9934" w14:textId="77777777" w:rsidR="00257EB4" w:rsidRPr="00CF38CE" w:rsidRDefault="00257EB4" w:rsidP="00BD725D">
            <w:pPr>
              <w:suppressAutoHyphens w:val="0"/>
              <w:spacing w:line="48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D1103EF" w14:textId="777A19DE" w:rsidR="00257EB4" w:rsidRPr="00CF38CE" w:rsidRDefault="00B55F9B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[</w:t>
            </w:r>
            <w:r w:rsidR="00257EB4"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%</w:t>
            </w:r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] </w:t>
            </w:r>
            <w:r w:rsidR="00257EB4"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- </w:t>
            </w:r>
            <w:r w:rsidR="005D493F" w:rsidRPr="00CF38CE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</w:p>
        </w:tc>
        <w:tc>
          <w:tcPr>
            <w:tcW w:w="2036" w:type="pct"/>
            <w:shd w:val="clear" w:color="auto" w:fill="auto"/>
            <w:vAlign w:val="center"/>
          </w:tcPr>
          <w:p w14:paraId="50D0A976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CF38CE" w14:paraId="4BEA808A" w14:textId="77777777" w:rsidTr="004B343C">
        <w:trPr>
          <w:trHeight w:hRule="exact" w:val="39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5B582AB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6F62A293" w14:textId="77777777" w:rsidR="00257EB4" w:rsidRPr="00CF38CE" w:rsidRDefault="00257EB4" w:rsidP="00BD725D">
            <w:pPr>
              <w:suppressAutoHyphens w:val="0"/>
              <w:spacing w:line="48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3603D40B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47F2E60B" w14:textId="77777777" w:rsidTr="004B343C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27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639901D0" w14:textId="77777777" w:rsidTr="00BD725D">
        <w:trPr>
          <w:trHeight w:hRule="exact" w:val="63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C701421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02C1118E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43CB26B7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bookmarkEnd w:id="0"/>
    <w:p w14:paraId="279638FC" w14:textId="77777777" w:rsidR="00B70615" w:rsidRPr="00142601" w:rsidRDefault="005B01D9" w:rsidP="00142601">
      <w:pPr>
        <w:pStyle w:val="Akapitzlist"/>
        <w:numPr>
          <w:ilvl w:val="0"/>
          <w:numId w:val="33"/>
        </w:numPr>
        <w:shd w:val="clear" w:color="auto" w:fill="DEEAF6" w:themeFill="accent5" w:themeFillTint="33"/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2"/>
          <w:szCs w:val="20"/>
        </w:rPr>
      </w:pPr>
      <w:r w:rsidRPr="00142601">
        <w:rPr>
          <w:rFonts w:asciiTheme="minorHAnsi" w:hAnsiTheme="minorHAnsi" w:cstheme="minorHAnsi"/>
          <w:b/>
          <w:bCs/>
          <w:sz w:val="22"/>
          <w:szCs w:val="20"/>
        </w:rPr>
        <w:t xml:space="preserve">Potwierdzenie </w:t>
      </w:r>
      <w:r w:rsidRPr="00142601">
        <w:rPr>
          <w:rFonts w:asciiTheme="minorHAnsi" w:hAnsiTheme="minorHAnsi" w:cstheme="minorHAnsi"/>
          <w:b/>
          <w:sz w:val="22"/>
          <w:szCs w:val="20"/>
        </w:rPr>
        <w:t>spełnienia</w:t>
      </w:r>
      <w:r w:rsidR="009D0F68" w:rsidRPr="00142601">
        <w:rPr>
          <w:rFonts w:asciiTheme="minorHAnsi" w:hAnsiTheme="minorHAnsi" w:cstheme="minorHAnsi"/>
          <w:b/>
          <w:sz w:val="22"/>
          <w:szCs w:val="20"/>
        </w:rPr>
        <w:t xml:space="preserve"> wymagań Specyfikacji </w:t>
      </w:r>
      <w:r w:rsidRPr="00142601">
        <w:rPr>
          <w:rFonts w:asciiTheme="minorHAnsi" w:hAnsiTheme="minorHAnsi" w:cstheme="minorHAnsi"/>
          <w:b/>
          <w:sz w:val="22"/>
          <w:szCs w:val="20"/>
        </w:rPr>
        <w:t>Warunków Zamówienia</w:t>
      </w:r>
      <w:r w:rsidR="009D0F68" w:rsidRPr="00142601">
        <w:rPr>
          <w:rFonts w:asciiTheme="minorHAnsi" w:hAnsiTheme="minorHAnsi" w:cstheme="minorHAnsi"/>
          <w:b/>
          <w:sz w:val="22"/>
          <w:szCs w:val="20"/>
        </w:rPr>
        <w:t>.</w:t>
      </w:r>
    </w:p>
    <w:p w14:paraId="3F036318" w14:textId="4C5FDA24" w:rsidR="00B70615" w:rsidRPr="005C4F76" w:rsidRDefault="00480608" w:rsidP="0014260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>Oświadczamy, ze zapewniamy realizację zmówienia zgodnie z wymaganiami Zamawiającego zawartymi</w:t>
      </w:r>
      <w:r w:rsidR="00B70615"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="00142601">
        <w:rPr>
          <w:rFonts w:asciiTheme="minorHAnsi" w:hAnsiTheme="minorHAnsi" w:cstheme="minorHAnsi"/>
          <w:sz w:val="22"/>
          <w:szCs w:val="22"/>
        </w:rPr>
        <w:br/>
      </w:r>
      <w:r w:rsidR="009D0F68" w:rsidRPr="005C4F76">
        <w:rPr>
          <w:rFonts w:asciiTheme="minorHAnsi" w:hAnsiTheme="minorHAnsi" w:cstheme="minorHAnsi"/>
          <w:sz w:val="22"/>
          <w:szCs w:val="22"/>
        </w:rPr>
        <w:t>w SWZ i załącznikach do S</w:t>
      </w:r>
      <w:r w:rsidR="004726C0" w:rsidRPr="005C4F76">
        <w:rPr>
          <w:rFonts w:asciiTheme="minorHAnsi" w:hAnsiTheme="minorHAnsi" w:cstheme="minorHAnsi"/>
          <w:sz w:val="22"/>
          <w:szCs w:val="22"/>
        </w:rPr>
        <w:t>WZ</w:t>
      </w:r>
      <w:r w:rsidR="000468D9" w:rsidRPr="005C4F76">
        <w:rPr>
          <w:rFonts w:asciiTheme="minorHAnsi" w:hAnsiTheme="minorHAnsi" w:cstheme="minorHAnsi"/>
          <w:sz w:val="22"/>
          <w:szCs w:val="22"/>
        </w:rPr>
        <w:t xml:space="preserve">, </w:t>
      </w:r>
      <w:r w:rsidR="00C07761" w:rsidRPr="005C4F76">
        <w:rPr>
          <w:rFonts w:asciiTheme="minorHAnsi" w:hAnsiTheme="minorHAnsi" w:cstheme="minorHAnsi"/>
          <w:sz w:val="22"/>
          <w:szCs w:val="22"/>
        </w:rPr>
        <w:t xml:space="preserve">z terminem płatności </w:t>
      </w:r>
      <w:r w:rsidR="00597EA6" w:rsidRPr="005C4F76">
        <w:rPr>
          <w:rFonts w:asciiTheme="minorHAnsi" w:hAnsiTheme="minorHAnsi" w:cstheme="minorHAnsi"/>
          <w:sz w:val="22"/>
          <w:szCs w:val="22"/>
        </w:rPr>
        <w:t>6</w:t>
      </w:r>
      <w:r w:rsidR="00036DBB" w:rsidRPr="005C4F76">
        <w:rPr>
          <w:rFonts w:asciiTheme="minorHAnsi" w:hAnsiTheme="minorHAnsi" w:cstheme="minorHAnsi"/>
          <w:sz w:val="22"/>
          <w:szCs w:val="22"/>
        </w:rPr>
        <w:t xml:space="preserve">0 dni od otrzymania </w:t>
      </w:r>
      <w:r w:rsidR="00B70615" w:rsidRPr="005C4F76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="009D0F68" w:rsidRPr="005C4F76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036DBB" w:rsidRPr="005C4F76">
        <w:rPr>
          <w:rFonts w:asciiTheme="minorHAnsi" w:hAnsiTheme="minorHAnsi" w:cstheme="minorHAnsi"/>
          <w:sz w:val="22"/>
          <w:szCs w:val="22"/>
        </w:rPr>
        <w:t>faktury</w:t>
      </w:r>
      <w:r w:rsidR="004726C0" w:rsidRPr="005C4F76">
        <w:rPr>
          <w:rFonts w:asciiTheme="minorHAnsi" w:hAnsiTheme="minorHAnsi" w:cstheme="minorHAnsi"/>
          <w:sz w:val="22"/>
          <w:szCs w:val="22"/>
        </w:rPr>
        <w:t>.</w:t>
      </w:r>
    </w:p>
    <w:p w14:paraId="7FFD5805" w14:textId="43E27AFF" w:rsidR="00480608" w:rsidRPr="005C4F76" w:rsidRDefault="00480608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lastRenderedPageBreak/>
        <w:t xml:space="preserve">Oświadczamy, </w:t>
      </w:r>
      <w:r w:rsidR="00B70615" w:rsidRPr="005C4F76">
        <w:rPr>
          <w:rFonts w:asciiTheme="minorHAnsi" w:hAnsiTheme="minorHAnsi" w:cstheme="minorHAnsi"/>
          <w:sz w:val="22"/>
          <w:szCs w:val="22"/>
        </w:rPr>
        <w:t>że zapoznaliśmy się z treścią S</w:t>
      </w:r>
      <w:r w:rsidRPr="005C4F76">
        <w:rPr>
          <w:rFonts w:asciiTheme="minorHAnsi" w:hAnsiTheme="minorHAnsi" w:cstheme="minorHAnsi"/>
          <w:sz w:val="22"/>
          <w:szCs w:val="22"/>
        </w:rPr>
        <w:t>WZ</w:t>
      </w:r>
      <w:r w:rsidR="00B70615" w:rsidRPr="005C4F76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Pr="005C4F76">
        <w:rPr>
          <w:rFonts w:asciiTheme="minorHAnsi" w:hAnsiTheme="minorHAnsi" w:cstheme="minorHAnsi"/>
          <w:sz w:val="22"/>
          <w:szCs w:val="22"/>
        </w:rPr>
        <w:t xml:space="preserve"> i nie wnosimy do niej uwag </w:t>
      </w:r>
      <w:r w:rsidR="00142601">
        <w:rPr>
          <w:rFonts w:asciiTheme="minorHAnsi" w:hAnsiTheme="minorHAnsi" w:cstheme="minorHAnsi"/>
          <w:sz w:val="22"/>
          <w:szCs w:val="22"/>
        </w:rPr>
        <w:br/>
      </w:r>
      <w:r w:rsidRPr="005C4F76">
        <w:rPr>
          <w:rFonts w:asciiTheme="minorHAnsi" w:hAnsiTheme="minorHAnsi" w:cstheme="minorHAnsi"/>
          <w:sz w:val="22"/>
          <w:szCs w:val="22"/>
        </w:rPr>
        <w:t>i zastrzeżeń.</w:t>
      </w:r>
    </w:p>
    <w:p w14:paraId="3526C2E2" w14:textId="77777777" w:rsidR="00480608" w:rsidRPr="005C4F76" w:rsidRDefault="00480608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>W składanej ofercie uwzględnione zostały wsz</w:t>
      </w:r>
      <w:r w:rsidR="00B70615" w:rsidRPr="005C4F76">
        <w:rPr>
          <w:rFonts w:asciiTheme="minorHAnsi" w:hAnsiTheme="minorHAnsi" w:cstheme="minorHAnsi"/>
          <w:sz w:val="22"/>
          <w:szCs w:val="22"/>
        </w:rPr>
        <w:t>ystkie wyjaśnienia i zmiany w S</w:t>
      </w:r>
      <w:r w:rsidRPr="005C4F76">
        <w:rPr>
          <w:rFonts w:asciiTheme="minorHAnsi" w:hAnsiTheme="minorHAnsi" w:cstheme="minorHAnsi"/>
          <w:sz w:val="22"/>
          <w:szCs w:val="22"/>
        </w:rPr>
        <w:t>WZ opublikowane przez Zamawiającego do terminu s</w:t>
      </w:r>
      <w:r w:rsidR="0001290A" w:rsidRPr="005C4F76">
        <w:rPr>
          <w:rFonts w:asciiTheme="minorHAnsi" w:hAnsiTheme="minorHAnsi" w:cstheme="minorHAnsi"/>
          <w:sz w:val="22"/>
          <w:szCs w:val="22"/>
        </w:rPr>
        <w:t>kładania ofert.</w:t>
      </w:r>
    </w:p>
    <w:p w14:paraId="2B0F36BD" w14:textId="6BE49C65" w:rsidR="00480608" w:rsidRPr="005C4F76" w:rsidRDefault="00CB05FF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B70615" w:rsidRPr="005C4F76">
        <w:rPr>
          <w:rFonts w:asciiTheme="minorHAnsi" w:hAnsiTheme="minorHAnsi" w:cstheme="minorHAnsi"/>
          <w:sz w:val="22"/>
          <w:szCs w:val="22"/>
        </w:rPr>
        <w:t>zawarte w SWZ „</w:t>
      </w:r>
      <w:r w:rsidR="009F57C6" w:rsidRPr="005C4F76">
        <w:rPr>
          <w:rFonts w:asciiTheme="minorHAnsi" w:hAnsiTheme="minorHAnsi" w:cstheme="minorHAnsi"/>
          <w:sz w:val="22"/>
          <w:szCs w:val="22"/>
        </w:rPr>
        <w:t>P</w:t>
      </w:r>
      <w:r w:rsidR="00B70615" w:rsidRPr="005C4F76">
        <w:rPr>
          <w:rFonts w:asciiTheme="minorHAnsi" w:hAnsiTheme="minorHAnsi" w:cstheme="minorHAnsi"/>
          <w:sz w:val="22"/>
          <w:szCs w:val="22"/>
        </w:rPr>
        <w:t>rojektowane postanowienia umowy”, w których</w:t>
      </w:r>
      <w:r w:rsidR="00480608" w:rsidRPr="005C4F76">
        <w:rPr>
          <w:rFonts w:asciiTheme="minorHAnsi" w:hAnsiTheme="minorHAnsi" w:cstheme="minorHAnsi"/>
          <w:sz w:val="22"/>
          <w:szCs w:val="22"/>
        </w:rPr>
        <w:t xml:space="preserve"> określono warunki realizacji zamówienia, został</w:t>
      </w:r>
      <w:r w:rsidR="00B70615" w:rsidRPr="005C4F76">
        <w:rPr>
          <w:rFonts w:asciiTheme="minorHAnsi" w:hAnsiTheme="minorHAnsi" w:cstheme="minorHAnsi"/>
          <w:sz w:val="22"/>
          <w:szCs w:val="22"/>
        </w:rPr>
        <w:t>y przez nas zaakceptowane</w:t>
      </w:r>
      <w:r w:rsidR="00480608" w:rsidRPr="005C4F76">
        <w:rPr>
          <w:rFonts w:asciiTheme="minorHAnsi" w:hAnsiTheme="minorHAnsi" w:cstheme="minorHAnsi"/>
          <w:sz w:val="22"/>
          <w:szCs w:val="22"/>
        </w:rPr>
        <w:t xml:space="preserve"> i zobowiązujemy się, w przypadku wyboru naszej oferty do zawarcia umowy na </w:t>
      </w:r>
      <w:r w:rsidR="00B70615" w:rsidRPr="005C4F76">
        <w:rPr>
          <w:rFonts w:asciiTheme="minorHAnsi" w:hAnsiTheme="minorHAnsi" w:cstheme="minorHAnsi"/>
          <w:sz w:val="22"/>
          <w:szCs w:val="22"/>
        </w:rPr>
        <w:t xml:space="preserve">warunkach w nich zaproponowanych, </w:t>
      </w:r>
      <w:r w:rsidR="00480608" w:rsidRPr="005C4F76">
        <w:rPr>
          <w:rFonts w:asciiTheme="minorHAnsi" w:hAnsiTheme="minorHAnsi" w:cstheme="minorHAnsi"/>
          <w:sz w:val="22"/>
          <w:szCs w:val="22"/>
        </w:rPr>
        <w:t xml:space="preserve">w miejscu i </w:t>
      </w:r>
      <w:r w:rsidR="00D223A2" w:rsidRPr="005C4F76">
        <w:rPr>
          <w:rFonts w:asciiTheme="minorHAnsi" w:hAnsiTheme="minorHAnsi" w:cstheme="minorHAnsi"/>
          <w:sz w:val="22"/>
          <w:szCs w:val="22"/>
        </w:rPr>
        <w:t> </w:t>
      </w:r>
      <w:r w:rsidR="00480608" w:rsidRPr="005C4F76">
        <w:rPr>
          <w:rFonts w:asciiTheme="minorHAnsi" w:hAnsiTheme="minorHAnsi" w:cstheme="minorHAnsi"/>
          <w:sz w:val="22"/>
          <w:szCs w:val="22"/>
        </w:rPr>
        <w:t>terminie wyznaczonym przez Zamawiającego.</w:t>
      </w:r>
    </w:p>
    <w:p w14:paraId="660B2919" w14:textId="77777777" w:rsidR="002A5282" w:rsidRPr="005C4F76" w:rsidRDefault="002A5282" w:rsidP="00142601">
      <w:pPr>
        <w:pStyle w:val="Akapitzlist"/>
        <w:numPr>
          <w:ilvl w:val="0"/>
          <w:numId w:val="33"/>
        </w:numPr>
        <w:shd w:val="clear" w:color="auto" w:fill="DEEAF6" w:themeFill="accent5" w:themeFillTint="33"/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/>
          <w:sz w:val="22"/>
          <w:szCs w:val="22"/>
        </w:rPr>
        <w:t>Oświadczam</w:t>
      </w:r>
      <w:r w:rsidR="002479D1" w:rsidRPr="005C4F76">
        <w:rPr>
          <w:rFonts w:asciiTheme="minorHAnsi" w:hAnsiTheme="minorHAnsi" w:cstheme="minorHAnsi"/>
          <w:b/>
          <w:sz w:val="22"/>
          <w:szCs w:val="22"/>
        </w:rPr>
        <w:t>/</w:t>
      </w:r>
      <w:r w:rsidRPr="005C4F76">
        <w:rPr>
          <w:rFonts w:asciiTheme="minorHAnsi" w:hAnsiTheme="minorHAnsi" w:cstheme="minorHAnsi"/>
          <w:b/>
          <w:sz w:val="22"/>
          <w:szCs w:val="22"/>
        </w:rPr>
        <w:t>y, że</w:t>
      </w:r>
      <w:r w:rsidR="00815C99" w:rsidRPr="005C4F76">
        <w:rPr>
          <w:rFonts w:asciiTheme="minorHAnsi" w:hAnsiTheme="minorHAnsi" w:cstheme="minorHAnsi"/>
          <w:b/>
          <w:sz w:val="22"/>
          <w:szCs w:val="22"/>
        </w:rPr>
        <w:t>:</w:t>
      </w:r>
    </w:p>
    <w:p w14:paraId="5BA9FA12" w14:textId="77777777" w:rsidR="002A5282" w:rsidRPr="005C4F76" w:rsidRDefault="007B0BE9" w:rsidP="0014260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b/>
          <w:bCs/>
          <w:sz w:val="22"/>
          <w:szCs w:val="22"/>
        </w:rPr>
        <w:t>NIE UTAJNIAMY</w:t>
      </w:r>
      <w:r w:rsidR="002C532E"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*</w:t>
      </w:r>
      <w:r w:rsidRPr="005C4F7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2A5282" w:rsidRPr="005C4F76">
        <w:rPr>
          <w:rFonts w:asciiTheme="minorHAnsi" w:eastAsia="Tahoma" w:hAnsiTheme="minorHAnsi" w:cstheme="minorHAnsi"/>
          <w:sz w:val="22"/>
          <w:szCs w:val="22"/>
        </w:rPr>
        <w:t>żadnych informacji zawartych w naszej ofercie;</w:t>
      </w:r>
    </w:p>
    <w:p w14:paraId="22EB5F6E" w14:textId="77777777" w:rsidR="002A5282" w:rsidRPr="005C4F76" w:rsidRDefault="007B0BE9" w:rsidP="0014260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b/>
          <w:bCs/>
          <w:sz w:val="22"/>
          <w:szCs w:val="22"/>
        </w:rPr>
        <w:t>UTAJNIAMY</w:t>
      </w:r>
      <w:r w:rsidR="002C532E"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*</w:t>
      </w:r>
      <w:r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 xml:space="preserve"> </w:t>
      </w:r>
      <w:r w:rsidR="002A5282" w:rsidRPr="005C4F76">
        <w:rPr>
          <w:rFonts w:asciiTheme="minorHAnsi" w:eastAsia="Tahoma" w:hAnsiTheme="minorHAnsi" w:cstheme="minorHAnsi"/>
          <w:sz w:val="22"/>
          <w:szCs w:val="22"/>
        </w:rPr>
        <w:t xml:space="preserve">informacje zawarte w naszej ofercie, które stanowią tajemnice przedsiębiorstwa </w:t>
      </w:r>
      <w:r w:rsidR="0074352A" w:rsidRPr="005C4F76">
        <w:rPr>
          <w:rFonts w:asciiTheme="minorHAnsi" w:eastAsia="Tahoma" w:hAnsiTheme="minorHAnsi" w:cstheme="minorHAnsi"/>
          <w:sz w:val="22"/>
          <w:szCs w:val="22"/>
        </w:rPr>
        <w:br/>
      </w:r>
      <w:r w:rsidR="002A5282" w:rsidRPr="005C4F76">
        <w:rPr>
          <w:rFonts w:asciiTheme="minorHAnsi" w:eastAsia="Tahoma" w:hAnsiTheme="minorHAnsi" w:cstheme="minorHAnsi"/>
          <w:sz w:val="22"/>
          <w:szCs w:val="22"/>
        </w:rPr>
        <w:t>w zakresie:</w:t>
      </w:r>
    </w:p>
    <w:p w14:paraId="7DA18733" w14:textId="77777777" w:rsidR="00142601" w:rsidRPr="00142601" w:rsidRDefault="002A5282" w:rsidP="001426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nazwa utajnionego dokumentu</w:t>
      </w:r>
      <w:r w:rsidR="005877FD" w:rsidRPr="005C4F76">
        <w:rPr>
          <w:rFonts w:asciiTheme="minorHAnsi" w:eastAsia="Tahoma" w:hAnsiTheme="minorHAnsi" w:cstheme="minorHAnsi"/>
          <w:sz w:val="22"/>
          <w:szCs w:val="22"/>
        </w:rPr>
        <w:t xml:space="preserve"> i zakres informacji</w:t>
      </w:r>
      <w:r w:rsidR="00F4165C" w:rsidRPr="005C4F76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F4165C" w:rsidRPr="005C4F76">
        <w:rPr>
          <w:rFonts w:asciiTheme="minorHAnsi" w:eastAsia="Tahoma" w:hAnsiTheme="minorHAnsi" w:cstheme="minorHAnsi"/>
          <w:i/>
          <w:sz w:val="22"/>
          <w:szCs w:val="22"/>
        </w:rPr>
        <w:t>(podać)</w:t>
      </w:r>
      <w:r w:rsidRPr="005C4F76">
        <w:rPr>
          <w:rFonts w:asciiTheme="minorHAnsi" w:eastAsia="Tahoma" w:hAnsiTheme="minorHAnsi" w:cstheme="minorHAnsi"/>
          <w:sz w:val="22"/>
          <w:szCs w:val="22"/>
        </w:rPr>
        <w:t xml:space="preserve">: 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[….</w:t>
      </w:r>
      <w:r w:rsidR="00142601">
        <w:rPr>
          <w:rFonts w:asciiTheme="minorHAnsi" w:hAnsiTheme="minorHAnsi" w:cstheme="minorHAnsi"/>
          <w:bCs/>
          <w:sz w:val="22"/>
          <w:szCs w:val="22"/>
        </w:rPr>
        <w:t>]</w:t>
      </w:r>
    </w:p>
    <w:p w14:paraId="5C880E80" w14:textId="38CCA025" w:rsidR="007B0BE9" w:rsidRPr="00142601" w:rsidRDefault="002C532E" w:rsidP="00142601">
      <w:pPr>
        <w:rPr>
          <w:rFonts w:asciiTheme="minorHAnsi" w:hAnsiTheme="minorHAnsi" w:cstheme="minorHAnsi"/>
          <w:sz w:val="22"/>
          <w:szCs w:val="22"/>
        </w:rPr>
      </w:pPr>
      <w:r w:rsidRPr="00142601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 xml:space="preserve"> *</w:t>
      </w:r>
      <w:r w:rsidR="007B0BE9" w:rsidRPr="00142601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 xml:space="preserve"> </w:t>
      </w:r>
      <w:r w:rsidR="004555A8" w:rsidRPr="00142601">
        <w:rPr>
          <w:rFonts w:asciiTheme="minorHAnsi" w:hAnsiTheme="minorHAnsi" w:cstheme="minorHAnsi"/>
          <w:color w:val="C00000"/>
          <w:sz w:val="22"/>
          <w:szCs w:val="22"/>
        </w:rPr>
        <w:t>n</w:t>
      </w:r>
      <w:r w:rsidR="007B0BE9" w:rsidRPr="00142601">
        <w:rPr>
          <w:rFonts w:asciiTheme="minorHAnsi" w:hAnsiTheme="minorHAnsi" w:cstheme="minorHAnsi"/>
          <w:color w:val="C00000"/>
          <w:sz w:val="22"/>
          <w:szCs w:val="22"/>
        </w:rPr>
        <w:t>iepotrzebne skreślić</w:t>
      </w:r>
    </w:p>
    <w:p w14:paraId="6AA13E55" w14:textId="77777777" w:rsidR="002A5282" w:rsidRPr="005C4F76" w:rsidRDefault="002A5282" w:rsidP="0014260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W związku z utajnieniem w/w dokumentów oświadczamy, że:</w:t>
      </w:r>
    </w:p>
    <w:p w14:paraId="46E12A0E" w14:textId="77777777" w:rsidR="002A5282" w:rsidRPr="005C4F76" w:rsidRDefault="002A5282" w:rsidP="00142601">
      <w:pPr>
        <w:numPr>
          <w:ilvl w:val="0"/>
          <w:numId w:val="6"/>
        </w:numPr>
        <w:spacing w:before="120" w:after="120"/>
        <w:ind w:left="623" w:hanging="266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wymienione wyżej informacje zostały w naszej firmie objęte ochrona jako nieujawnione, objęta tajemnicą przedsiębiorstwa,</w:t>
      </w:r>
    </w:p>
    <w:p w14:paraId="4717397F" w14:textId="3852220A" w:rsidR="002A5282" w:rsidRPr="005C4F76" w:rsidRDefault="002A5282" w:rsidP="00142601">
      <w:pPr>
        <w:numPr>
          <w:ilvl w:val="0"/>
          <w:numId w:val="6"/>
        </w:numPr>
        <w:spacing w:before="120" w:after="120"/>
        <w:ind w:left="623" w:hanging="266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 xml:space="preserve">informacje te nie były nigdzie jawnie publikowane, nie stanowiły one części materiałów promocyjnych i </w:t>
      </w:r>
      <w:r w:rsidR="005D493F" w:rsidRPr="005C4F76">
        <w:rPr>
          <w:rFonts w:asciiTheme="minorHAnsi" w:eastAsia="Tahoma" w:hAnsiTheme="minorHAnsi" w:cstheme="minorHAnsi"/>
          <w:sz w:val="22"/>
          <w:szCs w:val="22"/>
        </w:rPr>
        <w:t> </w:t>
      </w:r>
      <w:r w:rsidRPr="005C4F76">
        <w:rPr>
          <w:rFonts w:asciiTheme="minorHAnsi" w:eastAsia="Tahoma" w:hAnsiTheme="minorHAnsi" w:cstheme="minorHAnsi"/>
          <w:sz w:val="22"/>
          <w:szCs w:val="22"/>
        </w:rPr>
        <w:t>podobnych, ani nie zapoznawano z nimi innych jednostek gospodarczy</w:t>
      </w:r>
      <w:r w:rsidR="00EF2840" w:rsidRPr="005C4F76">
        <w:rPr>
          <w:rFonts w:asciiTheme="minorHAnsi" w:eastAsia="Tahoma" w:hAnsiTheme="minorHAnsi" w:cstheme="minorHAnsi"/>
          <w:sz w:val="22"/>
          <w:szCs w:val="22"/>
        </w:rPr>
        <w:t xml:space="preserve">ch i </w:t>
      </w:r>
      <w:r w:rsidRPr="005C4F76">
        <w:rPr>
          <w:rFonts w:asciiTheme="minorHAnsi" w:eastAsia="Tahoma" w:hAnsiTheme="minorHAnsi" w:cstheme="minorHAnsi"/>
          <w:sz w:val="22"/>
          <w:szCs w:val="22"/>
        </w:rPr>
        <w:t>administracyjnych w trybie jawnym,</w:t>
      </w:r>
    </w:p>
    <w:p w14:paraId="610591E1" w14:textId="77777777" w:rsidR="002A5282" w:rsidRPr="005C4F76" w:rsidRDefault="002A5282" w:rsidP="00142601">
      <w:pPr>
        <w:numPr>
          <w:ilvl w:val="0"/>
          <w:numId w:val="6"/>
        </w:numPr>
        <w:spacing w:before="120" w:after="120"/>
        <w:ind w:left="623" w:hanging="266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zastrzeżenie niejawności w/w informacji jest nadal ważne,</w:t>
      </w:r>
    </w:p>
    <w:p w14:paraId="2DBA4F4A" w14:textId="77777777" w:rsidR="002A5282" w:rsidRPr="005C4F76" w:rsidRDefault="002A5282" w:rsidP="00142601">
      <w:pPr>
        <w:numPr>
          <w:ilvl w:val="0"/>
          <w:numId w:val="6"/>
        </w:numPr>
        <w:spacing w:before="120" w:after="120"/>
        <w:ind w:left="623" w:hanging="266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5F808899" w14:textId="297D3DA7" w:rsidR="000B7705" w:rsidRPr="005C4F76" w:rsidRDefault="005814E8" w:rsidP="00142601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/>
          <w:sz w:val="22"/>
          <w:szCs w:val="22"/>
          <w:u w:val="single"/>
        </w:rPr>
        <w:t>Wykonawca zamierza powierzyć cześć zamówienia podwykonawcom</w:t>
      </w:r>
      <w:r w:rsidRPr="005C4F7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C4F76">
        <w:rPr>
          <w:rFonts w:asciiTheme="minorHAnsi" w:hAnsiTheme="minorHAnsi" w:cstheme="minorHAnsi"/>
          <w:b/>
          <w:color w:val="C00000"/>
          <w:sz w:val="22"/>
          <w:szCs w:val="22"/>
        </w:rPr>
        <w:t>TAK / NIE</w:t>
      </w:r>
      <w:r w:rsidR="006F6393"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1</w:t>
      </w:r>
      <w:r w:rsidRPr="005C4F7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5C4F76">
        <w:rPr>
          <w:rFonts w:asciiTheme="minorHAnsi" w:hAnsiTheme="minorHAnsi" w:cstheme="minorHAnsi"/>
          <w:sz w:val="22"/>
          <w:szCs w:val="22"/>
        </w:rPr>
        <w:t>- wskazać część</w:t>
      </w:r>
      <w:r w:rsidR="00DB1348"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Pr="005C4F76">
        <w:rPr>
          <w:rFonts w:asciiTheme="minorHAnsi" w:hAnsiTheme="minorHAnsi" w:cstheme="minorHAnsi"/>
          <w:sz w:val="22"/>
          <w:szCs w:val="22"/>
        </w:rPr>
        <w:t>zamów</w:t>
      </w:r>
      <w:r w:rsidR="004250D3" w:rsidRPr="005C4F76">
        <w:rPr>
          <w:rFonts w:asciiTheme="minorHAnsi" w:hAnsiTheme="minorHAnsi" w:cstheme="minorHAnsi"/>
          <w:sz w:val="22"/>
          <w:szCs w:val="22"/>
        </w:rPr>
        <w:t>ienia,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…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]</w:t>
      </w:r>
      <w:r w:rsidRPr="005C4F76">
        <w:rPr>
          <w:rFonts w:asciiTheme="minorHAnsi" w:hAnsiTheme="minorHAnsi" w:cstheme="minorHAnsi"/>
          <w:sz w:val="22"/>
          <w:szCs w:val="22"/>
        </w:rPr>
        <w:br/>
        <w:t xml:space="preserve">Wykonawca zamierza powierzyć część zamówienia następującym podwykonawcom </w:t>
      </w:r>
      <w:r w:rsidRPr="005C4F76">
        <w:rPr>
          <w:rFonts w:asciiTheme="minorHAnsi" w:hAnsiTheme="minorHAnsi" w:cstheme="minorHAnsi"/>
          <w:i/>
          <w:sz w:val="22"/>
          <w:szCs w:val="22"/>
        </w:rPr>
        <w:t>(należy podać</w:t>
      </w:r>
      <w:r w:rsidR="00BF7786" w:rsidRPr="005C4F76">
        <w:rPr>
          <w:rFonts w:asciiTheme="minorHAnsi" w:hAnsiTheme="minorHAnsi" w:cstheme="minorHAnsi"/>
          <w:i/>
          <w:sz w:val="22"/>
          <w:szCs w:val="22"/>
        </w:rPr>
        <w:t xml:space="preserve"> nazwy</w:t>
      </w:r>
      <w:r w:rsidRPr="005C4F76">
        <w:rPr>
          <w:rFonts w:asciiTheme="minorHAnsi" w:hAnsiTheme="minorHAnsi" w:cstheme="minorHAnsi"/>
          <w:i/>
          <w:sz w:val="22"/>
          <w:szCs w:val="22"/>
        </w:rPr>
        <w:t xml:space="preserve"> podwykonawców</w:t>
      </w:r>
      <w:r w:rsidR="007D23A9" w:rsidRPr="005C4F76">
        <w:rPr>
          <w:rFonts w:asciiTheme="minorHAnsi" w:hAnsiTheme="minorHAnsi" w:cstheme="minorHAnsi"/>
          <w:i/>
          <w:sz w:val="22"/>
          <w:szCs w:val="22"/>
        </w:rPr>
        <w:t xml:space="preserve"> jeżeli są </w:t>
      </w:r>
      <w:r w:rsidR="00BF7786" w:rsidRPr="005C4F76">
        <w:rPr>
          <w:rFonts w:asciiTheme="minorHAnsi" w:hAnsiTheme="minorHAnsi" w:cstheme="minorHAnsi"/>
          <w:i/>
          <w:sz w:val="22"/>
          <w:szCs w:val="22"/>
        </w:rPr>
        <w:t xml:space="preserve">już </w:t>
      </w:r>
      <w:r w:rsidR="007D23A9" w:rsidRPr="005C4F76">
        <w:rPr>
          <w:rFonts w:asciiTheme="minorHAnsi" w:hAnsiTheme="minorHAnsi" w:cstheme="minorHAnsi"/>
          <w:i/>
          <w:sz w:val="22"/>
          <w:szCs w:val="22"/>
        </w:rPr>
        <w:t>znani)</w:t>
      </w:r>
      <w:r w:rsidR="007D23A9" w:rsidRPr="005C4F76">
        <w:rPr>
          <w:rFonts w:asciiTheme="minorHAnsi" w:hAnsiTheme="minorHAnsi" w:cstheme="minorHAnsi"/>
          <w:sz w:val="22"/>
          <w:szCs w:val="22"/>
        </w:rPr>
        <w:t xml:space="preserve">: 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</w:t>
      </w:r>
      <w:r w:rsidR="009F119F">
        <w:rPr>
          <w:rFonts w:asciiTheme="minorHAnsi" w:hAnsiTheme="minorHAnsi" w:cstheme="minorHAnsi"/>
          <w:bCs/>
          <w:sz w:val="22"/>
          <w:szCs w:val="22"/>
          <w:highlight w:val="yellow"/>
        </w:rPr>
        <w:t>..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]</w:t>
      </w:r>
    </w:p>
    <w:p w14:paraId="610530B1" w14:textId="434BF9E9" w:rsidR="008E6254" w:rsidRPr="005C4F76" w:rsidRDefault="00142601" w:rsidP="00142601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*</w:t>
      </w:r>
      <w:r w:rsidR="004555A8" w:rsidRPr="005C4F76">
        <w:rPr>
          <w:rFonts w:asciiTheme="minorHAnsi" w:hAnsiTheme="minorHAnsi" w:cstheme="minorHAnsi"/>
          <w:color w:val="C00000"/>
          <w:sz w:val="22"/>
          <w:szCs w:val="22"/>
        </w:rPr>
        <w:t>n</w:t>
      </w:r>
      <w:r w:rsidR="008E6254" w:rsidRPr="005C4F76">
        <w:rPr>
          <w:rFonts w:asciiTheme="minorHAnsi" w:hAnsiTheme="minorHAnsi" w:cstheme="minorHAnsi"/>
          <w:color w:val="C00000"/>
          <w:sz w:val="22"/>
          <w:szCs w:val="22"/>
        </w:rPr>
        <w:t>iepotrzebne skreślić</w:t>
      </w:r>
    </w:p>
    <w:p w14:paraId="1F29F1B6" w14:textId="1BCC721F" w:rsidR="00C437FA" w:rsidRPr="005C4F76" w:rsidRDefault="006739A8" w:rsidP="00142601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/>
          <w:sz w:val="22"/>
          <w:szCs w:val="22"/>
          <w:u w:val="single"/>
        </w:rPr>
        <w:t>Wykonawca oświadcza, że wybór oferty</w:t>
      </w:r>
      <w:r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Pr="005C4F76">
        <w:rPr>
          <w:rFonts w:asciiTheme="minorHAnsi" w:hAnsiTheme="minorHAnsi" w:cstheme="minorHAnsi"/>
          <w:b/>
          <w:color w:val="C00000"/>
          <w:sz w:val="22"/>
          <w:szCs w:val="22"/>
        </w:rPr>
        <w:t>BĘDZIE / NIE BĘDZIE</w:t>
      </w:r>
      <w:r w:rsidR="00C437FA"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2</w:t>
      </w:r>
      <w:r w:rsidRPr="005C4F7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5C4F76">
        <w:rPr>
          <w:rFonts w:asciiTheme="minorHAnsi" w:hAnsiTheme="minorHAnsi" w:cstheme="minorHAnsi"/>
          <w:sz w:val="22"/>
          <w:szCs w:val="22"/>
        </w:rPr>
        <w:t xml:space="preserve">prowadził do powstania u </w:t>
      </w:r>
      <w:r w:rsidR="007F6683" w:rsidRPr="005C4F76">
        <w:rPr>
          <w:rFonts w:asciiTheme="minorHAnsi" w:hAnsiTheme="minorHAnsi" w:cstheme="minorHAnsi"/>
          <w:sz w:val="22"/>
          <w:szCs w:val="22"/>
        </w:rPr>
        <w:t> </w:t>
      </w:r>
      <w:r w:rsidRPr="005C4F76">
        <w:rPr>
          <w:rFonts w:asciiTheme="minorHAnsi" w:hAnsiTheme="minorHAnsi" w:cstheme="minorHAnsi"/>
          <w:sz w:val="22"/>
          <w:szCs w:val="22"/>
        </w:rPr>
        <w:t>Zamawiającego obowiązku podatkowego zgodnie z przepisami o podatku od towarów i usług.</w:t>
      </w:r>
    </w:p>
    <w:p w14:paraId="272A8CD0" w14:textId="4638654A" w:rsidR="006739A8" w:rsidRPr="005C4F76" w:rsidRDefault="00142601" w:rsidP="00142601">
      <w:pPr>
        <w:pStyle w:val="Lista2"/>
        <w:suppressAutoHyphens w:val="0"/>
        <w:spacing w:line="360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*</w:t>
      </w:r>
      <w:r w:rsidR="004555A8" w:rsidRPr="005C4F76">
        <w:rPr>
          <w:rFonts w:asciiTheme="minorHAnsi" w:hAnsiTheme="minorHAnsi" w:cstheme="minorHAnsi"/>
          <w:color w:val="C00000"/>
          <w:sz w:val="22"/>
          <w:szCs w:val="22"/>
        </w:rPr>
        <w:t>n</w:t>
      </w:r>
      <w:r w:rsidR="00C437FA" w:rsidRPr="005C4F76">
        <w:rPr>
          <w:rFonts w:asciiTheme="minorHAnsi" w:hAnsiTheme="minorHAnsi" w:cstheme="minorHAnsi"/>
          <w:color w:val="C00000"/>
          <w:sz w:val="22"/>
          <w:szCs w:val="22"/>
        </w:rPr>
        <w:t>iepotrzebne skreślić</w:t>
      </w:r>
    </w:p>
    <w:p w14:paraId="2668DC29" w14:textId="77777777" w:rsidR="00BF2CAD" w:rsidRPr="005C4F76" w:rsidRDefault="00E44160" w:rsidP="00142601">
      <w:pPr>
        <w:pStyle w:val="Lista2"/>
        <w:suppressAutoHyphens w:val="0"/>
        <w:spacing w:before="120" w:after="120" w:line="276" w:lineRule="auto"/>
        <w:ind w:left="34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bCs/>
          <w:sz w:val="22"/>
          <w:szCs w:val="22"/>
        </w:rPr>
        <w:t>W przypadku g</w:t>
      </w:r>
      <w:r w:rsidR="001A6001"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dy złożona oferta 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>prowadził</w:t>
      </w:r>
      <w:r w:rsidR="001A6001" w:rsidRPr="005C4F76">
        <w:rPr>
          <w:rFonts w:asciiTheme="minorHAnsi" w:eastAsia="Tahoma" w:hAnsiTheme="minorHAnsi" w:cstheme="minorHAnsi"/>
          <w:bCs/>
          <w:sz w:val="22"/>
          <w:szCs w:val="22"/>
        </w:rPr>
        <w:t>a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by do powstania u Zamawiającego obowiązku podatkowego Wykonawca </w:t>
      </w:r>
      <w:r w:rsidR="00923E00"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obowiązkowo </w:t>
      </w:r>
      <w:r w:rsidR="001A6001"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w ofercie 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>wskazuje:</w:t>
      </w:r>
    </w:p>
    <w:p w14:paraId="1FD2C725" w14:textId="0DB06919" w:rsidR="00BF2CAD" w:rsidRPr="005C4F76" w:rsidRDefault="00BF2CAD" w:rsidP="009F119F">
      <w:pPr>
        <w:pStyle w:val="Lista2"/>
        <w:numPr>
          <w:ilvl w:val="1"/>
          <w:numId w:val="38"/>
        </w:numPr>
        <w:suppressAutoHyphens w:val="0"/>
        <w:spacing w:before="120" w:after="120"/>
        <w:ind w:left="69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 xml:space="preserve">nazwę (rodzaj) towaru lub usługi, których dostawa lub świadczenie będą prowadziły do powstania obowiązku podatkowego </w:t>
      </w:r>
      <w:r w:rsidRPr="005C4F76">
        <w:rPr>
          <w:rFonts w:asciiTheme="minorHAnsi" w:hAnsiTheme="minorHAnsi" w:cstheme="minorHAnsi"/>
          <w:i/>
          <w:sz w:val="22"/>
          <w:szCs w:val="22"/>
        </w:rPr>
        <w:t>(podać)</w:t>
      </w:r>
      <w:r w:rsidRPr="005C4F76">
        <w:rPr>
          <w:rFonts w:asciiTheme="minorHAnsi" w:hAnsiTheme="minorHAnsi" w:cstheme="minorHAnsi"/>
          <w:sz w:val="22"/>
          <w:szCs w:val="22"/>
        </w:rPr>
        <w:t xml:space="preserve">: 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….</w:t>
      </w:r>
      <w:r w:rsidR="009F119F">
        <w:rPr>
          <w:rFonts w:asciiTheme="minorHAnsi" w:hAnsiTheme="minorHAnsi" w:cstheme="minorHAnsi"/>
          <w:bCs/>
          <w:sz w:val="22"/>
          <w:szCs w:val="22"/>
          <w:highlight w:val="yellow"/>
        </w:rPr>
        <w:t>.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]</w:t>
      </w:r>
    </w:p>
    <w:p w14:paraId="742E9D65" w14:textId="64BACDBD" w:rsidR="00990053" w:rsidRPr="005C4F76" w:rsidRDefault="00BF2CAD" w:rsidP="009F119F">
      <w:pPr>
        <w:pStyle w:val="Lista2"/>
        <w:numPr>
          <w:ilvl w:val="1"/>
          <w:numId w:val="38"/>
        </w:numPr>
        <w:suppressAutoHyphens w:val="0"/>
        <w:spacing w:before="120" w:after="120"/>
        <w:ind w:left="69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>wartość towaru lub usługi objętego obowiązkiem podatkowym zamawiającego, bez kwoty podatku</w:t>
      </w:r>
      <w:r w:rsidRPr="005C4F76">
        <w:rPr>
          <w:rFonts w:asciiTheme="minorHAnsi" w:hAnsiTheme="minorHAnsi" w:cstheme="minorHAnsi"/>
          <w:i/>
          <w:sz w:val="22"/>
          <w:szCs w:val="22"/>
        </w:rPr>
        <w:t>(podać)</w:t>
      </w:r>
      <w:r w:rsidRPr="005C4F76">
        <w:rPr>
          <w:rFonts w:asciiTheme="minorHAnsi" w:hAnsiTheme="minorHAnsi" w:cstheme="minorHAnsi"/>
          <w:sz w:val="22"/>
          <w:szCs w:val="22"/>
        </w:rPr>
        <w:t xml:space="preserve">: 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…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]</w:t>
      </w:r>
    </w:p>
    <w:p w14:paraId="3B592C6B" w14:textId="0D55C365" w:rsidR="00BF2CAD" w:rsidRPr="005C4F76" w:rsidRDefault="00BF2CAD" w:rsidP="009F119F">
      <w:pPr>
        <w:pStyle w:val="Lista2"/>
        <w:numPr>
          <w:ilvl w:val="1"/>
          <w:numId w:val="38"/>
        </w:numPr>
        <w:suppressAutoHyphens w:val="0"/>
        <w:spacing w:before="120" w:after="120"/>
        <w:ind w:left="69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</w:t>
      </w:r>
      <w:r w:rsidR="002B111C" w:rsidRPr="005C4F76">
        <w:rPr>
          <w:rFonts w:asciiTheme="minorHAnsi" w:hAnsiTheme="minorHAnsi" w:cstheme="minorHAnsi"/>
          <w:sz w:val="22"/>
          <w:szCs w:val="22"/>
        </w:rPr>
        <w:t>awcy, będzie miała zastosowanie</w:t>
      </w:r>
      <w:r w:rsidR="00990053"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="002B111C" w:rsidRPr="005C4F76">
        <w:rPr>
          <w:rFonts w:asciiTheme="minorHAnsi" w:hAnsiTheme="minorHAnsi" w:cstheme="minorHAnsi"/>
          <w:i/>
          <w:sz w:val="22"/>
          <w:szCs w:val="22"/>
        </w:rPr>
        <w:t xml:space="preserve">(podać): 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</w:t>
      </w:r>
      <w:r w:rsidR="009F119F">
        <w:rPr>
          <w:rFonts w:asciiTheme="minorHAnsi" w:hAnsiTheme="minorHAnsi" w:cstheme="minorHAnsi"/>
          <w:bCs/>
          <w:sz w:val="22"/>
          <w:szCs w:val="22"/>
          <w:highlight w:val="yellow"/>
        </w:rPr>
        <w:t>.....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.]</w:t>
      </w:r>
    </w:p>
    <w:p w14:paraId="6709E11B" w14:textId="749BE5D1" w:rsidR="00726DD4" w:rsidRPr="005C4F76" w:rsidRDefault="00726DD4" w:rsidP="00142601">
      <w:pPr>
        <w:numPr>
          <w:ilvl w:val="0"/>
          <w:numId w:val="4"/>
        </w:numPr>
        <w:spacing w:before="240" w:after="240"/>
        <w:jc w:val="both"/>
        <w:rPr>
          <w:rFonts w:asciiTheme="minorHAnsi" w:eastAsia="Tahoma" w:hAnsiTheme="minorHAnsi" w:cstheme="minorHAnsi"/>
          <w:bCs/>
          <w:sz w:val="22"/>
          <w:szCs w:val="22"/>
        </w:rPr>
      </w:pPr>
      <w:r w:rsidRPr="00142601">
        <w:rPr>
          <w:rFonts w:asciiTheme="minorHAnsi" w:eastAsia="Tahoma" w:hAnsiTheme="minorHAnsi" w:cstheme="minorHAnsi"/>
          <w:b/>
          <w:bCs/>
          <w:sz w:val="22"/>
          <w:szCs w:val="22"/>
          <w:u w:val="single"/>
        </w:rPr>
        <w:t>Oświadczam, że wypełniłem obowiązki informacyjne przewidziane w art.13 lub art.14 RODO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 (rozporządzenie Parlamentu Europejskiego i Rady (UE) 2016/679 z dnia 27 kwietnia 2016</w:t>
      </w:r>
      <w:r w:rsidR="00DB1348"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 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r. w </w:t>
      </w:r>
      <w:r w:rsidR="007F6683" w:rsidRPr="005C4F76">
        <w:rPr>
          <w:rFonts w:asciiTheme="minorHAnsi" w:eastAsia="Tahoma" w:hAnsiTheme="minorHAnsi" w:cstheme="minorHAnsi"/>
          <w:bCs/>
          <w:sz w:val="22"/>
          <w:szCs w:val="22"/>
        </w:rPr>
        <w:t> 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sprawie ochrony osób fizycznych w związku z przetwarzaniem danych osobowych i w sprawie swobodnego 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lastRenderedPageBreak/>
        <w:t>przepływu takich danych oraz uchylenia dyrektywy 95/46/WE (ogólne rozporządzenie o ochronie danych) (Dz.U. UE L119 z 04,05,2016 r.str.1)</w:t>
      </w:r>
    </w:p>
    <w:p w14:paraId="16818248" w14:textId="282DCACF" w:rsidR="00810564" w:rsidRPr="00142601" w:rsidRDefault="00472D7A" w:rsidP="00142601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2601">
        <w:rPr>
          <w:rFonts w:asciiTheme="minorHAnsi" w:hAnsiTheme="minorHAnsi" w:cstheme="minorHAnsi"/>
          <w:b/>
          <w:sz w:val="22"/>
          <w:szCs w:val="22"/>
          <w:u w:val="single"/>
        </w:rPr>
        <w:t>Oświadczam/y, że</w:t>
      </w:r>
      <w:r w:rsidR="00D223A2" w:rsidRPr="0014260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10564" w:rsidRPr="00142601">
        <w:rPr>
          <w:rFonts w:asciiTheme="minorHAnsi" w:hAnsiTheme="minorHAnsi" w:cstheme="minorHAnsi"/>
          <w:b/>
          <w:sz w:val="22"/>
          <w:szCs w:val="22"/>
          <w:u w:val="single"/>
        </w:rPr>
        <w:t>jestem/jesteśmy</w:t>
      </w:r>
      <w:r w:rsidR="00D223A2" w:rsidRPr="0014260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223A2" w:rsidRPr="00142601">
        <w:rPr>
          <w:rFonts w:asciiTheme="minorHAnsi" w:hAnsiTheme="minorHAnsi" w:cstheme="minorHAnsi"/>
          <w:b/>
          <w:color w:val="C00000"/>
          <w:sz w:val="22"/>
          <w:szCs w:val="22"/>
          <w:u w:val="single"/>
          <w:vertAlign w:val="superscript"/>
        </w:rPr>
        <w:t>*</w:t>
      </w:r>
      <w:r w:rsidR="00D223A2" w:rsidRPr="0014260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2E9CAF6" w14:textId="77777777" w:rsidR="00D223A2" w:rsidRPr="005C4F76" w:rsidRDefault="009F119F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4883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mikro przedsiębiorstwo</w:t>
      </w:r>
    </w:p>
    <w:p w14:paraId="4E1C0A38" w14:textId="77777777" w:rsidR="00D223A2" w:rsidRPr="005C4F76" w:rsidRDefault="009F119F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911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małe przedsiębiorstwo</w:t>
      </w:r>
    </w:p>
    <w:p w14:paraId="24C0F1CB" w14:textId="77777777" w:rsidR="00D223A2" w:rsidRPr="005C4F76" w:rsidRDefault="009F119F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6177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średnie przedsiębiorstwo </w:t>
      </w:r>
    </w:p>
    <w:p w14:paraId="1908BE5B" w14:textId="77777777" w:rsidR="00D223A2" w:rsidRPr="005C4F76" w:rsidRDefault="009F119F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5422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jednoosobowa działalność gospodarcza</w:t>
      </w:r>
    </w:p>
    <w:p w14:paraId="7F7B7914" w14:textId="77777777" w:rsidR="00D223A2" w:rsidRPr="005C4F76" w:rsidRDefault="009F119F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8389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23A2" w:rsidRPr="005C4F76">
        <w:rPr>
          <w:rFonts w:asciiTheme="minorHAnsi" w:hAnsiTheme="minorHAnsi" w:cstheme="minorHAnsi"/>
          <w:bCs/>
          <w:sz w:val="22"/>
          <w:szCs w:val="22"/>
          <w:lang w:eastAsia="en-US"/>
        </w:rPr>
        <w:t>osoba fizyczna nieprowadząca działalności gospodarczej</w:t>
      </w:r>
    </w:p>
    <w:p w14:paraId="3EE0F42B" w14:textId="77777777" w:rsidR="00D223A2" w:rsidRPr="005C4F76" w:rsidRDefault="009F119F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4734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23A2" w:rsidRPr="005C4F7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inny rodzaj: </w:t>
      </w:r>
      <w:r w:rsidR="00D223A2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[….]</w:t>
      </w:r>
    </w:p>
    <w:p w14:paraId="5703F1DB" w14:textId="77777777" w:rsidR="00D223A2" w:rsidRPr="005C4F76" w:rsidRDefault="00D223A2" w:rsidP="00D223A2">
      <w:pPr>
        <w:spacing w:before="120" w:after="12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*</w:t>
      </w:r>
      <w:r w:rsidRPr="005C4F76">
        <w:rPr>
          <w:rFonts w:asciiTheme="minorHAnsi" w:hAnsiTheme="minorHAnsi" w:cstheme="minorHAnsi"/>
          <w:color w:val="C00000"/>
          <w:sz w:val="22"/>
          <w:szCs w:val="22"/>
        </w:rPr>
        <w:t>należy zaznaczyć krzyżykiem odpowiednie pole</w:t>
      </w:r>
    </w:p>
    <w:p w14:paraId="4D624F66" w14:textId="77777777" w:rsidR="00D223A2" w:rsidRPr="00142601" w:rsidRDefault="00D223A2" w:rsidP="00142601">
      <w:pPr>
        <w:jc w:val="both"/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</w:pPr>
      <w:r w:rsidRPr="00142601"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  <w:t>Por. zalecenie Komisji z dnia 6 maja 2003 r. dotyczące definicji mikroprzedsiębiorstw oraz małych i średnich przedsiębiorstw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eastAsia="en-GB"/>
        </w:rPr>
        <w:t xml:space="preserve"> 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  <w:t xml:space="preserve">(Dz.U. L 124 z 20.5.2003, s. 36). Te informacje są wymagane wyłącznie do celów statystycznych. </w:t>
      </w:r>
    </w:p>
    <w:p w14:paraId="4F8CEB06" w14:textId="77777777" w:rsidR="00D223A2" w:rsidRPr="00142601" w:rsidRDefault="00D223A2" w:rsidP="00142601">
      <w:pPr>
        <w:jc w:val="both"/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</w:pPr>
      <w:r w:rsidRPr="00142601">
        <w:rPr>
          <w:rFonts w:asciiTheme="minorHAnsi" w:eastAsia="Calibri" w:hAnsiTheme="minorHAnsi" w:cstheme="minorHAnsi"/>
          <w:i/>
          <w:sz w:val="20"/>
          <w:szCs w:val="22"/>
          <w:u w:val="single"/>
          <w:lang w:val="x-none" w:eastAsia="en-GB"/>
        </w:rPr>
        <w:t>Mikroprzedsiębiorstwo przedsiębiorstwo,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  <w:t xml:space="preserve"> które zatrudnia mniej niż 10 osób i którego roczny obrót lub roczna suma bilansowa nie przekracza 2 milionów EUR.</w:t>
      </w:r>
    </w:p>
    <w:p w14:paraId="6C211F64" w14:textId="77777777" w:rsidR="00D223A2" w:rsidRPr="00142601" w:rsidRDefault="00D223A2" w:rsidP="00142601">
      <w:pPr>
        <w:jc w:val="both"/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</w:pPr>
      <w:r w:rsidRPr="00142601">
        <w:rPr>
          <w:rFonts w:asciiTheme="minorHAnsi" w:eastAsia="Calibri" w:hAnsiTheme="minorHAnsi" w:cstheme="minorHAnsi"/>
          <w:i/>
          <w:sz w:val="20"/>
          <w:szCs w:val="22"/>
          <w:u w:val="single"/>
          <w:lang w:val="x-none" w:eastAsia="en-GB"/>
        </w:rPr>
        <w:t>Małe przedsiębiorstwo: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DBE33D7" w14:textId="77777777" w:rsidR="00D223A2" w:rsidRPr="009F119F" w:rsidRDefault="00D223A2" w:rsidP="009F119F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240"/>
        <w:jc w:val="both"/>
        <w:rPr>
          <w:rFonts w:asciiTheme="minorHAnsi" w:eastAsia="Calibri" w:hAnsiTheme="minorHAnsi" w:cstheme="minorHAnsi"/>
          <w:i/>
          <w:sz w:val="20"/>
          <w:szCs w:val="22"/>
          <w:lang w:eastAsia="en-GB"/>
        </w:rPr>
      </w:pPr>
      <w:r w:rsidRPr="00142601">
        <w:rPr>
          <w:rFonts w:asciiTheme="minorHAnsi" w:eastAsia="Calibri" w:hAnsiTheme="minorHAnsi" w:cstheme="minorHAnsi"/>
          <w:i/>
          <w:sz w:val="20"/>
          <w:szCs w:val="22"/>
          <w:u w:val="single"/>
          <w:lang w:val="x-none" w:eastAsia="en-GB"/>
        </w:rPr>
        <w:t>Ś</w:t>
      </w:r>
      <w:r w:rsidRPr="00142601">
        <w:rPr>
          <w:rFonts w:asciiTheme="minorHAnsi" w:eastAsia="Calibri" w:hAnsiTheme="minorHAnsi" w:cstheme="minorHAnsi"/>
          <w:i/>
          <w:sz w:val="20"/>
          <w:szCs w:val="22"/>
          <w:u w:val="single"/>
          <w:lang w:eastAsia="en-GB"/>
        </w:rPr>
        <w:t>rednie przedsiębiorstwa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nie </w:t>
      </w:r>
      <w:r w:rsidRPr="009F119F">
        <w:rPr>
          <w:rFonts w:asciiTheme="minorHAnsi" w:eastAsia="Calibri" w:hAnsiTheme="minorHAnsi" w:cstheme="minorHAnsi"/>
          <w:i/>
          <w:sz w:val="20"/>
          <w:szCs w:val="22"/>
          <w:lang w:eastAsia="en-GB"/>
        </w:rPr>
        <w:t>przekracza 43 milionów EUR.</w:t>
      </w:r>
    </w:p>
    <w:p w14:paraId="5FC740F0" w14:textId="5407CF52" w:rsidR="00483360" w:rsidRPr="00142601" w:rsidRDefault="00483360" w:rsidP="009F119F">
      <w:pPr>
        <w:pStyle w:val="Akapitzlist"/>
        <w:numPr>
          <w:ilvl w:val="0"/>
          <w:numId w:val="33"/>
        </w:numPr>
        <w:shd w:val="clear" w:color="auto" w:fill="DEEAF6" w:themeFill="accent5" w:themeFillTint="33"/>
        <w:spacing w:before="240" w:after="240" w:line="360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2601">
        <w:rPr>
          <w:rFonts w:asciiTheme="minorHAnsi" w:hAnsiTheme="minorHAnsi" w:cstheme="minorHAnsi"/>
          <w:b/>
          <w:sz w:val="22"/>
          <w:szCs w:val="22"/>
        </w:rPr>
        <w:t>Imię i na</w:t>
      </w:r>
      <w:r w:rsidR="002479D1" w:rsidRPr="00142601">
        <w:rPr>
          <w:rFonts w:asciiTheme="minorHAnsi" w:hAnsiTheme="minorHAnsi" w:cstheme="minorHAnsi"/>
          <w:b/>
          <w:sz w:val="22"/>
          <w:szCs w:val="22"/>
        </w:rPr>
        <w:t>zwisko oraz funkcja osoby, którą</w:t>
      </w:r>
      <w:r w:rsidRPr="00142601">
        <w:rPr>
          <w:rFonts w:asciiTheme="minorHAnsi" w:hAnsiTheme="minorHAnsi" w:cstheme="minorHAnsi"/>
          <w:b/>
          <w:sz w:val="22"/>
          <w:szCs w:val="22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0"/>
        <w:gridCol w:w="5058"/>
      </w:tblGrid>
      <w:tr w:rsidR="00483360" w:rsidRPr="005C4F76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5C4F76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5C4F76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Pełniona f</w:t>
            </w:r>
            <w:r w:rsidR="00483360"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unkcja</w:t>
            </w:r>
          </w:p>
        </w:tc>
      </w:tr>
      <w:tr w:rsidR="00483360" w:rsidRPr="005C4F76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5C4F76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5C4F76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A3B0568" w14:textId="1208B5F9" w:rsidR="00726DD4" w:rsidRPr="00142601" w:rsidRDefault="00483360" w:rsidP="009F119F">
      <w:pPr>
        <w:pStyle w:val="Akapitzlist"/>
        <w:numPr>
          <w:ilvl w:val="0"/>
          <w:numId w:val="33"/>
        </w:numPr>
        <w:shd w:val="clear" w:color="auto" w:fill="DEEAF6" w:themeFill="accent5" w:themeFillTint="33"/>
        <w:spacing w:before="240" w:after="240" w:line="360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119F">
        <w:rPr>
          <w:rFonts w:asciiTheme="minorHAnsi" w:hAnsiTheme="minorHAnsi" w:cstheme="minorHAnsi"/>
          <w:b/>
          <w:sz w:val="22"/>
          <w:szCs w:val="22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"/>
        <w:gridCol w:w="2749"/>
        <w:gridCol w:w="6704"/>
      </w:tblGrid>
      <w:tr w:rsidR="00715337" w:rsidRPr="005C4F76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5C4F76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5C4F76" w:rsidRDefault="00715337" w:rsidP="00715337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5C4F76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15337" w:rsidRPr="005C4F76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5C4F7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15337" w:rsidRPr="005C4F76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5C4F7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15337" w:rsidRPr="005C4F76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5C4F7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5C4F76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faksu:</w:t>
            </w:r>
          </w:p>
          <w:p w14:paraId="2D134469" w14:textId="77777777" w:rsidR="00DE2F0D" w:rsidRPr="005C4F76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FFC8F1B" w14:textId="131B2F91" w:rsidR="004C5E82" w:rsidRPr="00142601" w:rsidRDefault="004C5E82" w:rsidP="009F119F">
      <w:pPr>
        <w:pStyle w:val="Akapitzlist"/>
        <w:numPr>
          <w:ilvl w:val="0"/>
          <w:numId w:val="33"/>
        </w:numPr>
        <w:shd w:val="clear" w:color="auto" w:fill="DEEAF6" w:themeFill="accent5" w:themeFillTint="33"/>
        <w:spacing w:before="240" w:after="240" w:line="360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2601">
        <w:rPr>
          <w:rFonts w:asciiTheme="minorHAnsi" w:hAnsiTheme="minorHAnsi" w:cstheme="minorHAnsi"/>
          <w:b/>
          <w:sz w:val="22"/>
          <w:szCs w:val="22"/>
        </w:rPr>
        <w:t>Integralną część niniejszej oferty jako załączniki stanowią poniższe oświadczenia i dokumenty:</w:t>
      </w:r>
    </w:p>
    <w:p w14:paraId="38879D0F" w14:textId="77777777" w:rsidR="005D493F" w:rsidRPr="005C4F76" w:rsidRDefault="005D493F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[….]</w:t>
      </w:r>
    </w:p>
    <w:p w14:paraId="4DCE6AB0" w14:textId="5454C417" w:rsidR="00F4165C" w:rsidRPr="006C4007" w:rsidRDefault="005D493F" w:rsidP="006C4007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[….]</w:t>
      </w:r>
    </w:p>
    <w:sectPr w:rsidR="00F4165C" w:rsidRPr="006C4007" w:rsidSect="009F119F">
      <w:headerReference w:type="default" r:id="rId8"/>
      <w:footerReference w:type="default" r:id="rId9"/>
      <w:pgSz w:w="11906" w:h="16838" w:code="9"/>
      <w:pgMar w:top="1134" w:right="964" w:bottom="851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440F9" w14:textId="77777777" w:rsidR="00C37664" w:rsidRDefault="00C37664" w:rsidP="00480608">
      <w:r>
        <w:separator/>
      </w:r>
    </w:p>
  </w:endnote>
  <w:endnote w:type="continuationSeparator" w:id="0">
    <w:p w14:paraId="2CCB688A" w14:textId="77777777" w:rsidR="00C37664" w:rsidRDefault="00C37664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74AAE5B9" w:rsidR="00480608" w:rsidRDefault="00166B08" w:rsidP="00616F00">
            <w:pPr>
              <w:pStyle w:val="Stopka"/>
            </w:pPr>
            <w:r w:rsidRPr="005C4F7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9F119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C4F76">
              <w:rPr>
                <w:rFonts w:asciiTheme="minorHAnsi" w:hAnsiTheme="minorHAnsi" w:cstheme="minorHAnsi"/>
                <w:sz w:val="18"/>
                <w:szCs w:val="18"/>
              </w:rPr>
              <w:t>/PN</w:t>
            </w:r>
            <w:r w:rsidR="004B4220" w:rsidRPr="005C4F76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5C4F76" w:rsidRPr="005C4F7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4B4220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SWZ                </w:t>
            </w:r>
            <w:r w:rsidR="004B4220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</w:t>
            </w:r>
            <w:r w:rsidR="00CF38CE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</w:t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5C4F76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17C6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17C6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F550" w14:textId="77777777" w:rsidR="00C37664" w:rsidRDefault="00C37664" w:rsidP="00480608">
      <w:r>
        <w:separator/>
      </w:r>
    </w:p>
  </w:footnote>
  <w:footnote w:type="continuationSeparator" w:id="0">
    <w:p w14:paraId="2D18D10F" w14:textId="77777777" w:rsidR="00C37664" w:rsidRDefault="00C37664" w:rsidP="00480608">
      <w:r>
        <w:continuationSeparator/>
      </w:r>
    </w:p>
  </w:footnote>
  <w:footnote w:id="1">
    <w:p w14:paraId="440EF20B" w14:textId="32180482" w:rsidR="005C4F76" w:rsidRPr="005C4F76" w:rsidRDefault="005C4F7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Wykonawca winien uzupełnić tabelę osobno dla każdej z części na jaką składa ofertę. Jeśli Wykonawca składa ofertę na więcej części winien skopiować tabelę tyle razy ile oferuje części i oznaczyć której części dana tabela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50E5" w14:textId="77777777" w:rsidR="00DB2905" w:rsidRPr="005C4F76" w:rsidRDefault="00DB2905" w:rsidP="00DB2905">
    <w:pPr>
      <w:spacing w:line="276" w:lineRule="auto"/>
      <w:jc w:val="center"/>
      <w:rPr>
        <w:rFonts w:asciiTheme="minorHAnsi" w:hAnsiTheme="minorHAnsi" w:cstheme="minorHAnsi"/>
        <w:color w:val="0070C0"/>
        <w:sz w:val="18"/>
        <w:szCs w:val="18"/>
      </w:rPr>
    </w:pPr>
    <w:r w:rsidRPr="005C4F76">
      <w:rPr>
        <w:rFonts w:asciiTheme="minorHAnsi" w:hAnsiTheme="minorHAnsi" w:cstheme="minorHAnsi"/>
        <w:bCs/>
        <w:color w:val="0070C0"/>
        <w:sz w:val="18"/>
        <w:szCs w:val="18"/>
      </w:rPr>
      <w:t xml:space="preserve">Samodzielny Publiczny Zakład Opieki Zdrowotnej </w:t>
    </w:r>
    <w:r w:rsidRPr="005C4F76">
      <w:rPr>
        <w:rFonts w:asciiTheme="minorHAnsi" w:hAnsiTheme="minorHAnsi" w:cstheme="minorHAnsi"/>
        <w:color w:val="0070C0"/>
        <w:sz w:val="18"/>
        <w:szCs w:val="18"/>
      </w:rPr>
      <w:t xml:space="preserve">Ministerstwa Spraw Wewnętrznych i Administracji </w:t>
    </w:r>
  </w:p>
  <w:p w14:paraId="5D9C996D" w14:textId="06C3FF7B" w:rsidR="00031B5F" w:rsidRPr="005C4F76" w:rsidRDefault="00DB2905" w:rsidP="00DB2905">
    <w:pPr>
      <w:spacing w:line="276" w:lineRule="auto"/>
      <w:jc w:val="center"/>
      <w:rPr>
        <w:rFonts w:asciiTheme="minorHAnsi" w:hAnsiTheme="minorHAnsi" w:cstheme="minorHAnsi"/>
        <w:color w:val="0070C0"/>
        <w:sz w:val="18"/>
        <w:szCs w:val="18"/>
      </w:rPr>
    </w:pPr>
    <w:r w:rsidRPr="005C4F76">
      <w:rPr>
        <w:rFonts w:asciiTheme="minorHAnsi" w:hAnsiTheme="minorHAnsi" w:cstheme="minorHAnsi"/>
        <w:color w:val="0070C0"/>
        <w:sz w:val="18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F5CDF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44722ED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/>
        <w:bCs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C54F86"/>
    <w:multiLevelType w:val="multilevel"/>
    <w:tmpl w:val="F36E7B74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 w15:restartNumberingAfterBreak="0">
    <w:nsid w:val="2F44714A"/>
    <w:multiLevelType w:val="hybridMultilevel"/>
    <w:tmpl w:val="B676493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32123"/>
    <w:multiLevelType w:val="hybridMultilevel"/>
    <w:tmpl w:val="C5361E2E"/>
    <w:lvl w:ilvl="0" w:tplc="6E2E6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01F8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9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6798F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6" w15:restartNumberingAfterBreak="0">
    <w:nsid w:val="665F0E91"/>
    <w:multiLevelType w:val="hybridMultilevel"/>
    <w:tmpl w:val="E4E4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B1D83"/>
    <w:multiLevelType w:val="hybridMultilevel"/>
    <w:tmpl w:val="6D28251C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0" w15:restartNumberingAfterBreak="0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1" w15:restartNumberingAfterBreak="0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4" w15:restartNumberingAfterBreak="0">
    <w:nsid w:val="7C9C5339"/>
    <w:multiLevelType w:val="hybridMultilevel"/>
    <w:tmpl w:val="E326A56C"/>
    <w:lvl w:ilvl="0" w:tplc="91E0E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99430">
    <w:abstractNumId w:val="0"/>
  </w:num>
  <w:num w:numId="2" w16cid:durableId="1137408416">
    <w:abstractNumId w:val="1"/>
  </w:num>
  <w:num w:numId="3" w16cid:durableId="1798257122">
    <w:abstractNumId w:val="2"/>
  </w:num>
  <w:num w:numId="4" w16cid:durableId="2140149656">
    <w:abstractNumId w:val="3"/>
  </w:num>
  <w:num w:numId="5" w16cid:durableId="825324107">
    <w:abstractNumId w:val="4"/>
  </w:num>
  <w:num w:numId="6" w16cid:durableId="292294236">
    <w:abstractNumId w:val="5"/>
  </w:num>
  <w:num w:numId="7" w16cid:durableId="1871531124">
    <w:abstractNumId w:val="6"/>
  </w:num>
  <w:num w:numId="8" w16cid:durableId="1163280313">
    <w:abstractNumId w:val="15"/>
  </w:num>
  <w:num w:numId="9" w16cid:durableId="315112270">
    <w:abstractNumId w:val="22"/>
  </w:num>
  <w:num w:numId="10" w16cid:durableId="767459279">
    <w:abstractNumId w:val="11"/>
  </w:num>
  <w:num w:numId="11" w16cid:durableId="1411386341">
    <w:abstractNumId w:val="26"/>
  </w:num>
  <w:num w:numId="12" w16cid:durableId="673533006">
    <w:abstractNumId w:val="33"/>
  </w:num>
  <w:num w:numId="13" w16cid:durableId="1394546361">
    <w:abstractNumId w:val="39"/>
  </w:num>
  <w:num w:numId="14" w16cid:durableId="267784477">
    <w:abstractNumId w:val="23"/>
  </w:num>
  <w:num w:numId="15" w16cid:durableId="18077769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83169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8708140">
    <w:abstractNumId w:val="38"/>
  </w:num>
  <w:num w:numId="18" w16cid:durableId="1347361804">
    <w:abstractNumId w:val="34"/>
  </w:num>
  <w:num w:numId="19" w16cid:durableId="571739716">
    <w:abstractNumId w:val="29"/>
  </w:num>
  <w:num w:numId="20" w16cid:durableId="1402753112">
    <w:abstractNumId w:val="8"/>
  </w:num>
  <w:num w:numId="21" w16cid:durableId="1988242809">
    <w:abstractNumId w:val="10"/>
  </w:num>
  <w:num w:numId="22" w16cid:durableId="1973704918">
    <w:abstractNumId w:val="13"/>
  </w:num>
  <w:num w:numId="23" w16cid:durableId="932015053">
    <w:abstractNumId w:val="31"/>
  </w:num>
  <w:num w:numId="24" w16cid:durableId="2056923312">
    <w:abstractNumId w:val="16"/>
  </w:num>
  <w:num w:numId="25" w16cid:durableId="760569180">
    <w:abstractNumId w:val="14"/>
  </w:num>
  <w:num w:numId="26" w16cid:durableId="1425494252">
    <w:abstractNumId w:val="41"/>
  </w:num>
  <w:num w:numId="27" w16cid:durableId="1981614859">
    <w:abstractNumId w:val="12"/>
  </w:num>
  <w:num w:numId="28" w16cid:durableId="2076705588">
    <w:abstractNumId w:val="19"/>
  </w:num>
  <w:num w:numId="29" w16cid:durableId="1372145305">
    <w:abstractNumId w:val="17"/>
  </w:num>
  <w:num w:numId="30" w16cid:durableId="913927550">
    <w:abstractNumId w:val="7"/>
  </w:num>
  <w:num w:numId="31" w16cid:durableId="738214814">
    <w:abstractNumId w:val="40"/>
  </w:num>
  <w:num w:numId="32" w16cid:durableId="1952272949">
    <w:abstractNumId w:val="18"/>
  </w:num>
  <w:num w:numId="33" w16cid:durableId="151457303">
    <w:abstractNumId w:val="37"/>
  </w:num>
  <w:num w:numId="34" w16cid:durableId="460225249">
    <w:abstractNumId w:val="42"/>
  </w:num>
  <w:num w:numId="35" w16cid:durableId="2016565525">
    <w:abstractNumId w:val="28"/>
  </w:num>
  <w:num w:numId="36" w16cid:durableId="434522683">
    <w:abstractNumId w:val="9"/>
  </w:num>
  <w:num w:numId="37" w16cid:durableId="878055557">
    <w:abstractNumId w:val="27"/>
  </w:num>
  <w:num w:numId="38" w16cid:durableId="1699500557">
    <w:abstractNumId w:val="20"/>
  </w:num>
  <w:num w:numId="39" w16cid:durableId="2012642100">
    <w:abstractNumId w:val="43"/>
  </w:num>
  <w:num w:numId="40" w16cid:durableId="487943592">
    <w:abstractNumId w:val="35"/>
  </w:num>
  <w:num w:numId="41" w16cid:durableId="1114012932">
    <w:abstractNumId w:val="21"/>
  </w:num>
  <w:num w:numId="42" w16cid:durableId="2129350044">
    <w:abstractNumId w:val="24"/>
  </w:num>
  <w:num w:numId="43" w16cid:durableId="504438951">
    <w:abstractNumId w:val="44"/>
  </w:num>
  <w:num w:numId="44" w16cid:durableId="970794067">
    <w:abstractNumId w:val="32"/>
  </w:num>
  <w:num w:numId="45" w16cid:durableId="949899684">
    <w:abstractNumId w:val="25"/>
  </w:num>
  <w:num w:numId="46" w16cid:durableId="15334218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477F"/>
    <w:rsid w:val="0001290A"/>
    <w:rsid w:val="000219C2"/>
    <w:rsid w:val="00031B5F"/>
    <w:rsid w:val="00036DBB"/>
    <w:rsid w:val="00037D4C"/>
    <w:rsid w:val="000468D9"/>
    <w:rsid w:val="00046FE8"/>
    <w:rsid w:val="000650D0"/>
    <w:rsid w:val="00071FF3"/>
    <w:rsid w:val="00083872"/>
    <w:rsid w:val="00090698"/>
    <w:rsid w:val="000A78B6"/>
    <w:rsid w:val="000B7705"/>
    <w:rsid w:val="000C52D3"/>
    <w:rsid w:val="000F6D47"/>
    <w:rsid w:val="00101EA6"/>
    <w:rsid w:val="001249E7"/>
    <w:rsid w:val="001336AD"/>
    <w:rsid w:val="00137EAA"/>
    <w:rsid w:val="00140BE8"/>
    <w:rsid w:val="00142601"/>
    <w:rsid w:val="00155900"/>
    <w:rsid w:val="0016643C"/>
    <w:rsid w:val="00166B08"/>
    <w:rsid w:val="00184E7F"/>
    <w:rsid w:val="001A6001"/>
    <w:rsid w:val="001B5C41"/>
    <w:rsid w:val="001B5DA0"/>
    <w:rsid w:val="001D62A2"/>
    <w:rsid w:val="001E598B"/>
    <w:rsid w:val="001F26FF"/>
    <w:rsid w:val="00210D00"/>
    <w:rsid w:val="0021712F"/>
    <w:rsid w:val="002479D1"/>
    <w:rsid w:val="00247CBA"/>
    <w:rsid w:val="00253C8A"/>
    <w:rsid w:val="00256DC6"/>
    <w:rsid w:val="00257EB4"/>
    <w:rsid w:val="00265E5E"/>
    <w:rsid w:val="00271E82"/>
    <w:rsid w:val="0027490A"/>
    <w:rsid w:val="00291E8E"/>
    <w:rsid w:val="002A5282"/>
    <w:rsid w:val="002A6476"/>
    <w:rsid w:val="002B111C"/>
    <w:rsid w:val="002C532E"/>
    <w:rsid w:val="002D1F91"/>
    <w:rsid w:val="002E0EE0"/>
    <w:rsid w:val="003066DB"/>
    <w:rsid w:val="0031476C"/>
    <w:rsid w:val="0033618D"/>
    <w:rsid w:val="00336AC7"/>
    <w:rsid w:val="00340B66"/>
    <w:rsid w:val="0035001D"/>
    <w:rsid w:val="00371D66"/>
    <w:rsid w:val="00400820"/>
    <w:rsid w:val="00406D6C"/>
    <w:rsid w:val="004076CF"/>
    <w:rsid w:val="00407945"/>
    <w:rsid w:val="00410C00"/>
    <w:rsid w:val="00415B54"/>
    <w:rsid w:val="00420C45"/>
    <w:rsid w:val="004250D3"/>
    <w:rsid w:val="004301CD"/>
    <w:rsid w:val="00432C7B"/>
    <w:rsid w:val="0043381D"/>
    <w:rsid w:val="004476EB"/>
    <w:rsid w:val="00453207"/>
    <w:rsid w:val="004555A8"/>
    <w:rsid w:val="004726C0"/>
    <w:rsid w:val="00472D7A"/>
    <w:rsid w:val="00480608"/>
    <w:rsid w:val="00483360"/>
    <w:rsid w:val="00486DFF"/>
    <w:rsid w:val="004925F6"/>
    <w:rsid w:val="004969D6"/>
    <w:rsid w:val="004A19A4"/>
    <w:rsid w:val="004A4FE1"/>
    <w:rsid w:val="004A7A79"/>
    <w:rsid w:val="004B279E"/>
    <w:rsid w:val="004B343C"/>
    <w:rsid w:val="004B4220"/>
    <w:rsid w:val="004C5E82"/>
    <w:rsid w:val="004C75F0"/>
    <w:rsid w:val="004D2012"/>
    <w:rsid w:val="004D7030"/>
    <w:rsid w:val="004E1FB3"/>
    <w:rsid w:val="00517303"/>
    <w:rsid w:val="005407A3"/>
    <w:rsid w:val="005608E3"/>
    <w:rsid w:val="005759A2"/>
    <w:rsid w:val="005814E8"/>
    <w:rsid w:val="005877FD"/>
    <w:rsid w:val="00593857"/>
    <w:rsid w:val="00597EA6"/>
    <w:rsid w:val="005B01D9"/>
    <w:rsid w:val="005C4F76"/>
    <w:rsid w:val="005D493F"/>
    <w:rsid w:val="005D7C9A"/>
    <w:rsid w:val="005E6501"/>
    <w:rsid w:val="00610AFD"/>
    <w:rsid w:val="00616F00"/>
    <w:rsid w:val="006177B4"/>
    <w:rsid w:val="00652F0F"/>
    <w:rsid w:val="0065750F"/>
    <w:rsid w:val="00661ECF"/>
    <w:rsid w:val="00672881"/>
    <w:rsid w:val="006739A8"/>
    <w:rsid w:val="00686088"/>
    <w:rsid w:val="00691660"/>
    <w:rsid w:val="006A1FB5"/>
    <w:rsid w:val="006A67F5"/>
    <w:rsid w:val="006C4007"/>
    <w:rsid w:val="006C76CC"/>
    <w:rsid w:val="006D695D"/>
    <w:rsid w:val="006E6AEB"/>
    <w:rsid w:val="006F2DA1"/>
    <w:rsid w:val="006F6393"/>
    <w:rsid w:val="00700D04"/>
    <w:rsid w:val="00704119"/>
    <w:rsid w:val="0070508E"/>
    <w:rsid w:val="00715337"/>
    <w:rsid w:val="00717C65"/>
    <w:rsid w:val="00726DD4"/>
    <w:rsid w:val="007273B5"/>
    <w:rsid w:val="0074352A"/>
    <w:rsid w:val="0074355B"/>
    <w:rsid w:val="0074386A"/>
    <w:rsid w:val="00753A10"/>
    <w:rsid w:val="007572D4"/>
    <w:rsid w:val="00761C93"/>
    <w:rsid w:val="00782CE4"/>
    <w:rsid w:val="007937CD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7F6683"/>
    <w:rsid w:val="0080695C"/>
    <w:rsid w:val="00810564"/>
    <w:rsid w:val="00815C99"/>
    <w:rsid w:val="008254CB"/>
    <w:rsid w:val="00853D86"/>
    <w:rsid w:val="00865246"/>
    <w:rsid w:val="008816DB"/>
    <w:rsid w:val="0088745F"/>
    <w:rsid w:val="008977AA"/>
    <w:rsid w:val="008A7F2F"/>
    <w:rsid w:val="008B4E2D"/>
    <w:rsid w:val="008C0489"/>
    <w:rsid w:val="008C1C1E"/>
    <w:rsid w:val="008C5D74"/>
    <w:rsid w:val="008D1366"/>
    <w:rsid w:val="008D5830"/>
    <w:rsid w:val="008E6254"/>
    <w:rsid w:val="00920BE1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F119F"/>
    <w:rsid w:val="009F57C6"/>
    <w:rsid w:val="00A12464"/>
    <w:rsid w:val="00A15F42"/>
    <w:rsid w:val="00A24831"/>
    <w:rsid w:val="00A31CC1"/>
    <w:rsid w:val="00A320A1"/>
    <w:rsid w:val="00A405FF"/>
    <w:rsid w:val="00A419F7"/>
    <w:rsid w:val="00A516ED"/>
    <w:rsid w:val="00A64312"/>
    <w:rsid w:val="00A67AC7"/>
    <w:rsid w:val="00A85C28"/>
    <w:rsid w:val="00AA3254"/>
    <w:rsid w:val="00AC60CA"/>
    <w:rsid w:val="00AD139B"/>
    <w:rsid w:val="00AF1C40"/>
    <w:rsid w:val="00B06778"/>
    <w:rsid w:val="00B1777E"/>
    <w:rsid w:val="00B31AF0"/>
    <w:rsid w:val="00B55F9B"/>
    <w:rsid w:val="00B70615"/>
    <w:rsid w:val="00B7416D"/>
    <w:rsid w:val="00B87781"/>
    <w:rsid w:val="00B92B2C"/>
    <w:rsid w:val="00B95229"/>
    <w:rsid w:val="00B95CA7"/>
    <w:rsid w:val="00BA2AD7"/>
    <w:rsid w:val="00BB6DF3"/>
    <w:rsid w:val="00BC1B75"/>
    <w:rsid w:val="00BC2C23"/>
    <w:rsid w:val="00BC4A86"/>
    <w:rsid w:val="00BC6609"/>
    <w:rsid w:val="00BD725D"/>
    <w:rsid w:val="00BE0083"/>
    <w:rsid w:val="00BF2CAD"/>
    <w:rsid w:val="00BF7786"/>
    <w:rsid w:val="00C017CC"/>
    <w:rsid w:val="00C04C0E"/>
    <w:rsid w:val="00C07761"/>
    <w:rsid w:val="00C17605"/>
    <w:rsid w:val="00C27C47"/>
    <w:rsid w:val="00C319ED"/>
    <w:rsid w:val="00C37664"/>
    <w:rsid w:val="00C40EA1"/>
    <w:rsid w:val="00C4103A"/>
    <w:rsid w:val="00C437FA"/>
    <w:rsid w:val="00C511CB"/>
    <w:rsid w:val="00C57E90"/>
    <w:rsid w:val="00C57F38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E4186"/>
    <w:rsid w:val="00CF38CE"/>
    <w:rsid w:val="00CF75F8"/>
    <w:rsid w:val="00D223A2"/>
    <w:rsid w:val="00D44BAC"/>
    <w:rsid w:val="00D55BE2"/>
    <w:rsid w:val="00D678C8"/>
    <w:rsid w:val="00D73713"/>
    <w:rsid w:val="00D82890"/>
    <w:rsid w:val="00D8294C"/>
    <w:rsid w:val="00D924B5"/>
    <w:rsid w:val="00DA2922"/>
    <w:rsid w:val="00DA5991"/>
    <w:rsid w:val="00DB0BB2"/>
    <w:rsid w:val="00DB1348"/>
    <w:rsid w:val="00DB2905"/>
    <w:rsid w:val="00DC2170"/>
    <w:rsid w:val="00DC7B8D"/>
    <w:rsid w:val="00DD34C6"/>
    <w:rsid w:val="00DD6147"/>
    <w:rsid w:val="00DE2F0D"/>
    <w:rsid w:val="00DF3BA1"/>
    <w:rsid w:val="00E15860"/>
    <w:rsid w:val="00E21AA4"/>
    <w:rsid w:val="00E2265C"/>
    <w:rsid w:val="00E44160"/>
    <w:rsid w:val="00E45D9B"/>
    <w:rsid w:val="00E65198"/>
    <w:rsid w:val="00E72746"/>
    <w:rsid w:val="00EC4339"/>
    <w:rsid w:val="00EC7395"/>
    <w:rsid w:val="00EF2840"/>
    <w:rsid w:val="00EF5B80"/>
    <w:rsid w:val="00EF6D5B"/>
    <w:rsid w:val="00F02190"/>
    <w:rsid w:val="00F16567"/>
    <w:rsid w:val="00F17582"/>
    <w:rsid w:val="00F21AF3"/>
    <w:rsid w:val="00F4165C"/>
    <w:rsid w:val="00F5006A"/>
    <w:rsid w:val="00F706FF"/>
    <w:rsid w:val="00F84677"/>
    <w:rsid w:val="00F94016"/>
    <w:rsid w:val="00FA3C2A"/>
    <w:rsid w:val="00FA595C"/>
    <w:rsid w:val="00FA7EDD"/>
    <w:rsid w:val="00FC477C"/>
    <w:rsid w:val="00FC69D3"/>
    <w:rsid w:val="00FD0014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19EF4AD3"/>
  <w15:docId w15:val="{6676D401-BE29-4D06-A37D-380BE4E7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rsid w:val="00D223A2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F76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E78E-4ECF-45E7-AD39-E1D1BCB8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Stanisław Żak</cp:lastModifiedBy>
  <cp:revision>2</cp:revision>
  <cp:lastPrinted>2021-11-12T09:31:00Z</cp:lastPrinted>
  <dcterms:created xsi:type="dcterms:W3CDTF">2025-03-31T07:52:00Z</dcterms:created>
  <dcterms:modified xsi:type="dcterms:W3CDTF">2025-03-31T07:52:00Z</dcterms:modified>
</cp:coreProperties>
</file>