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17988B" w14:textId="0E9D505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Załącznik nr 1 SWZ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3FA1A6D7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B0D7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0F1879">
        <w:rPr>
          <w:rFonts w:asciiTheme="minorHAnsi" w:hAnsiTheme="minorHAnsi" w:cstheme="minorHAnsi"/>
          <w:b/>
          <w:bCs/>
          <w:sz w:val="20"/>
          <w:szCs w:val="20"/>
        </w:rPr>
        <w:t>0/ZO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9D342C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5E8B1574" w14:textId="77777777" w:rsidR="000F1879" w:rsidRPr="005A513C" w:rsidRDefault="000F1879" w:rsidP="000F1879">
      <w:pPr>
        <w:pStyle w:val="Nagwek3"/>
        <w:spacing w:before="0" w:after="120"/>
        <w:ind w:left="284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Do postępowania prowadzonego w trybie zapytania ofertowego o wartości szacunkowej poniżej kwoty o której mowa</w:t>
      </w:r>
      <w:r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br/>
        <w:t xml:space="preserve"> w art. 2 ust 1 ustawy z dnia 11 września 2019 r. Prawo zamówień publicznych (Dz. U. z 2024 r. poz. 1320 ze zm.)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2735"/>
        <w:gridCol w:w="6882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B70B3B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B70B3B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B55A0" w14:textId="77777777" w:rsidR="00C515C7" w:rsidRDefault="00C515C7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</w:p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6EBCCB6E" w14:textId="678FE28C" w:rsidR="000F1879" w:rsidRPr="004B0D76" w:rsidRDefault="000F1879" w:rsidP="004B0D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Przystępując do postępowania o udzielenie zamówienia publicznego w trybie</w:t>
      </w:r>
      <w:r>
        <w:rPr>
          <w:rFonts w:asciiTheme="minorHAnsi" w:hAnsiTheme="minorHAnsi" w:cstheme="minorHAnsi"/>
          <w:sz w:val="20"/>
          <w:szCs w:val="20"/>
        </w:rPr>
        <w:t xml:space="preserve"> prowadzonego w trybie zapytania ofertowego o wartości poniżej 130 000 zł w zakresie: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4B0D76" w:rsidRPr="004B0D76">
        <w:rPr>
          <w:rFonts w:asciiTheme="minorHAnsi" w:hAnsiTheme="minorHAnsi" w:cstheme="minorHAnsi"/>
          <w:b/>
          <w:bCs/>
          <w:i/>
          <w:sz w:val="20"/>
          <w:szCs w:val="20"/>
        </w:rPr>
        <w:t>„Zakup i dostawa 1 zestawu narzędzi laparoskopowych  dla SP ZOZ MSWiA w Kielcach  im. św. Jana Pawła II”</w:t>
      </w:r>
      <w:r w:rsidR="004B0D7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 imieniu swoim i reprezentowanej firmy składam ofertę na wykonanie przedmiotu zamówienia za wynagrodzenie brutto wynikające z wyliczeń zawartych w tabeli poniżej:</w:t>
      </w:r>
    </w:p>
    <w:p w14:paraId="2BFA5A4F" w14:textId="13D068B7" w:rsidR="00EE49C8" w:rsidRDefault="00EE49C8" w:rsidP="00A37D0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14A4DA" w14:textId="77777777" w:rsidR="002A6D93" w:rsidRDefault="002A6D93" w:rsidP="00A37D0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7"/>
        <w:gridCol w:w="1180"/>
        <w:gridCol w:w="5637"/>
      </w:tblGrid>
      <w:tr w:rsidR="00EE49C8" w14:paraId="3078233A" w14:textId="77777777" w:rsidTr="002A6D93">
        <w:trPr>
          <w:trHeight w:hRule="exact" w:val="60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2A6D93">
        <w:trPr>
          <w:trHeight w:hRule="exact" w:val="57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2A6D93">
        <w:trPr>
          <w:trHeight w:hRule="exact" w:val="55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2A6D93">
        <w:trPr>
          <w:trHeight w:hRule="exact" w:val="5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2A6D93">
        <w:trPr>
          <w:trHeight w:hRule="exact" w:val="5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1"/>
      </w:tr>
    </w:tbl>
    <w:p w14:paraId="52D009A2" w14:textId="77777777" w:rsidR="00EE49C8" w:rsidRDefault="00EE49C8" w:rsidP="00F964CF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2AA813" w14:textId="77777777" w:rsidR="00A93D83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5667"/>
        <w:gridCol w:w="2274"/>
      </w:tblGrid>
      <w:tr w:rsidR="00A93D83" w:rsidRPr="00A93D83" w14:paraId="624E46FC" w14:textId="77777777" w:rsidTr="00A93D83">
        <w:trPr>
          <w:trHeight w:val="424"/>
        </w:trPr>
        <w:tc>
          <w:tcPr>
            <w:tcW w:w="7163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933" w14:textId="77777777" w:rsidR="00A93D83" w:rsidRPr="00A93D83" w:rsidRDefault="00A93D83" w:rsidP="00A93D83">
            <w:pPr>
              <w:suppressAutoHyphens w:val="0"/>
              <w:rPr>
                <w:rFonts w:ascii="Calibri" w:hAnsi="Calibri" w:cs="Calibri"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sz w:val="20"/>
                <w:szCs w:val="22"/>
                <w:lang w:eastAsia="pl-PL"/>
              </w:rPr>
              <w:lastRenderedPageBreak/>
              <w:t> </w:t>
            </w:r>
          </w:p>
          <w:p w14:paraId="537289D0" w14:textId="2B89270F" w:rsidR="00A93D83" w:rsidRPr="00A93D83" w:rsidRDefault="00A93D83" w:rsidP="00A93D83">
            <w:pPr>
              <w:suppressAutoHyphens w:val="0"/>
              <w:rPr>
                <w:rFonts w:ascii="Calibri" w:hAnsi="Calibri" w:cs="Calibri"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sz w:val="20"/>
                <w:szCs w:val="22"/>
                <w:lang w:eastAsia="pl-PL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D617" w14:textId="45B9B04D" w:rsidR="00A93D83" w:rsidRPr="00A93D83" w:rsidRDefault="00A93D83" w:rsidP="00A93D83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b/>
                <w:sz w:val="20"/>
                <w:szCs w:val="22"/>
                <w:lang w:eastAsia="pl-PL"/>
              </w:rPr>
              <w:t>oferowana wartość</w:t>
            </w:r>
          </w:p>
        </w:tc>
      </w:tr>
      <w:tr w:rsidR="00A93D83" w:rsidRPr="00A93D83" w14:paraId="1EF1027E" w14:textId="77777777" w:rsidTr="00A93D83">
        <w:trPr>
          <w:trHeight w:val="632"/>
        </w:trPr>
        <w:tc>
          <w:tcPr>
            <w:tcW w:w="71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0F48" w14:textId="77777777" w:rsidR="00A93D83" w:rsidRPr="00A93D83" w:rsidRDefault="00A93D83" w:rsidP="00A93D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Okres gwarancji w pełnych miesiącach (min. 24 miesiące, maks. 60 miesięcy)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FEA" w14:textId="77777777" w:rsidR="00A93D83" w:rsidRPr="00A93D83" w:rsidRDefault="00A93D83" w:rsidP="00A93D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 </w:t>
            </w:r>
          </w:p>
        </w:tc>
      </w:tr>
      <w:tr w:rsidR="00A93D83" w:rsidRPr="00A93D83" w14:paraId="03431244" w14:textId="77777777" w:rsidTr="00A93D83">
        <w:trPr>
          <w:trHeight w:val="158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6B46" w14:textId="04A50943" w:rsidR="00A93D83" w:rsidRPr="00A93D83" w:rsidRDefault="00A93D83" w:rsidP="00A93D83">
            <w:pPr>
              <w:suppressAutoHyphens w:val="0"/>
              <w:jc w:val="center"/>
              <w:rPr>
                <w:rFonts w:ascii="Calibri" w:hAnsi="Calibri" w:cs="Calibri"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sz w:val="20"/>
                <w:szCs w:val="22"/>
                <w:lang w:eastAsia="pl-PL"/>
              </w:rPr>
              <w:t> </w:t>
            </w:r>
            <w:r>
              <w:rPr>
                <w:rFonts w:ascii="Calibri" w:hAnsi="Calibri" w:cs="Calibri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B8D" w14:textId="77777777" w:rsidR="00A93D83" w:rsidRPr="00A93D83" w:rsidRDefault="00A93D83" w:rsidP="00A93D8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W okresie gwarancji Oferent przeprowadzi bezpłatne przeglądy przedmiotu zamówienia w ilości i zakresie zgodnym z wymogami producenta łącznie z bezpłatną wymianą wszystkich części i materiałów. Ostatni przegląd w ostatnim miesiącu gwarancji. Należy </w:t>
            </w:r>
            <w:proofErr w:type="spellStart"/>
            <w:r w:rsidRPr="00A93D8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podac</w:t>
            </w:r>
            <w:proofErr w:type="spellEnd"/>
            <w:r w:rsidRPr="00A93D8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częstotliwość przeglądów zalecanych przez producenta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93C" w14:textId="77777777" w:rsidR="00A93D83" w:rsidRPr="00A93D83" w:rsidRDefault="00A93D83" w:rsidP="00A93D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 </w:t>
            </w:r>
          </w:p>
        </w:tc>
      </w:tr>
      <w:tr w:rsidR="00A93D83" w:rsidRPr="00A93D83" w14:paraId="20278283" w14:textId="77777777" w:rsidTr="00A93D83">
        <w:trPr>
          <w:trHeight w:val="621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7F43" w14:textId="4A610EE1" w:rsidR="00A93D83" w:rsidRPr="00A93D83" w:rsidRDefault="00A93D83" w:rsidP="00A93D83">
            <w:pPr>
              <w:suppressAutoHyphens w:val="0"/>
              <w:jc w:val="center"/>
              <w:rPr>
                <w:rFonts w:ascii="Calibri" w:hAnsi="Calibri" w:cs="Calibri"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sz w:val="20"/>
                <w:szCs w:val="22"/>
                <w:lang w:eastAsia="pl-PL"/>
              </w:rPr>
              <w:t> </w:t>
            </w:r>
            <w:r>
              <w:rPr>
                <w:rFonts w:ascii="Calibri" w:hAnsi="Calibri" w:cs="Calibri"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EE6" w14:textId="77777777" w:rsidR="00A93D83" w:rsidRPr="00A93D83" w:rsidRDefault="00A93D83" w:rsidP="00A93D8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Certyfikat CE oraz dokumenty potwierdzające dopuszczenie do użytku na terenie Polski.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6B11" w14:textId="77777777" w:rsidR="00A93D83" w:rsidRPr="00A93D83" w:rsidRDefault="00A93D83" w:rsidP="00A93D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 </w:t>
            </w:r>
          </w:p>
        </w:tc>
      </w:tr>
      <w:tr w:rsidR="00A93D83" w:rsidRPr="00A93D83" w14:paraId="265CEC4A" w14:textId="77777777" w:rsidTr="00A93D83">
        <w:trPr>
          <w:trHeight w:val="50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943D" w14:textId="0884A8C8" w:rsidR="00A93D83" w:rsidRPr="00A93D83" w:rsidRDefault="00A93D83" w:rsidP="00A93D83">
            <w:pPr>
              <w:suppressAutoHyphens w:val="0"/>
              <w:jc w:val="center"/>
              <w:rPr>
                <w:rFonts w:ascii="Calibri" w:hAnsi="Calibri" w:cs="Calibri"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sz w:val="20"/>
                <w:szCs w:val="22"/>
                <w:lang w:eastAsia="pl-PL"/>
              </w:rPr>
              <w:t> </w:t>
            </w:r>
            <w:r>
              <w:rPr>
                <w:rFonts w:ascii="Calibri" w:hAnsi="Calibri" w:cs="Calibri"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7ED" w14:textId="77777777" w:rsidR="00A93D83" w:rsidRPr="00A93D83" w:rsidRDefault="00A93D83" w:rsidP="00A93D8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Bezpłatna dostawa oraz przeszkolenie personelu w zakresie obsługi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F8AE" w14:textId="77777777" w:rsidR="00A93D83" w:rsidRPr="00A93D83" w:rsidRDefault="00A93D83" w:rsidP="00A93D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A93D8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 </w:t>
            </w:r>
          </w:p>
        </w:tc>
      </w:tr>
    </w:tbl>
    <w:p w14:paraId="7CEAD5A1" w14:textId="5C132977" w:rsidR="00EE49C8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</w:p>
    <w:p w14:paraId="2BD736F4" w14:textId="30416407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  <w:r w:rsidR="00A93D8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6403E8" w14:textId="7F60B78C" w:rsidR="00B70615" w:rsidRPr="00F964CF" w:rsidRDefault="002A6D93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5073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87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87F90">
        <w:rPr>
          <w:rFonts w:asciiTheme="minorHAnsi" w:hAnsiTheme="minorHAnsi" w:cstheme="minorHAnsi"/>
          <w:sz w:val="20"/>
          <w:szCs w:val="20"/>
        </w:rPr>
        <w:t xml:space="preserve">w </w:t>
      </w:r>
      <w:r w:rsidR="000F1879">
        <w:rPr>
          <w:rFonts w:asciiTheme="minorHAnsi" w:hAnsiTheme="minorHAnsi" w:cstheme="minorHAnsi"/>
          <w:sz w:val="20"/>
          <w:szCs w:val="20"/>
        </w:rPr>
        <w:t xml:space="preserve">Zapytaniu Ofertowym </w:t>
      </w:r>
      <w:r w:rsidR="00D87F90">
        <w:rPr>
          <w:rFonts w:asciiTheme="minorHAnsi" w:hAnsiTheme="minorHAnsi" w:cstheme="minorHAnsi"/>
          <w:sz w:val="20"/>
          <w:szCs w:val="20"/>
        </w:rPr>
        <w:t xml:space="preserve">i załącznikach do </w:t>
      </w:r>
      <w:r w:rsidR="000F1879">
        <w:rPr>
          <w:rFonts w:asciiTheme="minorHAnsi" w:hAnsiTheme="minorHAnsi" w:cstheme="minorHAnsi"/>
          <w:sz w:val="20"/>
          <w:szCs w:val="20"/>
        </w:rPr>
        <w:t>niego oraz</w:t>
      </w:r>
      <w:r w:rsidR="00D87F90">
        <w:rPr>
          <w:rFonts w:asciiTheme="minorHAnsi" w:hAnsiTheme="minorHAnsi" w:cstheme="minorHAnsi"/>
          <w:sz w:val="20"/>
          <w:szCs w:val="20"/>
        </w:rPr>
        <w:t xml:space="preserve"> 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027D8FC9" w:rsidR="00480608" w:rsidRPr="00F964CF" w:rsidRDefault="002A6D93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2742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że zapoznaliśmy się z treścią </w:t>
      </w:r>
      <w:r w:rsidR="000F1879">
        <w:rPr>
          <w:rFonts w:asciiTheme="minorHAnsi" w:hAnsiTheme="minorHAnsi" w:cstheme="minorHAnsi"/>
          <w:sz w:val="20"/>
          <w:szCs w:val="20"/>
        </w:rPr>
        <w:t>Zapytania Ofertowego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="000F1879">
        <w:rPr>
          <w:rFonts w:asciiTheme="minorHAnsi" w:hAnsiTheme="minorHAnsi" w:cstheme="minorHAnsi"/>
          <w:sz w:val="20"/>
          <w:szCs w:val="20"/>
        </w:rPr>
        <w:t xml:space="preserve"> i nie wnosimy do niej uwag ani </w:t>
      </w:r>
      <w:r w:rsidR="00480608" w:rsidRPr="00F964CF">
        <w:rPr>
          <w:rFonts w:asciiTheme="minorHAnsi" w:hAnsiTheme="minorHAnsi" w:cstheme="minorHAnsi"/>
          <w:sz w:val="20"/>
          <w:szCs w:val="20"/>
        </w:rPr>
        <w:t>zastrzeżeń.</w:t>
      </w:r>
    </w:p>
    <w:p w14:paraId="3C9FC931" w14:textId="147DD352" w:rsidR="00480608" w:rsidRPr="00F964CF" w:rsidRDefault="002A6D93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4865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0F1879">
        <w:rPr>
          <w:rFonts w:asciiTheme="minorHAnsi" w:hAnsiTheme="minorHAnsi" w:cstheme="minorHAnsi"/>
          <w:sz w:val="20"/>
          <w:szCs w:val="20"/>
        </w:rPr>
        <w:t xml:space="preserve">ystkie wyjaśnienia i zmiany </w:t>
      </w:r>
      <w:r w:rsidR="00480608" w:rsidRPr="00F964CF">
        <w:rPr>
          <w:rFonts w:asciiTheme="minorHAnsi" w:hAnsiTheme="minorHAnsi" w:cstheme="minorHAnsi"/>
          <w:sz w:val="20"/>
          <w:szCs w:val="20"/>
        </w:rPr>
        <w:t>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1A6AA9DB" w:rsidR="00815C99" w:rsidRPr="007845B5" w:rsidRDefault="002A6D93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646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05FF"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D87F90">
        <w:rPr>
          <w:rFonts w:asciiTheme="minorHAnsi" w:hAnsiTheme="minorHAnsi" w:cstheme="minorHAnsi"/>
          <w:sz w:val="20"/>
          <w:szCs w:val="20"/>
        </w:rPr>
        <w:t xml:space="preserve">zawarte w </w:t>
      </w:r>
      <w:r w:rsidR="000F1879">
        <w:rPr>
          <w:rFonts w:asciiTheme="minorHAnsi" w:hAnsiTheme="minorHAnsi" w:cstheme="minorHAnsi"/>
          <w:sz w:val="20"/>
          <w:szCs w:val="20"/>
        </w:rPr>
        <w:t xml:space="preserve">Zapytaniu </w:t>
      </w:r>
      <w:r w:rsidR="00D87F90">
        <w:rPr>
          <w:rFonts w:asciiTheme="minorHAnsi" w:hAnsiTheme="minorHAnsi" w:cstheme="minorHAnsi"/>
          <w:sz w:val="20"/>
          <w:szCs w:val="20"/>
        </w:rPr>
        <w:t>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D87F90">
        <w:rPr>
          <w:rFonts w:asciiTheme="minorHAnsi" w:hAnsiTheme="minorHAnsi" w:cstheme="minorHAnsi"/>
          <w:sz w:val="20"/>
          <w:szCs w:val="20"/>
        </w:rPr>
        <w:t>rojektowanych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postanowienia</w:t>
      </w:r>
      <w:r w:rsidR="00D87F90">
        <w:rPr>
          <w:rFonts w:asciiTheme="minorHAnsi" w:hAnsiTheme="minorHAnsi" w:cstheme="minorHAnsi"/>
          <w:sz w:val="20"/>
          <w:szCs w:val="20"/>
        </w:rPr>
        <w:t>ch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4B30821C" w14:textId="5FCE8CCD" w:rsidR="007845B5" w:rsidRPr="007845B5" w:rsidRDefault="002A6D93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198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845B5" w:rsidRPr="009042F2">
        <w:rPr>
          <w:rFonts w:asciiTheme="minorHAnsi" w:hAnsiTheme="minorHAnsi" w:cstheme="minorHAnsi"/>
          <w:sz w:val="20"/>
          <w:szCs w:val="20"/>
        </w:rPr>
        <w:t>Oświadczam, że zaoferowane wyroby medyczne posiadają aktualne dokumenty, że produkty kwalifikowane jako wyroby medyczne posiadają aktualne dokumenty potwierdzające dopuszczenie przedmiotu zamówienia do obrotu i używania zgodnie z ustawą z dnia 7 kwietnia 2022r. o wyrobach medycznych oraz rozporządzeniem Parlamentu Europejskiego i Rady (UE) 2017/745 z dnia 5 kwietnia 2017 r. w sprawie wyrobów medycznych albo rozporządzeniem. oraz z innymi obowiązującymi przepisami prawnymi w tym zakresie</w:t>
      </w:r>
      <w:r w:rsidR="007845B5">
        <w:rPr>
          <w:rFonts w:asciiTheme="minorHAnsi" w:hAnsiTheme="minorHAnsi" w:cstheme="minorHAnsi"/>
          <w:sz w:val="20"/>
          <w:szCs w:val="20"/>
        </w:rPr>
        <w:t>.</w:t>
      </w:r>
    </w:p>
    <w:p w14:paraId="45F4EA55" w14:textId="642C3823" w:rsidR="007845B5" w:rsidRPr="007845B5" w:rsidRDefault="007845B5" w:rsidP="007845B5">
      <w:p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20"/>
        </w:rPr>
      </w:pPr>
      <w:r w:rsidRPr="007845B5">
        <w:rPr>
          <w:rFonts w:asciiTheme="minorHAnsi" w:hAnsiTheme="minorHAnsi" w:cstheme="minorHAnsi"/>
          <w:color w:val="FF0000"/>
          <w:sz w:val="18"/>
          <w:szCs w:val="20"/>
        </w:rPr>
        <w:t>*należy zaznaczyć krzyżykiem odpowiednie pole.</w:t>
      </w: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</w:p>
    <w:p w14:paraId="18F2A2D6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F964C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F964CF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F964CF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Pr="00F964CF" w:rsidRDefault="00726DD4" w:rsidP="00F964CF">
      <w:pPr>
        <w:numPr>
          <w:ilvl w:val="0"/>
          <w:numId w:val="3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F964CF" w:rsidRDefault="00472D7A" w:rsidP="00F964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A6D93">
              <w:rPr>
                <w:rFonts w:asciiTheme="minorHAnsi" w:hAnsiTheme="minorHAnsi" w:cstheme="minorHAnsi"/>
                <w:sz w:val="20"/>
                <w:szCs w:val="20"/>
              </w:rPr>
            </w:r>
            <w:r w:rsidR="002A6D9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A6D93">
              <w:rPr>
                <w:rFonts w:asciiTheme="minorHAnsi" w:hAnsiTheme="minorHAnsi" w:cstheme="minorHAnsi"/>
                <w:sz w:val="20"/>
                <w:szCs w:val="20"/>
              </w:rPr>
            </w:r>
            <w:r w:rsidR="002A6D9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A6D93">
              <w:rPr>
                <w:rFonts w:asciiTheme="minorHAnsi" w:hAnsiTheme="minorHAnsi" w:cstheme="minorHAnsi"/>
                <w:sz w:val="20"/>
                <w:szCs w:val="20"/>
              </w:rPr>
            </w:r>
            <w:r w:rsidR="002A6D9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A6D93">
              <w:rPr>
                <w:rFonts w:asciiTheme="minorHAnsi" w:hAnsiTheme="minorHAnsi" w:cstheme="minorHAnsi"/>
                <w:sz w:val="20"/>
                <w:szCs w:val="20"/>
              </w:rPr>
            </w:r>
            <w:r w:rsidR="002A6D9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A6D93">
              <w:rPr>
                <w:rFonts w:asciiTheme="minorHAnsi" w:hAnsiTheme="minorHAnsi" w:cstheme="minorHAnsi"/>
                <w:sz w:val="20"/>
                <w:szCs w:val="20"/>
              </w:rPr>
            </w:r>
            <w:r w:rsidR="002A6D9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F964CF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F5006A" w:rsidRPr="00F964CF">
        <w:rPr>
          <w:rFonts w:asciiTheme="minorHAnsi" w:hAnsiTheme="minorHAnsi" w:cstheme="minorHAnsi"/>
          <w:color w:val="C00000"/>
          <w:sz w:val="20"/>
          <w:szCs w:val="20"/>
        </w:rPr>
        <w:t>Należy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74F78730" w14:textId="77777777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F964CF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C515C7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093C1B8E" w14:textId="77777777" w:rsidR="006F6393" w:rsidRPr="00F964CF" w:rsidRDefault="006F6393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7"/>
        <w:gridCol w:w="5148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798"/>
        <w:gridCol w:w="6824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który będą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CCFC869" w14:textId="78FC860C" w:rsidR="005B01D9" w:rsidRPr="00D87F90" w:rsidRDefault="00184E7F" w:rsidP="00D87F90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D87F90" w:rsidSect="00F96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106A6" w14:textId="77777777" w:rsidR="004C345C" w:rsidRDefault="004C345C" w:rsidP="00480608">
      <w:r>
        <w:separator/>
      </w:r>
    </w:p>
  </w:endnote>
  <w:endnote w:type="continuationSeparator" w:id="0">
    <w:p w14:paraId="4E09B6DF" w14:textId="77777777" w:rsidR="004C345C" w:rsidRDefault="004C345C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2384B" w14:textId="77777777" w:rsidR="004B0D76" w:rsidRDefault="004B0D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109B069F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0F18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0D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F1879">
              <w:rPr>
                <w:rFonts w:asciiTheme="minorHAnsi" w:hAnsiTheme="minorHAnsi" w:cstheme="minorHAnsi"/>
                <w:sz w:val="18"/>
                <w:szCs w:val="18"/>
              </w:rPr>
              <w:t>0/ZO</w:t>
            </w:r>
            <w:r w:rsidR="009D342C">
              <w:rPr>
                <w:rFonts w:asciiTheme="minorHAnsi" w:hAnsiTheme="minorHAnsi" w:cstheme="minorHAnsi"/>
                <w:sz w:val="18"/>
                <w:szCs w:val="18"/>
              </w:rPr>
              <w:t>/2025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2A6D9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2A6D9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4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3F61B" w14:textId="77777777" w:rsidR="004B0D76" w:rsidRDefault="004B0D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C36C9" w14:textId="77777777" w:rsidR="004C345C" w:rsidRDefault="004C345C" w:rsidP="00480608">
      <w:r>
        <w:separator/>
      </w:r>
    </w:p>
  </w:footnote>
  <w:footnote w:type="continuationSeparator" w:id="0">
    <w:p w14:paraId="06900D9A" w14:textId="77777777" w:rsidR="004C345C" w:rsidRDefault="004C345C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541FC" w14:textId="77777777" w:rsidR="004B0D76" w:rsidRDefault="004B0D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BAFD4" w14:textId="77777777" w:rsidR="004B0D76" w:rsidRDefault="004B0D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90698"/>
    <w:rsid w:val="000B7705"/>
    <w:rsid w:val="000F1879"/>
    <w:rsid w:val="000F6D47"/>
    <w:rsid w:val="00101EA6"/>
    <w:rsid w:val="00155900"/>
    <w:rsid w:val="00163153"/>
    <w:rsid w:val="0016643C"/>
    <w:rsid w:val="00181E82"/>
    <w:rsid w:val="00184E7F"/>
    <w:rsid w:val="001A6001"/>
    <w:rsid w:val="001B5C41"/>
    <w:rsid w:val="001B6146"/>
    <w:rsid w:val="001D24CA"/>
    <w:rsid w:val="001F26FF"/>
    <w:rsid w:val="00210D00"/>
    <w:rsid w:val="0021712F"/>
    <w:rsid w:val="002479D1"/>
    <w:rsid w:val="00252958"/>
    <w:rsid w:val="00253C8A"/>
    <w:rsid w:val="00256DC6"/>
    <w:rsid w:val="00257EB4"/>
    <w:rsid w:val="00265E5E"/>
    <w:rsid w:val="00271E82"/>
    <w:rsid w:val="0027490A"/>
    <w:rsid w:val="002A5282"/>
    <w:rsid w:val="002A6476"/>
    <w:rsid w:val="002A6D93"/>
    <w:rsid w:val="002B111C"/>
    <w:rsid w:val="002C532E"/>
    <w:rsid w:val="002D1F91"/>
    <w:rsid w:val="002E0EE0"/>
    <w:rsid w:val="003066DB"/>
    <w:rsid w:val="00335D2F"/>
    <w:rsid w:val="00336AC7"/>
    <w:rsid w:val="00340B66"/>
    <w:rsid w:val="0035001D"/>
    <w:rsid w:val="00365F49"/>
    <w:rsid w:val="00371D66"/>
    <w:rsid w:val="00385C37"/>
    <w:rsid w:val="003A04FB"/>
    <w:rsid w:val="003E268C"/>
    <w:rsid w:val="00400820"/>
    <w:rsid w:val="00406D6C"/>
    <w:rsid w:val="00410C00"/>
    <w:rsid w:val="00412F4A"/>
    <w:rsid w:val="00415B54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3360"/>
    <w:rsid w:val="004969D6"/>
    <w:rsid w:val="004A4FE1"/>
    <w:rsid w:val="004A7A79"/>
    <w:rsid w:val="004B0D76"/>
    <w:rsid w:val="004C345C"/>
    <w:rsid w:val="004C5E82"/>
    <w:rsid w:val="004C75F0"/>
    <w:rsid w:val="004D0061"/>
    <w:rsid w:val="004D2012"/>
    <w:rsid w:val="004D7030"/>
    <w:rsid w:val="004E1FB3"/>
    <w:rsid w:val="0051168E"/>
    <w:rsid w:val="005119FE"/>
    <w:rsid w:val="00517303"/>
    <w:rsid w:val="005259B4"/>
    <w:rsid w:val="005608E3"/>
    <w:rsid w:val="005759A2"/>
    <w:rsid w:val="005814E8"/>
    <w:rsid w:val="005877FD"/>
    <w:rsid w:val="00593857"/>
    <w:rsid w:val="005A278D"/>
    <w:rsid w:val="005A4968"/>
    <w:rsid w:val="005A513C"/>
    <w:rsid w:val="005B01D9"/>
    <w:rsid w:val="005D7C9A"/>
    <w:rsid w:val="005E4742"/>
    <w:rsid w:val="005E6501"/>
    <w:rsid w:val="005E6BDE"/>
    <w:rsid w:val="006177B4"/>
    <w:rsid w:val="00652F0F"/>
    <w:rsid w:val="0065750F"/>
    <w:rsid w:val="006739A8"/>
    <w:rsid w:val="00691660"/>
    <w:rsid w:val="006A0326"/>
    <w:rsid w:val="006A1FB5"/>
    <w:rsid w:val="006C76CC"/>
    <w:rsid w:val="006D261E"/>
    <w:rsid w:val="006D695D"/>
    <w:rsid w:val="006E6AEB"/>
    <w:rsid w:val="006F2DA1"/>
    <w:rsid w:val="006F6393"/>
    <w:rsid w:val="00704119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82CE4"/>
    <w:rsid w:val="007845B5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06C6C"/>
    <w:rsid w:val="00815C99"/>
    <w:rsid w:val="008254CB"/>
    <w:rsid w:val="00841F5F"/>
    <w:rsid w:val="00853D86"/>
    <w:rsid w:val="00865246"/>
    <w:rsid w:val="00871733"/>
    <w:rsid w:val="00876254"/>
    <w:rsid w:val="008816DB"/>
    <w:rsid w:val="0088745F"/>
    <w:rsid w:val="008B4E2D"/>
    <w:rsid w:val="008C1C1E"/>
    <w:rsid w:val="008D1366"/>
    <w:rsid w:val="008E6254"/>
    <w:rsid w:val="00905DD3"/>
    <w:rsid w:val="00920BE1"/>
    <w:rsid w:val="00923E00"/>
    <w:rsid w:val="0092652D"/>
    <w:rsid w:val="00944C6E"/>
    <w:rsid w:val="00945D33"/>
    <w:rsid w:val="0095649A"/>
    <w:rsid w:val="00974054"/>
    <w:rsid w:val="009835F4"/>
    <w:rsid w:val="0098582A"/>
    <w:rsid w:val="00990053"/>
    <w:rsid w:val="00997886"/>
    <w:rsid w:val="009A691A"/>
    <w:rsid w:val="009B7200"/>
    <w:rsid w:val="009D0F68"/>
    <w:rsid w:val="009D1074"/>
    <w:rsid w:val="009D342C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37D0B"/>
    <w:rsid w:val="00A405FF"/>
    <w:rsid w:val="00A419F7"/>
    <w:rsid w:val="00A51CEC"/>
    <w:rsid w:val="00A67AC7"/>
    <w:rsid w:val="00A85C28"/>
    <w:rsid w:val="00A913F0"/>
    <w:rsid w:val="00A93D83"/>
    <w:rsid w:val="00AA3254"/>
    <w:rsid w:val="00AC60CA"/>
    <w:rsid w:val="00AC60E1"/>
    <w:rsid w:val="00AD139B"/>
    <w:rsid w:val="00B1777E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F75F8"/>
    <w:rsid w:val="00D43C79"/>
    <w:rsid w:val="00D44BAC"/>
    <w:rsid w:val="00D45C3B"/>
    <w:rsid w:val="00D55BE2"/>
    <w:rsid w:val="00D678C8"/>
    <w:rsid w:val="00D82890"/>
    <w:rsid w:val="00D8294C"/>
    <w:rsid w:val="00D87F90"/>
    <w:rsid w:val="00D924B5"/>
    <w:rsid w:val="00DA19CD"/>
    <w:rsid w:val="00DA1DDE"/>
    <w:rsid w:val="00DB0BB2"/>
    <w:rsid w:val="00DD34C6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81263"/>
    <w:rsid w:val="00E81E1D"/>
    <w:rsid w:val="00EC4339"/>
    <w:rsid w:val="00EC7395"/>
    <w:rsid w:val="00ED0085"/>
    <w:rsid w:val="00EE49C8"/>
    <w:rsid w:val="00EF2840"/>
    <w:rsid w:val="00EF6D5B"/>
    <w:rsid w:val="00F02190"/>
    <w:rsid w:val="00F16567"/>
    <w:rsid w:val="00F21AF3"/>
    <w:rsid w:val="00F334DD"/>
    <w:rsid w:val="00F4165C"/>
    <w:rsid w:val="00F5006A"/>
    <w:rsid w:val="00F706FF"/>
    <w:rsid w:val="00F84677"/>
    <w:rsid w:val="00F94016"/>
    <w:rsid w:val="00F964CF"/>
    <w:rsid w:val="00FA7EDD"/>
    <w:rsid w:val="00FB6C54"/>
    <w:rsid w:val="00FC477C"/>
    <w:rsid w:val="00FD03F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119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C17F-6132-4C9F-B1F0-C51B187A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DZP</dc:creator>
  <cp:lastModifiedBy>Edyta EP. Pożoga</cp:lastModifiedBy>
  <cp:revision>4</cp:revision>
  <cp:lastPrinted>2024-01-23T10:30:00Z</cp:lastPrinted>
  <dcterms:created xsi:type="dcterms:W3CDTF">2025-04-07T06:59:00Z</dcterms:created>
  <dcterms:modified xsi:type="dcterms:W3CDTF">2025-04-08T10:39:00Z</dcterms:modified>
</cp:coreProperties>
</file>