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9CD70" w14:textId="65F68F50" w:rsidR="00C47577" w:rsidRPr="009B4B8E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Załą</w:t>
      </w:r>
      <w:r w:rsidR="00AB6012" w:rsidRPr="009B4B8E">
        <w:rPr>
          <w:rFonts w:asciiTheme="minorHAnsi" w:hAnsiTheme="minorHAnsi" w:cstheme="minorHAnsi"/>
          <w:sz w:val="22"/>
          <w:szCs w:val="22"/>
        </w:rPr>
        <w:t xml:space="preserve">cznik nr </w:t>
      </w:r>
      <w:r w:rsidR="0014386B">
        <w:rPr>
          <w:rFonts w:asciiTheme="minorHAnsi" w:hAnsiTheme="minorHAnsi" w:cstheme="minorHAnsi"/>
          <w:sz w:val="22"/>
          <w:szCs w:val="22"/>
        </w:rPr>
        <w:t>5</w:t>
      </w:r>
      <w:r w:rsidRPr="009B4B8E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12DAE0C9" w14:textId="77777777" w:rsidR="00EE38C8" w:rsidRPr="009B4B8E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1EE411B" w14:textId="642FEAF4" w:rsidR="00C47577" w:rsidRPr="009B4B8E" w:rsidRDefault="00457962" w:rsidP="00457962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 xml:space="preserve">Znak postępowania: </w:t>
      </w:r>
      <w:r w:rsidR="00BF625E">
        <w:rPr>
          <w:rFonts w:asciiTheme="minorHAnsi" w:hAnsiTheme="minorHAnsi" w:cstheme="minorHAnsi"/>
          <w:b/>
          <w:sz w:val="22"/>
          <w:szCs w:val="22"/>
        </w:rPr>
        <w:t xml:space="preserve"> 02</w:t>
      </w:r>
      <w:bookmarkStart w:id="0" w:name="_GoBack"/>
      <w:bookmarkEnd w:id="0"/>
      <w:r w:rsidR="0084490B" w:rsidRPr="009B4B8E">
        <w:rPr>
          <w:rFonts w:asciiTheme="minorHAnsi" w:hAnsiTheme="minorHAnsi" w:cstheme="minorHAnsi"/>
          <w:b/>
          <w:sz w:val="22"/>
          <w:szCs w:val="22"/>
        </w:rPr>
        <w:t>/</w:t>
      </w:r>
      <w:r w:rsidR="003F71D8" w:rsidRPr="009B4B8E">
        <w:rPr>
          <w:rFonts w:asciiTheme="minorHAnsi" w:hAnsiTheme="minorHAnsi" w:cstheme="minorHAnsi"/>
          <w:b/>
          <w:sz w:val="22"/>
          <w:szCs w:val="22"/>
        </w:rPr>
        <w:t>T</w:t>
      </w:r>
      <w:r w:rsidR="0084490B" w:rsidRPr="009B4B8E">
        <w:rPr>
          <w:rFonts w:asciiTheme="minorHAnsi" w:hAnsiTheme="minorHAnsi" w:cstheme="minorHAnsi"/>
          <w:b/>
          <w:sz w:val="22"/>
          <w:szCs w:val="22"/>
        </w:rPr>
        <w:t>P</w:t>
      </w:r>
      <w:r w:rsidR="004A4F8A" w:rsidRPr="009B4B8E">
        <w:rPr>
          <w:rFonts w:asciiTheme="minorHAnsi" w:hAnsiTheme="minorHAnsi" w:cstheme="minorHAnsi"/>
          <w:b/>
          <w:sz w:val="22"/>
          <w:szCs w:val="22"/>
        </w:rPr>
        <w:t>/202</w:t>
      </w:r>
      <w:r w:rsidR="007E43C0">
        <w:rPr>
          <w:rFonts w:asciiTheme="minorHAnsi" w:hAnsiTheme="minorHAnsi" w:cstheme="minorHAnsi"/>
          <w:b/>
          <w:sz w:val="22"/>
          <w:szCs w:val="22"/>
        </w:rPr>
        <w:t>5</w:t>
      </w:r>
    </w:p>
    <w:p w14:paraId="6E0F35B0" w14:textId="3FF1E563" w:rsidR="00C47577" w:rsidRPr="009B4B8E" w:rsidRDefault="00C47577" w:rsidP="003F71D8">
      <w:pPr>
        <w:pStyle w:val="Tekstpodstawowy"/>
        <w:spacing w:line="240" w:lineRule="exact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88BA0FD" w14:textId="77777777" w:rsidR="00C47577" w:rsidRPr="009B4B8E" w:rsidRDefault="00C47577" w:rsidP="00C47577">
      <w:pPr>
        <w:pStyle w:val="Nagwek4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7FABF414" w14:textId="77777777" w:rsidR="00C47577" w:rsidRPr="009B4B8E" w:rsidRDefault="00C47577" w:rsidP="00C47577">
      <w:pPr>
        <w:pStyle w:val="Nagwek4"/>
        <w:jc w:val="center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4B8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02BFB23C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0F254ACB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W imieniu reprezentowanej przeze mnie firmy:</w:t>
      </w:r>
    </w:p>
    <w:p w14:paraId="24B2FA8F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142FBE5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01C63FA9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2D84E41A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E2F9724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B4B8E">
        <w:rPr>
          <w:rFonts w:asciiTheme="minorHAnsi" w:hAnsiTheme="minorHAnsi" w:cstheme="minorHAnsi"/>
          <w:i/>
          <w:sz w:val="22"/>
          <w:szCs w:val="22"/>
        </w:rPr>
        <w:t>(</w:t>
      </w:r>
      <w:r w:rsidR="009E321B" w:rsidRPr="009B4B8E">
        <w:rPr>
          <w:rFonts w:asciiTheme="minorHAnsi" w:hAnsiTheme="minorHAnsi" w:cstheme="minorHAnsi"/>
          <w:i/>
          <w:sz w:val="22"/>
          <w:szCs w:val="22"/>
        </w:rPr>
        <w:t>Pełna n</w:t>
      </w:r>
      <w:r w:rsidRPr="009B4B8E">
        <w:rPr>
          <w:rFonts w:asciiTheme="minorHAnsi" w:hAnsiTheme="minorHAnsi" w:cstheme="minorHAnsi"/>
          <w:i/>
          <w:sz w:val="22"/>
          <w:szCs w:val="22"/>
        </w:rPr>
        <w:t>azwa Wykonawcy, adres, ulica)</w:t>
      </w:r>
    </w:p>
    <w:p w14:paraId="62C61B87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651AEB4C" w14:textId="77777777" w:rsidR="00C47577" w:rsidRPr="009B4B8E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9B4B8E">
        <w:rPr>
          <w:rFonts w:asciiTheme="minorHAnsi" w:hAnsiTheme="minorHAnsi" w:cstheme="minorHAnsi"/>
          <w:b/>
          <w:sz w:val="22"/>
          <w:szCs w:val="22"/>
        </w:rPr>
        <w:t xml:space="preserve">Oświadczam, że: </w:t>
      </w:r>
    </w:p>
    <w:p w14:paraId="54C1B9F8" w14:textId="77777777" w:rsidR="00C47577" w:rsidRPr="009B4B8E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2"/>
          <w:szCs w:val="22"/>
        </w:rPr>
      </w:pPr>
    </w:p>
    <w:p w14:paraId="2708467F" w14:textId="17AD2F61" w:rsidR="00C47577" w:rsidRPr="009B4B8E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b/>
          <w:color w:val="C00000"/>
          <w:sz w:val="22"/>
          <w:szCs w:val="22"/>
        </w:rPr>
        <w:t>NALEŻYMY / NIE NALEŻYMY*</w:t>
      </w:r>
      <w:r w:rsidRPr="009B4B8E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 lutego 2007 r. </w:t>
      </w:r>
      <w:r w:rsidR="0014386B">
        <w:rPr>
          <w:rFonts w:asciiTheme="minorHAnsi" w:hAnsiTheme="minorHAnsi" w:cstheme="minorHAnsi"/>
          <w:sz w:val="22"/>
          <w:szCs w:val="22"/>
        </w:rPr>
        <w:br/>
      </w:r>
      <w:r w:rsidRPr="009B4B8E">
        <w:rPr>
          <w:rFonts w:asciiTheme="minorHAnsi" w:hAnsiTheme="minorHAnsi" w:cstheme="minorHAnsi"/>
          <w:sz w:val="22"/>
          <w:szCs w:val="22"/>
        </w:rPr>
        <w:t>o ochronie konkuren</w:t>
      </w:r>
      <w:r w:rsidR="00AC1A36">
        <w:rPr>
          <w:rFonts w:asciiTheme="minorHAnsi" w:hAnsiTheme="minorHAnsi" w:cstheme="minorHAnsi"/>
          <w:sz w:val="22"/>
          <w:szCs w:val="22"/>
        </w:rPr>
        <w:t>cji i konsumentów (Dz. U. z 2024 r., poz. 1320</w:t>
      </w:r>
      <w:r w:rsidRPr="009B4B8E">
        <w:rPr>
          <w:rFonts w:asciiTheme="minorHAnsi" w:hAnsiTheme="minorHAnsi" w:cstheme="minorHAnsi"/>
          <w:sz w:val="22"/>
          <w:szCs w:val="22"/>
        </w:rPr>
        <w:t>), o której mowa w art. 108 ust. 1 pkt 5 ustawy Prawo zamówień publicznych.</w:t>
      </w:r>
    </w:p>
    <w:p w14:paraId="03854318" w14:textId="77777777" w:rsidR="00C47577" w:rsidRPr="009B4B8E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A0B389B" w14:textId="7D603C61" w:rsidR="00C47577" w:rsidRPr="009B4B8E" w:rsidRDefault="00C47577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Wraz ze złożeniem oświadczenia wykonawca może przedstawić dowody, że powiązania  z innym wykonawcą nie prowadzą do zakłócenia konkurencji w postępowaniu o udzielenie zamówienia.</w:t>
      </w:r>
    </w:p>
    <w:p w14:paraId="2E2EB48B" w14:textId="50D105E5" w:rsidR="003F71D8" w:rsidRPr="009B4B8E" w:rsidRDefault="003F71D8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DDC1461" w14:textId="77777777" w:rsidR="003F71D8" w:rsidRPr="009B4B8E" w:rsidRDefault="003F71D8" w:rsidP="005B4DDE">
      <w:pPr>
        <w:spacing w:line="360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</w:p>
    <w:p w14:paraId="1B877C56" w14:textId="77777777" w:rsidR="00C47577" w:rsidRPr="009B4B8E" w:rsidRDefault="00C47577" w:rsidP="00C47577">
      <w:pPr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9B4B8E">
        <w:rPr>
          <w:rFonts w:asciiTheme="minorHAnsi" w:hAnsiTheme="minorHAnsi" w:cstheme="minorHAnsi"/>
          <w:b/>
          <w:color w:val="C00000"/>
          <w:sz w:val="22"/>
          <w:szCs w:val="22"/>
        </w:rPr>
        <w:t>* - niepotrzebne skreślić</w:t>
      </w:r>
    </w:p>
    <w:p w14:paraId="7D91DC39" w14:textId="77777777" w:rsidR="00F0337A" w:rsidRPr="009B4B8E" w:rsidRDefault="00F0337A" w:rsidP="003E4C02">
      <w:pPr>
        <w:rPr>
          <w:rFonts w:asciiTheme="minorHAnsi" w:hAnsiTheme="minorHAnsi" w:cstheme="minorHAnsi"/>
          <w:sz w:val="22"/>
          <w:szCs w:val="22"/>
        </w:rPr>
      </w:pPr>
    </w:p>
    <w:sectPr w:rsidR="00F0337A" w:rsidRPr="009B4B8E" w:rsidSect="003F71D8">
      <w:footerReference w:type="default" r:id="rId8"/>
      <w:footnotePr>
        <w:numRestart w:val="eachPage"/>
      </w:footnotePr>
      <w:type w:val="continuous"/>
      <w:pgSz w:w="11906" w:h="16838" w:code="9"/>
      <w:pgMar w:top="1560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2E0D3" w14:textId="77777777" w:rsidR="009E6BA0" w:rsidRDefault="009E6BA0" w:rsidP="00201FB6">
      <w:r>
        <w:separator/>
      </w:r>
    </w:p>
  </w:endnote>
  <w:endnote w:type="continuationSeparator" w:id="0">
    <w:p w14:paraId="4DF8F588" w14:textId="77777777" w:rsidR="009E6BA0" w:rsidRDefault="009E6BA0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Bahnschrift Light"/>
    <w:panose1 w:val="020B0500000000000000"/>
    <w:charset w:val="00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6D886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A4D7582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BF625E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BF625E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DA70D" w14:textId="77777777" w:rsidR="009E6BA0" w:rsidRDefault="009E6BA0" w:rsidP="00201FB6">
      <w:r>
        <w:separator/>
      </w:r>
    </w:p>
  </w:footnote>
  <w:footnote w:type="continuationSeparator" w:id="0">
    <w:p w14:paraId="7A7BC005" w14:textId="77777777" w:rsidR="009E6BA0" w:rsidRDefault="009E6BA0" w:rsidP="0020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92A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3BA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86B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21D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0C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329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D8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DDE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C71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2C5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3C0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490B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2D52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B8E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BA0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0AB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012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B7FF5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36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C9B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25E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7FF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2A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A4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96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48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27F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C0C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BB9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829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FA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Pożoga</dc:creator>
  <cp:lastModifiedBy>Edyta EP. Pożoga</cp:lastModifiedBy>
  <cp:revision>5</cp:revision>
  <cp:lastPrinted>2021-08-12T11:27:00Z</cp:lastPrinted>
  <dcterms:created xsi:type="dcterms:W3CDTF">2024-10-16T11:06:00Z</dcterms:created>
  <dcterms:modified xsi:type="dcterms:W3CDTF">2025-03-25T13:12:00Z</dcterms:modified>
</cp:coreProperties>
</file>